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BC" w:rsidRPr="005819BC" w:rsidRDefault="005819BC" w:rsidP="004632EC">
      <w:pPr>
        <w:tabs>
          <w:tab w:val="left" w:pos="7200"/>
        </w:tabs>
        <w:spacing w:before="2600" w:after="120"/>
        <w:jc w:val="center"/>
      </w:pPr>
      <w:r w:rsidRPr="005819BC">
        <w:rPr>
          <w:rFonts w:ascii="Arial" w:hAnsi="Arial" w:cs="Arial"/>
          <w:b/>
        </w:rPr>
        <w:t xml:space="preserve">Superior Court </w:t>
      </w:r>
      <w:bookmarkStart w:id="0" w:name="_GoBack"/>
      <w:r w:rsidRPr="005819BC">
        <w:rPr>
          <w:rFonts w:ascii="Arial" w:hAnsi="Arial" w:cs="Arial"/>
          <w:b/>
        </w:rPr>
        <w:t>of Washington, Coun</w:t>
      </w:r>
      <w:smartTag w:uri="urn:schemas-microsoft-com:office:smarttags" w:element="PersonName">
        <w:r w:rsidRPr="005819BC">
          <w:rPr>
            <w:rFonts w:ascii="Arial" w:hAnsi="Arial" w:cs="Arial"/>
            <w:b/>
          </w:rPr>
          <w:t>t</w:t>
        </w:r>
      </w:smartTag>
      <w:r w:rsidRPr="005819BC">
        <w:rPr>
          <w:rFonts w:ascii="Arial" w:hAnsi="Arial" w:cs="Arial"/>
          <w:b/>
        </w:rPr>
        <w:t xml:space="preserve">y of </w:t>
      </w:r>
      <w:r w:rsidR="004632EC" w:rsidRPr="004632EC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/>
      </w:tblPr>
      <w:tblGrid>
        <w:gridCol w:w="4680"/>
        <w:gridCol w:w="4680"/>
      </w:tblGrid>
      <w:tr w:rsidR="005819BC" w:rsidRPr="005819BC" w:rsidTr="004632EC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819BC" w:rsidRPr="005819BC" w:rsidRDefault="005819BC" w:rsidP="005819B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819BC">
              <w:rPr>
                <w:rFonts w:ascii="Arial" w:hAnsi="Arial" w:cs="Arial"/>
                <w:sz w:val="22"/>
                <w:szCs w:val="22"/>
              </w:rPr>
              <w:t>In re the marriage of:</w:t>
            </w:r>
          </w:p>
          <w:p w:rsidR="005819BC" w:rsidRPr="005819BC" w:rsidRDefault="005819BC" w:rsidP="005819BC">
            <w:pPr>
              <w:tabs>
                <w:tab w:val="left" w:pos="324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5819BC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5819BC">
              <w:rPr>
                <w:rFonts w:ascii="Arial Narrow" w:hAnsi="Arial Narrow"/>
                <w:i/>
                <w:sz w:val="22"/>
                <w:szCs w:val="22"/>
              </w:rPr>
              <w:t>(person who started this case)</w:t>
            </w:r>
            <w:r w:rsidRPr="005819B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819BC" w:rsidRPr="004632EC" w:rsidRDefault="004632EC" w:rsidP="004632EC">
            <w:pPr>
              <w:tabs>
                <w:tab w:val="left" w:pos="4266"/>
              </w:tabs>
              <w:spacing w:before="200" w:after="0"/>
              <w:ind w:left="39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632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819BC" w:rsidRPr="005819BC" w:rsidRDefault="005819BC" w:rsidP="005819BC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5819BC">
              <w:rPr>
                <w:rFonts w:ascii="Arial" w:hAnsi="Arial" w:cs="Arial"/>
                <w:sz w:val="22"/>
                <w:szCs w:val="22"/>
              </w:rPr>
              <w:t xml:space="preserve">And Respondent </w:t>
            </w:r>
            <w:r w:rsidRPr="005819BC">
              <w:rPr>
                <w:rFonts w:ascii="Arial Narrow" w:hAnsi="Arial Narrow"/>
                <w:i/>
                <w:sz w:val="22"/>
                <w:szCs w:val="22"/>
              </w:rPr>
              <w:t>(other spouse)</w:t>
            </w:r>
            <w:r w:rsidRPr="005819B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819BC" w:rsidRPr="004632EC" w:rsidRDefault="004632EC" w:rsidP="004632EC">
            <w:pPr>
              <w:tabs>
                <w:tab w:val="left" w:pos="4266"/>
              </w:tabs>
              <w:spacing w:before="200" w:after="120"/>
              <w:ind w:left="403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632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19BC" w:rsidRPr="005819BC" w:rsidRDefault="005819BC" w:rsidP="004632EC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5819BC">
              <w:rPr>
                <w:rFonts w:ascii="Arial" w:hAnsi="Arial" w:cs="Arial"/>
                <w:sz w:val="22"/>
                <w:szCs w:val="22"/>
              </w:rPr>
              <w:t xml:space="preserve">No.  </w:t>
            </w:r>
            <w:r w:rsidR="004632EC" w:rsidRPr="004632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819BC" w:rsidRPr="005819BC" w:rsidRDefault="005819BC" w:rsidP="005819BC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5819BC">
              <w:rPr>
                <w:rFonts w:ascii="Arial" w:hAnsi="Arial" w:cs="Arial"/>
                <w:sz w:val="22"/>
                <w:szCs w:val="22"/>
              </w:rPr>
              <w:t xml:space="preserve">Petition for </w:t>
            </w:r>
            <w:r>
              <w:rPr>
                <w:rFonts w:ascii="Arial" w:hAnsi="Arial" w:cs="Arial"/>
                <w:sz w:val="22"/>
                <w:szCs w:val="22"/>
              </w:rPr>
              <w:t>Legal Separation</w:t>
            </w:r>
            <w:r w:rsidRPr="005819BC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Marriage</w:t>
            </w:r>
            <w:r w:rsidRPr="005819BC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214FF" w:rsidRDefault="005819BC" w:rsidP="005819BC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5819BC">
              <w:rPr>
                <w:rFonts w:ascii="Arial" w:hAnsi="Arial" w:cs="Arial"/>
                <w:sz w:val="22"/>
                <w:szCs w:val="22"/>
              </w:rPr>
              <w:t>(PT</w:t>
            </w:r>
            <w:r>
              <w:rPr>
                <w:rFonts w:ascii="Arial" w:hAnsi="Arial" w:cs="Arial"/>
                <w:sz w:val="22"/>
                <w:szCs w:val="22"/>
              </w:rPr>
              <w:t>LGSP</w:t>
            </w:r>
            <w:r w:rsidRPr="005819BC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819BC" w:rsidRPr="002214FF" w:rsidRDefault="005819BC" w:rsidP="002214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19BC" w:rsidRPr="005819BC" w:rsidRDefault="005819BC" w:rsidP="00AC4051">
      <w:pPr>
        <w:spacing w:before="240" w:after="0"/>
        <w:jc w:val="center"/>
        <w:outlineLvl w:val="0"/>
        <w:rPr>
          <w:rFonts w:ascii="Arial Black" w:hAnsi="Arial Black" w:cs="Arial"/>
          <w:b/>
          <w:sz w:val="22"/>
          <w:szCs w:val="22"/>
        </w:rPr>
      </w:pPr>
      <w:r w:rsidRPr="005819BC">
        <w:rPr>
          <w:rFonts w:ascii="Arial Black" w:hAnsi="Arial Black" w:cs="Arial"/>
          <w:b/>
          <w:sz w:val="32"/>
          <w:szCs w:val="32"/>
        </w:rPr>
        <w:t xml:space="preserve">Petition for </w:t>
      </w:r>
      <w:r>
        <w:rPr>
          <w:rFonts w:ascii="Arial Black" w:hAnsi="Arial Black" w:cs="Arial"/>
          <w:b/>
          <w:sz w:val="32"/>
          <w:szCs w:val="32"/>
        </w:rPr>
        <w:t>Legal Separation (Marriage)</w:t>
      </w:r>
      <w:r w:rsidRPr="005819BC">
        <w:rPr>
          <w:rFonts w:ascii="Arial Black" w:hAnsi="Arial Black" w:cs="Arial"/>
          <w:b/>
          <w:sz w:val="32"/>
          <w:szCs w:val="32"/>
        </w:rPr>
        <w:t xml:space="preserve"> </w:t>
      </w:r>
    </w:p>
    <w:bookmarkEnd w:id="0"/>
    <w:p w:rsidR="00CC7D22" w:rsidRPr="00CC7D22" w:rsidRDefault="00CC7D22" w:rsidP="00252886">
      <w:pPr>
        <w:pStyle w:val="WABody38flush"/>
        <w:spacing w:before="240"/>
        <w:ind w:left="0"/>
        <w:rPr>
          <w:i w:val="0"/>
        </w:rPr>
      </w:pPr>
      <w:r w:rsidRPr="00CC7D22">
        <w:rPr>
          <w:i w:val="0"/>
        </w:rPr>
        <w:t xml:space="preserve">This is a request for legal separation instead of divorce (dissolution).  </w:t>
      </w:r>
    </w:p>
    <w:p w:rsidR="00775516" w:rsidRDefault="00775516" w:rsidP="00252886">
      <w:pPr>
        <w:pStyle w:val="WAItem"/>
      </w:pPr>
      <w:r>
        <w:t>Information about the parties</w:t>
      </w:r>
    </w:p>
    <w:p w:rsidR="00775516" w:rsidRDefault="00775516" w:rsidP="00252886">
      <w:pPr>
        <w:pStyle w:val="WABody6above"/>
        <w:tabs>
          <w:tab w:val="clear" w:pos="900"/>
          <w:tab w:val="clear" w:pos="1260"/>
          <w:tab w:val="left" w:pos="6210"/>
          <w:tab w:val="right" w:pos="9360"/>
        </w:tabs>
      </w:pPr>
      <w:r>
        <w:t xml:space="preserve">Petitioner lives in </w:t>
      </w:r>
      <w:r>
        <w:rPr>
          <w:i/>
        </w:rPr>
        <w:t>(county):</w:t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i/>
        </w:rPr>
        <w:t>(state):</w:t>
      </w:r>
      <w:r>
        <w:t xml:space="preserve"> </w:t>
      </w:r>
      <w:r>
        <w:rPr>
          <w:u w:val="single"/>
        </w:rPr>
        <w:tab/>
      </w:r>
    </w:p>
    <w:p w:rsidR="00775516" w:rsidRDefault="00775516" w:rsidP="00252886">
      <w:pPr>
        <w:pStyle w:val="WABody6above"/>
        <w:tabs>
          <w:tab w:val="clear" w:pos="900"/>
          <w:tab w:val="clear" w:pos="1260"/>
          <w:tab w:val="left" w:pos="6210"/>
          <w:tab w:val="right" w:pos="9360"/>
        </w:tabs>
      </w:pPr>
      <w:r>
        <w:t xml:space="preserve">Respondent lives in </w:t>
      </w:r>
      <w:r>
        <w:rPr>
          <w:i/>
        </w:rPr>
        <w:t>(county):</w:t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i/>
        </w:rPr>
        <w:t>(state):</w:t>
      </w:r>
      <w:r>
        <w:t xml:space="preserve"> </w:t>
      </w:r>
      <w:r>
        <w:rPr>
          <w:u w:val="single"/>
        </w:rPr>
        <w:tab/>
      </w:r>
    </w:p>
    <w:p w:rsidR="00775516" w:rsidRDefault="00775516" w:rsidP="0078715C">
      <w:pPr>
        <w:pStyle w:val="WAItem"/>
        <w:spacing w:before="240"/>
      </w:pPr>
      <w:r>
        <w:t>Information about the marriage</w:t>
      </w:r>
      <w:r w:rsidR="00252886">
        <w:t xml:space="preserve"> </w:t>
      </w:r>
      <w:r w:rsidR="00252886">
        <w:rPr>
          <w:b w:val="0"/>
          <w:i/>
          <w:sz w:val="22"/>
          <w:szCs w:val="22"/>
        </w:rPr>
        <w:t>(check all that apply):</w:t>
      </w:r>
    </w:p>
    <w:p w:rsidR="00252886" w:rsidRDefault="00B03AE9" w:rsidP="00252886">
      <w:pPr>
        <w:pStyle w:val="WABody6above"/>
        <w:tabs>
          <w:tab w:val="clear" w:pos="1260"/>
          <w:tab w:val="left" w:pos="5220"/>
          <w:tab w:val="left" w:pos="9360"/>
        </w:tabs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5288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252886">
        <w:t xml:space="preserve"> </w:t>
      </w:r>
      <w:r w:rsidR="00252886" w:rsidRPr="0028453A">
        <w:t xml:space="preserve">We were married on </w:t>
      </w:r>
      <w:r w:rsidR="00252886" w:rsidRPr="0028453A">
        <w:rPr>
          <w:i/>
        </w:rPr>
        <w:t>(date):</w:t>
      </w:r>
      <w:r w:rsidR="00252886" w:rsidRPr="0028453A">
        <w:t xml:space="preserve"> </w:t>
      </w:r>
      <w:r w:rsidR="00252886" w:rsidRPr="0028453A">
        <w:rPr>
          <w:u w:val="single"/>
        </w:rPr>
        <w:tab/>
      </w:r>
      <w:r w:rsidR="00252886" w:rsidRPr="0028453A">
        <w:t xml:space="preserve"> at </w:t>
      </w:r>
      <w:r w:rsidR="00252886" w:rsidRPr="0028453A">
        <w:rPr>
          <w:i/>
        </w:rPr>
        <w:t>(city and state)</w:t>
      </w:r>
      <w:proofErr w:type="gramStart"/>
      <w:r w:rsidR="00252886" w:rsidRPr="0028453A">
        <w:rPr>
          <w:i/>
        </w:rPr>
        <w:t>:</w:t>
      </w:r>
      <w:r w:rsidR="00252886" w:rsidRPr="0028453A">
        <w:t xml:space="preserve"> </w:t>
      </w:r>
      <w:r w:rsidR="00252886" w:rsidRPr="0028453A">
        <w:rPr>
          <w:u w:val="single"/>
        </w:rPr>
        <w:tab/>
      </w:r>
      <w:r w:rsidR="00252886" w:rsidRPr="0028453A">
        <w:t>.</w:t>
      </w:r>
      <w:proofErr w:type="gramEnd"/>
    </w:p>
    <w:p w:rsidR="00252886" w:rsidRPr="00252886" w:rsidRDefault="00B03AE9" w:rsidP="00252886">
      <w:pPr>
        <w:pStyle w:val="WABody6above"/>
        <w:tabs>
          <w:tab w:val="clear" w:pos="1260"/>
          <w:tab w:val="left" w:pos="5220"/>
          <w:tab w:val="left" w:pos="9360"/>
        </w:tabs>
        <w:rPr>
          <w:spacing w:val="-2"/>
        </w:rPr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5288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252886">
        <w:tab/>
      </w:r>
      <w:r w:rsidR="00252886" w:rsidRPr="00252886">
        <w:rPr>
          <w:spacing w:val="-2"/>
        </w:rPr>
        <w:t>Our registered domestic partnership converted into a marriage by law on June 30, 2014.</w:t>
      </w:r>
    </w:p>
    <w:p w:rsidR="00252886" w:rsidRPr="0028453A" w:rsidRDefault="00B03AE9" w:rsidP="00252886">
      <w:pPr>
        <w:pStyle w:val="WABody6above"/>
        <w:tabs>
          <w:tab w:val="clear" w:pos="1260"/>
          <w:tab w:val="left" w:pos="6660"/>
          <w:tab w:val="right" w:pos="9360"/>
        </w:tabs>
      </w:pPr>
      <w:r w:rsidRPr="0028453A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52886" w:rsidRPr="0028453A">
        <w:instrText xml:space="preserve"> FORMCHECKBOX </w:instrText>
      </w:r>
      <w:r>
        <w:fldChar w:fldCharType="separate"/>
      </w:r>
      <w:r w:rsidRPr="0028453A">
        <w:fldChar w:fldCharType="end"/>
      </w:r>
      <w:r w:rsidR="00252886" w:rsidRPr="0028453A">
        <w:tab/>
        <w:t xml:space="preserve">Before we married, we were registered domestic partners.  Our domestic partnership was registered with the State of </w:t>
      </w:r>
      <w:r w:rsidR="00252886" w:rsidRPr="0028453A">
        <w:rPr>
          <w:u w:val="single"/>
        </w:rPr>
        <w:tab/>
      </w:r>
      <w:r w:rsidR="00252886" w:rsidRPr="0028453A">
        <w:t xml:space="preserve"> on </w:t>
      </w:r>
      <w:r w:rsidR="00252886" w:rsidRPr="0028453A">
        <w:rPr>
          <w:i/>
        </w:rPr>
        <w:t>(date)</w:t>
      </w:r>
      <w:proofErr w:type="gramStart"/>
      <w:r w:rsidR="00252886" w:rsidRPr="0028453A">
        <w:rPr>
          <w:i/>
        </w:rPr>
        <w:t>:</w:t>
      </w:r>
      <w:r w:rsidR="00252886" w:rsidRPr="0028453A">
        <w:t xml:space="preserve"> </w:t>
      </w:r>
      <w:r w:rsidR="00252886" w:rsidRPr="0028453A">
        <w:rPr>
          <w:u w:val="single"/>
        </w:rPr>
        <w:tab/>
      </w:r>
      <w:r w:rsidR="00252886" w:rsidRPr="0028453A">
        <w:t>.</w:t>
      </w:r>
      <w:proofErr w:type="gramEnd"/>
    </w:p>
    <w:p w:rsidR="00775516" w:rsidRDefault="00252886" w:rsidP="0078715C">
      <w:pPr>
        <w:pStyle w:val="WABody6above"/>
        <w:spacing w:before="200"/>
        <w:ind w:left="547" w:firstLine="0"/>
      </w:pPr>
      <w:r>
        <w:rPr>
          <w:i/>
        </w:rPr>
        <w:t>(</w:t>
      </w:r>
      <w:r w:rsidR="00920F08">
        <w:rPr>
          <w:i/>
        </w:rPr>
        <w:t>C</w:t>
      </w:r>
      <w:r w:rsidR="00D1749E" w:rsidRPr="00D1749E">
        <w:rPr>
          <w:i/>
        </w:rPr>
        <w:t>heck one</w:t>
      </w:r>
      <w:r>
        <w:rPr>
          <w:i/>
        </w:rPr>
        <w:t>)</w:t>
      </w:r>
      <w:r w:rsidR="00D1749E" w:rsidRPr="00D1749E">
        <w:rPr>
          <w:i/>
        </w:rPr>
        <w:t>:</w:t>
      </w:r>
      <w:r w:rsidR="00D1749E">
        <w:t xml:space="preserve"> </w:t>
      </w:r>
      <w:r w:rsidR="00775516">
        <w:t xml:space="preserve">  </w:t>
      </w:r>
    </w:p>
    <w:p w:rsidR="00711029" w:rsidRDefault="00B03AE9" w:rsidP="00D1749E">
      <w:pPr>
        <w:pStyle w:val="WABody6above"/>
        <w:ind w:left="1267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11029">
        <w:instrText xml:space="preserve"> FORMCHECKBOX </w:instrText>
      </w:r>
      <w:r>
        <w:fldChar w:fldCharType="separate"/>
      </w:r>
      <w:r>
        <w:fldChar w:fldCharType="end"/>
      </w:r>
      <w:r w:rsidR="00711029">
        <w:tab/>
        <w:t xml:space="preserve">We </w:t>
      </w:r>
      <w:r w:rsidR="00920F08">
        <w:t xml:space="preserve">have not yet </w:t>
      </w:r>
      <w:r w:rsidR="00711029">
        <w:t xml:space="preserve">separated.   </w:t>
      </w:r>
    </w:p>
    <w:p w:rsidR="00775516" w:rsidRDefault="00B03AE9" w:rsidP="00D1749E">
      <w:pPr>
        <w:pStyle w:val="WABody6above"/>
        <w:tabs>
          <w:tab w:val="clear" w:pos="900"/>
          <w:tab w:val="clear" w:pos="1260"/>
          <w:tab w:val="left" w:pos="5400"/>
        </w:tabs>
        <w:ind w:left="1267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11029">
        <w:tab/>
      </w:r>
      <w:r w:rsidR="00775516">
        <w:t xml:space="preserve">We separated on </w:t>
      </w:r>
      <w:r w:rsidR="00775516">
        <w:rPr>
          <w:i/>
        </w:rPr>
        <w:t>(date)</w:t>
      </w:r>
      <w:proofErr w:type="gramStart"/>
      <w:r w:rsidR="00775516">
        <w:rPr>
          <w:i/>
        </w:rPr>
        <w:t>:</w:t>
      </w:r>
      <w:r w:rsidR="00775516">
        <w:rPr>
          <w:i/>
          <w:u w:val="single"/>
        </w:rPr>
        <w:tab/>
      </w:r>
      <w:r w:rsidR="00775516">
        <w:t>,</w:t>
      </w:r>
      <w:proofErr w:type="gramEnd"/>
      <w:r w:rsidR="00775516">
        <w:t xml:space="preserve"> which is when </w:t>
      </w:r>
      <w:r w:rsidR="00775516">
        <w:rPr>
          <w:i/>
        </w:rPr>
        <w:t>(check all that apply):</w:t>
      </w:r>
      <w:r w:rsidR="00775516">
        <w:t xml:space="preserve"> </w:t>
      </w:r>
    </w:p>
    <w:p w:rsidR="00775516" w:rsidRDefault="00B03AE9" w:rsidP="00D1749E">
      <w:pPr>
        <w:pStyle w:val="WABody4aboveIndented"/>
        <w:tabs>
          <w:tab w:val="clear" w:pos="1260"/>
          <w:tab w:val="clear" w:pos="9360"/>
        </w:tabs>
        <w:ind w:left="1627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75516">
        <w:tab/>
        <w:t xml:space="preserve">One of us moved to another </w:t>
      </w:r>
      <w:r w:rsidR="00775516">
        <w:rPr>
          <w:color w:val="000000"/>
        </w:rPr>
        <w:t>address.</w:t>
      </w:r>
    </w:p>
    <w:p w:rsidR="00775516" w:rsidRDefault="00B03AE9" w:rsidP="00D1749E">
      <w:pPr>
        <w:pStyle w:val="WABody4aboveIndented"/>
        <w:tabs>
          <w:tab w:val="left" w:pos="1620"/>
        </w:tabs>
        <w:ind w:left="1627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75516">
        <w:tab/>
        <w:t>We divided our assets and debts.</w:t>
      </w:r>
    </w:p>
    <w:p w:rsidR="00775516" w:rsidRDefault="00B03AE9" w:rsidP="00D1749E">
      <w:pPr>
        <w:pStyle w:val="WABody4aboveIndented"/>
        <w:tabs>
          <w:tab w:val="left" w:pos="1620"/>
        </w:tabs>
        <w:ind w:left="1627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75516">
        <w:tab/>
        <w:t>The Petitioner filed this Petition.</w:t>
      </w:r>
    </w:p>
    <w:p w:rsidR="00775516" w:rsidRDefault="00B03AE9" w:rsidP="00D1749E">
      <w:pPr>
        <w:pStyle w:val="WABody4aboveIndented"/>
        <w:tabs>
          <w:tab w:val="left" w:pos="1620"/>
        </w:tabs>
        <w:ind w:left="1627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75516">
        <w:tab/>
        <w:t xml:space="preserve">We agree we separated.  </w:t>
      </w:r>
    </w:p>
    <w:p w:rsidR="00775516" w:rsidRDefault="00B03AE9" w:rsidP="00D1749E">
      <w:pPr>
        <w:pStyle w:val="WABody4aboveIndented"/>
        <w:tabs>
          <w:tab w:val="clear" w:pos="1260"/>
          <w:tab w:val="right" w:pos="9360"/>
        </w:tabs>
        <w:ind w:left="1627"/>
        <w:rPr>
          <w:u w:val="single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75516">
        <w:tab/>
        <w:t xml:space="preserve">Other </w:t>
      </w:r>
      <w:r w:rsidR="00775516">
        <w:rPr>
          <w:i/>
        </w:rPr>
        <w:t>(specify):</w:t>
      </w:r>
      <w:r w:rsidR="00775516">
        <w:t xml:space="preserve"> </w:t>
      </w:r>
      <w:r w:rsidR="00775516">
        <w:rPr>
          <w:u w:val="single"/>
        </w:rPr>
        <w:tab/>
      </w:r>
    </w:p>
    <w:p w:rsidR="00775516" w:rsidRDefault="00775516" w:rsidP="0078715C">
      <w:pPr>
        <w:pStyle w:val="WAItem"/>
      </w:pPr>
      <w:r>
        <w:lastRenderedPageBreak/>
        <w:t xml:space="preserve">Jurisdiction over the spouses </w:t>
      </w:r>
    </w:p>
    <w:p w:rsidR="00775516" w:rsidRDefault="00775516">
      <w:pPr>
        <w:pStyle w:val="WABody6above"/>
        <w:ind w:left="547" w:firstLine="0"/>
      </w:pPr>
      <w:r>
        <w:t xml:space="preserve">The court has jurisdiction over the marriage because at least one of the spouses lives in Washington State, or is stationed in this state as </w:t>
      </w:r>
      <w:r w:rsidR="00711029">
        <w:t xml:space="preserve">a </w:t>
      </w:r>
      <w:r>
        <w:t xml:space="preserve">member of the armed forces.  </w:t>
      </w:r>
    </w:p>
    <w:p w:rsidR="00775516" w:rsidRDefault="00775516">
      <w:pPr>
        <w:pStyle w:val="WABody6above"/>
        <w:ind w:left="547" w:firstLine="0"/>
      </w:pPr>
      <w:r>
        <w:rPr>
          <w:i/>
        </w:rPr>
        <w:t>Check one:</w:t>
      </w:r>
    </w:p>
    <w:p w:rsidR="00775516" w:rsidRDefault="00B03AE9">
      <w:pPr>
        <w:pStyle w:val="WABody6abov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ab/>
        <w:t xml:space="preserve">The court does </w:t>
      </w:r>
      <w:r w:rsidR="00775516">
        <w:rPr>
          <w:b/>
        </w:rPr>
        <w:t>not</w:t>
      </w:r>
      <w:r w:rsidR="00775516">
        <w:t xml:space="preserve"> have jurisdiction over the Respondent. </w:t>
      </w:r>
    </w:p>
    <w:p w:rsidR="00775516" w:rsidRDefault="00B03AE9">
      <w:pPr>
        <w:pStyle w:val="WABody6above"/>
        <w:ind w:right="-36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ab/>
        <w:t xml:space="preserve">The court </w:t>
      </w:r>
      <w:r w:rsidR="00775516">
        <w:rPr>
          <w:b/>
        </w:rPr>
        <w:t>has</w:t>
      </w:r>
      <w:r w:rsidR="00775516">
        <w:t xml:space="preserve"> jurisdiction over the Respondent because </w:t>
      </w:r>
      <w:r w:rsidR="00775516">
        <w:rPr>
          <w:i/>
        </w:rPr>
        <w:t>(check all that apply):</w:t>
      </w:r>
    </w:p>
    <w:p w:rsidR="00775516" w:rsidRDefault="00B03AE9">
      <w:pPr>
        <w:pStyle w:val="WABody4aboveIndented"/>
        <w:tabs>
          <w:tab w:val="clear" w:pos="1260"/>
        </w:tabs>
        <w:spacing w:before="120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75516">
        <w:tab/>
        <w:t>The Respondent lives in Washington State.</w:t>
      </w:r>
    </w:p>
    <w:p w:rsidR="00775516" w:rsidRDefault="00B03AE9">
      <w:pPr>
        <w:pStyle w:val="WABody4aboveIndented"/>
        <w:tabs>
          <w:tab w:val="clear" w:pos="1260"/>
        </w:tabs>
        <w:spacing w:before="120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75516">
        <w:tab/>
        <w:t>The Petitioner and Respondent lived in Washington State while they were married, and the Petitioner still lives in this state or is stationed in this state as a member of the armed forces.</w:t>
      </w:r>
    </w:p>
    <w:p w:rsidR="00775516" w:rsidRDefault="00B03AE9">
      <w:pPr>
        <w:pStyle w:val="WABody4aboveIndented"/>
        <w:tabs>
          <w:tab w:val="clear" w:pos="1260"/>
        </w:tabs>
        <w:spacing w:before="120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75516">
        <w:tab/>
        <w:t>The Petitioner and Respondent may have conceived a child together in this state.</w:t>
      </w:r>
    </w:p>
    <w:p w:rsidR="00775516" w:rsidRDefault="00B03AE9">
      <w:pPr>
        <w:pStyle w:val="WABody4aboveIndented"/>
        <w:tabs>
          <w:tab w:val="clear" w:pos="1260"/>
          <w:tab w:val="right" w:pos="9360"/>
        </w:tabs>
        <w:spacing w:before="120"/>
        <w:rPr>
          <w:u w:val="single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75516">
        <w:tab/>
        <w:t xml:space="preserve">Other </w:t>
      </w:r>
      <w:r w:rsidR="00775516">
        <w:rPr>
          <w:i/>
        </w:rPr>
        <w:t>(specify):</w:t>
      </w:r>
      <w:r w:rsidR="00775516">
        <w:t xml:space="preserve"> </w:t>
      </w:r>
      <w:r w:rsidR="00775516">
        <w:rPr>
          <w:u w:val="single"/>
        </w:rPr>
        <w:tab/>
      </w:r>
    </w:p>
    <w:p w:rsidR="00775516" w:rsidRDefault="00775516" w:rsidP="0078715C">
      <w:pPr>
        <w:pStyle w:val="WAItem"/>
        <w:spacing w:after="120"/>
        <w:rPr>
          <w:sz w:val="22"/>
          <w:szCs w:val="22"/>
        </w:rPr>
      </w:pPr>
      <w:r>
        <w:t xml:space="preserve">Is one of the spouses pregnant? </w:t>
      </w:r>
    </w:p>
    <w:tbl>
      <w:tblPr>
        <w:tblW w:w="9000" w:type="dxa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/>
      </w:tblPr>
      <w:tblGrid>
        <w:gridCol w:w="2610"/>
        <w:gridCol w:w="6390"/>
      </w:tblGrid>
      <w:tr w:rsidR="00775516" w:rsidTr="0078715C">
        <w:tc>
          <w:tcPr>
            <w:tcW w:w="261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75516" w:rsidRDefault="00775516">
            <w:pPr>
              <w:pStyle w:val="WABody6above"/>
              <w:tabs>
                <w:tab w:val="clear" w:pos="900"/>
                <w:tab w:val="clear" w:pos="1260"/>
              </w:tabs>
              <w:spacing w:before="40"/>
              <w:ind w:left="0" w:firstLine="0"/>
              <w:rPr>
                <w:i/>
              </w:rPr>
            </w:pPr>
            <w:r>
              <w:rPr>
                <w:i/>
              </w:rPr>
              <w:t>(</w:t>
            </w:r>
            <w:r w:rsidR="008A5C98">
              <w:rPr>
                <w:i/>
              </w:rPr>
              <w:t>C</w:t>
            </w:r>
            <w:r>
              <w:rPr>
                <w:i/>
              </w:rPr>
              <w:t>heck one):</w:t>
            </w:r>
          </w:p>
          <w:p w:rsidR="00775516" w:rsidRDefault="00B03AE9">
            <w:pPr>
              <w:pStyle w:val="WABody6above"/>
              <w:tabs>
                <w:tab w:val="clear" w:pos="900"/>
                <w:tab w:val="clear" w:pos="1260"/>
              </w:tabs>
              <w:ind w:left="0" w:firstLine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F1A9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F1A9D">
              <w:t xml:space="preserve"> No </w:t>
            </w:r>
            <w:r w:rsidR="006E1165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75516">
              <w:t xml:space="preserve"> Yes   </w:t>
            </w:r>
          </w:p>
          <w:p w:rsidR="00775516" w:rsidRDefault="00775516">
            <w:pPr>
              <w:pStyle w:val="WABody6above"/>
              <w:tabs>
                <w:tab w:val="clear" w:pos="900"/>
                <w:tab w:val="clear" w:pos="1260"/>
              </w:tabs>
              <w:spacing w:before="200"/>
              <w:ind w:left="0" w:firstLine="0"/>
            </w:pPr>
            <w:r>
              <w:t xml:space="preserve">If </w:t>
            </w:r>
            <w:r w:rsidRPr="006E1165">
              <w:rPr>
                <w:i/>
              </w:rPr>
              <w:t>Yes</w:t>
            </w:r>
            <w:r>
              <w:t>, who is pregnant?</w:t>
            </w:r>
          </w:p>
          <w:p w:rsidR="00775516" w:rsidRDefault="00B03AE9">
            <w:pPr>
              <w:pStyle w:val="WABody6above"/>
              <w:tabs>
                <w:tab w:val="clear" w:pos="900"/>
                <w:tab w:val="clear" w:pos="1260"/>
              </w:tabs>
              <w:ind w:left="360" w:firstLine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75516">
              <w:t xml:space="preserve"> Petitioner   </w:t>
            </w:r>
          </w:p>
          <w:p w:rsidR="00775516" w:rsidRDefault="00B03AE9" w:rsidP="00755085">
            <w:pPr>
              <w:pStyle w:val="WABody6above"/>
              <w:tabs>
                <w:tab w:val="clear" w:pos="900"/>
                <w:tab w:val="clear" w:pos="1260"/>
              </w:tabs>
              <w:ind w:left="360" w:firstLine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75516">
              <w:t xml:space="preserve"> Respondent</w:t>
            </w:r>
          </w:p>
        </w:tc>
        <w:tc>
          <w:tcPr>
            <w:tcW w:w="6390" w:type="dxa"/>
            <w:tcBorders>
              <w:left w:val="dotted" w:sz="4" w:space="0" w:color="auto"/>
            </w:tcBorders>
          </w:tcPr>
          <w:p w:rsidR="00775516" w:rsidRPr="00D1749E" w:rsidRDefault="00775516">
            <w:pPr>
              <w:pStyle w:val="WABody6above"/>
              <w:tabs>
                <w:tab w:val="clear" w:pos="900"/>
                <w:tab w:val="clear" w:pos="1260"/>
              </w:tabs>
              <w:spacing w:before="40"/>
              <w:ind w:left="0" w:firstLine="0"/>
              <w:rPr>
                <w:rFonts w:ascii="Arial Narrow" w:hAnsi="Arial Narrow"/>
              </w:rPr>
            </w:pPr>
            <w:r w:rsidRPr="00D1749E">
              <w:rPr>
                <w:rFonts w:ascii="Arial Narrow" w:hAnsi="Arial Narrow"/>
                <w:b/>
                <w:i/>
              </w:rPr>
              <w:t xml:space="preserve">Note: </w:t>
            </w:r>
            <w:r w:rsidRPr="00D1749E">
              <w:rPr>
                <w:rFonts w:ascii="Arial Narrow" w:hAnsi="Arial Narrow"/>
              </w:rPr>
              <w:t xml:space="preserve"> </w:t>
            </w:r>
            <w:r w:rsidR="006444AC" w:rsidRPr="00D1749E">
              <w:rPr>
                <w:rFonts w:ascii="Arial Narrow" w:hAnsi="Arial Narrow"/>
              </w:rPr>
              <w:t>The law considers the other spouse to be the parent of any child born during the marriage or within 300 days after it ends</w:t>
            </w:r>
            <w:r w:rsidRPr="00D1749E">
              <w:rPr>
                <w:rFonts w:ascii="Arial Narrow" w:hAnsi="Arial Narrow"/>
              </w:rPr>
              <w:t xml:space="preserve">.  If the other spouse is not the parent, either spouse may file a </w:t>
            </w:r>
            <w:r w:rsidRPr="00D1749E">
              <w:rPr>
                <w:rFonts w:ascii="Arial Narrow" w:hAnsi="Arial Narrow"/>
                <w:i/>
              </w:rPr>
              <w:t>Petition to Disestablish Parentage Based on Presumption</w:t>
            </w:r>
            <w:r w:rsidRPr="00D1749E">
              <w:rPr>
                <w:rFonts w:ascii="Arial Narrow" w:hAnsi="Arial Narrow"/>
              </w:rPr>
              <w:t xml:space="preserve"> (</w:t>
            </w:r>
            <w:r w:rsidR="006444AC" w:rsidRPr="00D1749E">
              <w:rPr>
                <w:rFonts w:ascii="Arial Narrow" w:hAnsi="Arial Narrow"/>
              </w:rPr>
              <w:t xml:space="preserve">form </w:t>
            </w:r>
            <w:r w:rsidRPr="00D1749E">
              <w:rPr>
                <w:rFonts w:ascii="Arial Narrow" w:hAnsi="Arial Narrow"/>
              </w:rPr>
              <w:t xml:space="preserve">PS 17-100) in court.  In most cases, the deadline to file the </w:t>
            </w:r>
            <w:r w:rsidRPr="00D1749E">
              <w:rPr>
                <w:rFonts w:ascii="Arial Narrow" w:hAnsi="Arial Narrow"/>
                <w:i/>
              </w:rPr>
              <w:t>Petition to Disestablish</w:t>
            </w:r>
            <w:r w:rsidRPr="00D1749E">
              <w:rPr>
                <w:rFonts w:ascii="Arial Narrow" w:hAnsi="Arial Narrow"/>
              </w:rPr>
              <w:t xml:space="preserve"> is before the child turns four. </w:t>
            </w:r>
            <w:r w:rsidR="0078715C">
              <w:rPr>
                <w:rFonts w:ascii="Arial Narrow" w:hAnsi="Arial Narrow"/>
              </w:rPr>
              <w:t xml:space="preserve"> </w:t>
            </w:r>
            <w:r w:rsidRPr="00D1749E">
              <w:rPr>
                <w:rFonts w:ascii="Arial Narrow" w:hAnsi="Arial Narrow"/>
              </w:rPr>
              <w:t xml:space="preserve">(See RCW 26.26.116, 26.26.500 – 26.26.625.)  </w:t>
            </w:r>
          </w:p>
          <w:p w:rsidR="00775516" w:rsidRPr="00D1749E" w:rsidRDefault="00775516">
            <w:pPr>
              <w:pStyle w:val="WABody6above"/>
              <w:tabs>
                <w:tab w:val="clear" w:pos="900"/>
                <w:tab w:val="clear" w:pos="1260"/>
              </w:tabs>
              <w:spacing w:before="80" w:after="40"/>
              <w:ind w:left="0" w:firstLine="0"/>
              <w:rPr>
                <w:rFonts w:ascii="Arial Narrow" w:hAnsi="Arial Narrow"/>
              </w:rPr>
            </w:pPr>
            <w:r w:rsidRPr="00D1749E">
              <w:rPr>
                <w:rFonts w:ascii="Arial Narrow" w:hAnsi="Arial Narrow"/>
              </w:rPr>
              <w:t xml:space="preserve">If everyone agrees, both spouses and the child’s biological father can sign an </w:t>
            </w:r>
            <w:r w:rsidRPr="00D1749E">
              <w:rPr>
                <w:rFonts w:ascii="Arial Narrow" w:hAnsi="Arial Narrow"/>
                <w:i/>
              </w:rPr>
              <w:t>Acknowledgment (and Denial) of Paternity</w:t>
            </w:r>
            <w:r w:rsidRPr="00D1749E">
              <w:rPr>
                <w:rFonts w:ascii="Arial Narrow" w:hAnsi="Arial Narrow"/>
              </w:rPr>
              <w:t>.  Those forms must be notarized and filed with the Washington State Registrar of Vital Statistics to be valid.</w:t>
            </w:r>
          </w:p>
        </w:tc>
      </w:tr>
    </w:tbl>
    <w:p w:rsidR="00775516" w:rsidRDefault="00775516" w:rsidP="0078715C">
      <w:pPr>
        <w:pStyle w:val="WAItem"/>
        <w:rPr>
          <w:sz w:val="20"/>
        </w:rPr>
      </w:pPr>
      <w:r>
        <w:t xml:space="preserve">Children </w:t>
      </w:r>
    </w:p>
    <w:p w:rsidR="00775516" w:rsidRDefault="00B03AE9" w:rsidP="0078715C">
      <w:pPr>
        <w:pStyle w:val="WABody6above"/>
        <w:rPr>
          <w:i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ab/>
      </w:r>
      <w:proofErr w:type="gramStart"/>
      <w:r w:rsidR="00775516">
        <w:t>Does not apply.</w:t>
      </w:r>
      <w:proofErr w:type="gramEnd"/>
      <w:r w:rsidR="00775516">
        <w:t xml:space="preserve"> There are </w:t>
      </w:r>
      <w:r w:rsidR="00775516">
        <w:rPr>
          <w:b/>
        </w:rPr>
        <w:t>no</w:t>
      </w:r>
      <w:r w:rsidR="00775516">
        <w:t xml:space="preserve"> dependent children</w:t>
      </w:r>
      <w:r w:rsidR="00775516">
        <w:rPr>
          <w:color w:val="000000"/>
        </w:rPr>
        <w:t xml:space="preserve"> in this case</w:t>
      </w:r>
      <w:r w:rsidR="00775516">
        <w:t xml:space="preserve">.  </w:t>
      </w:r>
      <w:r w:rsidR="00775516">
        <w:rPr>
          <w:i/>
        </w:rPr>
        <w:t xml:space="preserve">(Skip to </w:t>
      </w:r>
      <w:r w:rsidR="000C3CC3" w:rsidRPr="00407469">
        <w:rPr>
          <w:rFonts w:ascii="Arial Black" w:hAnsi="Arial Black"/>
          <w:i/>
        </w:rPr>
        <w:t>6</w:t>
      </w:r>
      <w:r w:rsidR="00775516">
        <w:rPr>
          <w:rFonts w:ascii="Arial Black" w:hAnsi="Arial Black"/>
          <w:i/>
        </w:rPr>
        <w:t>.</w:t>
      </w:r>
      <w:r w:rsidR="00775516">
        <w:rPr>
          <w:i/>
        </w:rPr>
        <w:t>)</w:t>
      </w:r>
    </w:p>
    <w:p w:rsidR="00775516" w:rsidRDefault="00B03AE9" w:rsidP="0078715C">
      <w:pPr>
        <w:pStyle w:val="WABody6abov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ab/>
        <w:t>There are dependent children</w:t>
      </w:r>
      <w:r w:rsidR="00775516">
        <w:rPr>
          <w:color w:val="000000"/>
        </w:rPr>
        <w:t xml:space="preserve"> in this case</w:t>
      </w:r>
      <w:r w:rsidR="00775516">
        <w:t xml:space="preserve">.  </w:t>
      </w:r>
      <w:proofErr w:type="gramStart"/>
      <w:r w:rsidR="00775516">
        <w:rPr>
          <w:i/>
        </w:rPr>
        <w:t xml:space="preserve">(Complete </w:t>
      </w:r>
      <w:r w:rsidR="00775516">
        <w:rPr>
          <w:b/>
          <w:i/>
        </w:rPr>
        <w:t>a. – d.</w:t>
      </w:r>
      <w:r w:rsidR="00775516">
        <w:rPr>
          <w:i/>
        </w:rPr>
        <w:t xml:space="preserve"> below.)</w:t>
      </w:r>
      <w:proofErr w:type="gramEnd"/>
      <w:r w:rsidR="00775516">
        <w:t xml:space="preserve"> </w:t>
      </w:r>
    </w:p>
    <w:p w:rsidR="00775516" w:rsidRDefault="00775516" w:rsidP="00E07F02">
      <w:pPr>
        <w:pStyle w:val="WABody6above"/>
        <w:spacing w:after="120"/>
        <w:ind w:left="1267"/>
        <w:outlineLvl w:val="1"/>
      </w:pPr>
      <w:r>
        <w:rPr>
          <w:b/>
        </w:rPr>
        <w:t>a.</w:t>
      </w:r>
      <w:r>
        <w:tab/>
        <w:t xml:space="preserve">List the dependent children of </w:t>
      </w:r>
      <w:r>
        <w:rPr>
          <w:b/>
        </w:rPr>
        <w:t>either or both</w:t>
      </w:r>
      <w:r>
        <w:t xml:space="preserve"> spouses below:</w:t>
      </w:r>
    </w:p>
    <w:tbl>
      <w:tblPr>
        <w:tblW w:w="9000" w:type="dxa"/>
        <w:tblInd w:w="655" w:type="dxa"/>
        <w:tblBorders>
          <w:top w:val="dotted" w:sz="4" w:space="0" w:color="auto"/>
          <w:left w:val="dotted" w:sz="4" w:space="0" w:color="auto"/>
          <w:bottom w:val="dotted" w:sz="2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4410"/>
        <w:gridCol w:w="630"/>
        <w:gridCol w:w="2430"/>
        <w:gridCol w:w="720"/>
        <w:gridCol w:w="810"/>
      </w:tblGrid>
      <w:tr w:rsidR="00775516" w:rsidRPr="001E025D">
        <w:trPr>
          <w:cantSplit/>
          <w:trHeight w:val="242"/>
        </w:trPr>
        <w:tc>
          <w:tcPr>
            <w:tcW w:w="4410" w:type="dxa"/>
            <w:vMerge w:val="restart"/>
            <w:vAlign w:val="bottom"/>
          </w:tcPr>
          <w:p w:rsidR="00775516" w:rsidRPr="001E025D" w:rsidRDefault="00775516">
            <w:pPr>
              <w:tabs>
                <w:tab w:val="left" w:pos="720"/>
              </w:tabs>
              <w:spacing w:after="8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color w:val="000000"/>
                <w:sz w:val="22"/>
                <w:szCs w:val="22"/>
              </w:rPr>
              <w:t xml:space="preserve">Child’s name </w:t>
            </w:r>
            <w:r w:rsidRPr="001E025D">
              <w:rPr>
                <w:rFonts w:ascii="Arial Narrow" w:hAnsi="Arial Narrow"/>
                <w:i/>
                <w:color w:val="000000"/>
                <w:sz w:val="22"/>
                <w:szCs w:val="22"/>
              </w:rPr>
              <w:t>(first, last)</w:t>
            </w:r>
          </w:p>
        </w:tc>
        <w:tc>
          <w:tcPr>
            <w:tcW w:w="630" w:type="dxa"/>
            <w:vMerge w:val="restart"/>
            <w:tcBorders>
              <w:right w:val="dotted" w:sz="2" w:space="0" w:color="auto"/>
            </w:tcBorders>
            <w:vAlign w:val="bottom"/>
          </w:tcPr>
          <w:p w:rsidR="00775516" w:rsidRPr="001E025D" w:rsidRDefault="00775516">
            <w:pPr>
              <w:tabs>
                <w:tab w:val="left" w:pos="720"/>
              </w:tabs>
              <w:spacing w:after="80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3960" w:type="dxa"/>
            <w:gridSpan w:val="3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</w:tcPr>
          <w:p w:rsidR="00775516" w:rsidRPr="001E025D" w:rsidRDefault="00775516">
            <w:pPr>
              <w:tabs>
                <w:tab w:val="left" w:pos="720"/>
              </w:tabs>
              <w:spacing w:before="40" w:after="40"/>
              <w:rPr>
                <w:rFonts w:ascii="Arial Narrow" w:hAnsi="Arial Narrow"/>
                <w:i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t xml:space="preserve">This child’s parent is </w:t>
            </w:r>
            <w:r w:rsidRPr="001E025D">
              <w:rPr>
                <w:rFonts w:ascii="Arial Narrow" w:hAnsi="Arial Narrow"/>
                <w:i/>
                <w:sz w:val="22"/>
                <w:szCs w:val="22"/>
              </w:rPr>
              <w:t>(check below):</w:t>
            </w:r>
          </w:p>
        </w:tc>
      </w:tr>
      <w:tr w:rsidR="00775516" w:rsidRPr="001E025D">
        <w:trPr>
          <w:cantSplit/>
          <w:trHeight w:val="161"/>
        </w:trPr>
        <w:tc>
          <w:tcPr>
            <w:tcW w:w="4410" w:type="dxa"/>
            <w:vMerge/>
          </w:tcPr>
          <w:p w:rsidR="00775516" w:rsidRPr="001E025D" w:rsidRDefault="00775516">
            <w:pPr>
              <w:tabs>
                <w:tab w:val="left" w:pos="720"/>
              </w:tabs>
              <w:spacing w:after="0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30" w:type="dxa"/>
            <w:vMerge/>
            <w:tcBorders>
              <w:right w:val="dotted" w:sz="2" w:space="0" w:color="auto"/>
            </w:tcBorders>
          </w:tcPr>
          <w:p w:rsidR="00775516" w:rsidRPr="001E025D" w:rsidRDefault="00775516">
            <w:pPr>
              <w:tabs>
                <w:tab w:val="left" w:pos="720"/>
              </w:tabs>
              <w:spacing w:after="0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30" w:type="dxa"/>
            <w:tcBorders>
              <w:left w:val="dotted" w:sz="2" w:space="0" w:color="auto"/>
              <w:bottom w:val="dotted" w:sz="2" w:space="0" w:color="auto"/>
            </w:tcBorders>
          </w:tcPr>
          <w:p w:rsidR="00775516" w:rsidRPr="001E025D" w:rsidRDefault="00775516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t xml:space="preserve">Both Petitioner </w:t>
            </w:r>
            <w:r w:rsidR="00095776" w:rsidRPr="001E025D">
              <w:rPr>
                <w:rFonts w:ascii="Arial Narrow" w:hAnsi="Arial Narrow"/>
                <w:sz w:val="22"/>
                <w:szCs w:val="22"/>
              </w:rPr>
              <w:t xml:space="preserve">(Pet.) </w:t>
            </w:r>
            <w:r w:rsidRPr="001E025D">
              <w:rPr>
                <w:rFonts w:ascii="Arial Narrow" w:hAnsi="Arial Narrow"/>
                <w:sz w:val="22"/>
                <w:szCs w:val="22"/>
              </w:rPr>
              <w:t>&amp; Respondent</w:t>
            </w:r>
            <w:r w:rsidR="00095776" w:rsidRPr="001E025D">
              <w:rPr>
                <w:rFonts w:ascii="Arial Narrow" w:hAnsi="Arial Narrow"/>
                <w:sz w:val="22"/>
                <w:szCs w:val="22"/>
              </w:rPr>
              <w:t xml:space="preserve"> (Resp.)</w:t>
            </w:r>
          </w:p>
        </w:tc>
        <w:tc>
          <w:tcPr>
            <w:tcW w:w="720" w:type="dxa"/>
            <w:tcBorders>
              <w:bottom w:val="dotted" w:sz="2" w:space="0" w:color="auto"/>
            </w:tcBorders>
          </w:tcPr>
          <w:p w:rsidR="00775516" w:rsidRPr="001E025D" w:rsidRDefault="00775516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t>Pet. only</w:t>
            </w:r>
          </w:p>
        </w:tc>
        <w:tc>
          <w:tcPr>
            <w:tcW w:w="810" w:type="dxa"/>
            <w:tcBorders>
              <w:bottom w:val="dotted" w:sz="2" w:space="0" w:color="auto"/>
              <w:right w:val="dotted" w:sz="2" w:space="0" w:color="auto"/>
            </w:tcBorders>
          </w:tcPr>
          <w:p w:rsidR="00775516" w:rsidRPr="001E025D" w:rsidRDefault="00775516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t>Resp. only</w:t>
            </w:r>
          </w:p>
        </w:tc>
      </w:tr>
      <w:tr w:rsidR="00775516" w:rsidRPr="001E025D">
        <w:tc>
          <w:tcPr>
            <w:tcW w:w="4410" w:type="dxa"/>
            <w:vAlign w:val="center"/>
          </w:tcPr>
          <w:p w:rsidR="00775516" w:rsidRPr="001E025D" w:rsidRDefault="00775516">
            <w:pPr>
              <w:pStyle w:val="WATableBodyText"/>
              <w:spacing w:before="120"/>
              <w:ind w:left="245" w:hanging="245"/>
              <w:rPr>
                <w:rFonts w:ascii="Arial Narrow" w:hAnsi="Arial Narrow"/>
              </w:rPr>
            </w:pPr>
            <w:r w:rsidRPr="001E025D">
              <w:rPr>
                <w:rFonts w:ascii="Arial Narrow" w:hAnsi="Arial Narrow"/>
              </w:rPr>
              <w:t>1.</w:t>
            </w:r>
          </w:p>
        </w:tc>
        <w:tc>
          <w:tcPr>
            <w:tcW w:w="630" w:type="dxa"/>
            <w:vAlign w:val="center"/>
          </w:tcPr>
          <w:p w:rsidR="00775516" w:rsidRPr="001E025D" w:rsidRDefault="00775516">
            <w:pPr>
              <w:pStyle w:val="WATableBodyText"/>
              <w:spacing w:before="120"/>
              <w:rPr>
                <w:rFonts w:ascii="Arial Narrow" w:hAnsi="Arial Narrow"/>
              </w:rPr>
            </w:pPr>
          </w:p>
        </w:tc>
        <w:tc>
          <w:tcPr>
            <w:tcW w:w="2430" w:type="dxa"/>
            <w:tcBorders>
              <w:top w:val="dotted" w:sz="2" w:space="0" w:color="auto"/>
            </w:tcBorders>
            <w:vAlign w:val="center"/>
          </w:tcPr>
          <w:p w:rsidR="00775516" w:rsidRPr="001E025D" w:rsidRDefault="00B03AE9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1E025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E025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dotted" w:sz="2" w:space="0" w:color="auto"/>
            </w:tcBorders>
            <w:vAlign w:val="center"/>
          </w:tcPr>
          <w:p w:rsidR="00775516" w:rsidRPr="001E025D" w:rsidRDefault="00B03AE9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1E025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E025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dotted" w:sz="2" w:space="0" w:color="auto"/>
            </w:tcBorders>
            <w:vAlign w:val="center"/>
          </w:tcPr>
          <w:p w:rsidR="00775516" w:rsidRPr="001E025D" w:rsidRDefault="00B03AE9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1E025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E025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775516" w:rsidRPr="001E025D">
        <w:tc>
          <w:tcPr>
            <w:tcW w:w="4410" w:type="dxa"/>
            <w:vAlign w:val="center"/>
          </w:tcPr>
          <w:p w:rsidR="00775516" w:rsidRPr="001E025D" w:rsidRDefault="00775516">
            <w:pPr>
              <w:pStyle w:val="WATableBodyText"/>
              <w:spacing w:before="120"/>
              <w:ind w:left="245" w:hanging="245"/>
              <w:rPr>
                <w:rFonts w:ascii="Arial Narrow" w:hAnsi="Arial Narrow"/>
              </w:rPr>
            </w:pPr>
            <w:r w:rsidRPr="001E025D">
              <w:rPr>
                <w:rFonts w:ascii="Arial Narrow" w:hAnsi="Arial Narrow"/>
              </w:rPr>
              <w:t>2.</w:t>
            </w:r>
          </w:p>
        </w:tc>
        <w:tc>
          <w:tcPr>
            <w:tcW w:w="630" w:type="dxa"/>
            <w:vAlign w:val="center"/>
          </w:tcPr>
          <w:p w:rsidR="00775516" w:rsidRPr="001E025D" w:rsidRDefault="00775516">
            <w:pPr>
              <w:pStyle w:val="WATableBodyText"/>
              <w:spacing w:before="120"/>
              <w:rPr>
                <w:rFonts w:ascii="Arial Narrow" w:hAnsi="Arial Narrow"/>
              </w:rPr>
            </w:pPr>
          </w:p>
        </w:tc>
        <w:tc>
          <w:tcPr>
            <w:tcW w:w="2430" w:type="dxa"/>
            <w:vAlign w:val="center"/>
          </w:tcPr>
          <w:p w:rsidR="00775516" w:rsidRPr="001E025D" w:rsidRDefault="00B03AE9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1E025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E025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75516" w:rsidRPr="001E025D" w:rsidRDefault="00B03AE9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1E025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E025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775516" w:rsidRPr="001E025D" w:rsidRDefault="00B03AE9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1E025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E025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775516" w:rsidRPr="001E025D">
        <w:tc>
          <w:tcPr>
            <w:tcW w:w="4410" w:type="dxa"/>
            <w:vAlign w:val="center"/>
          </w:tcPr>
          <w:p w:rsidR="00775516" w:rsidRPr="001E025D" w:rsidRDefault="00775516">
            <w:pPr>
              <w:pStyle w:val="WATableBodyText"/>
              <w:spacing w:before="120"/>
              <w:ind w:left="245" w:hanging="245"/>
              <w:rPr>
                <w:rFonts w:ascii="Arial Narrow" w:hAnsi="Arial Narrow"/>
              </w:rPr>
            </w:pPr>
            <w:r w:rsidRPr="001E025D">
              <w:rPr>
                <w:rFonts w:ascii="Arial Narrow" w:hAnsi="Arial Narrow"/>
              </w:rPr>
              <w:t>3.</w:t>
            </w:r>
          </w:p>
        </w:tc>
        <w:tc>
          <w:tcPr>
            <w:tcW w:w="630" w:type="dxa"/>
            <w:vAlign w:val="center"/>
          </w:tcPr>
          <w:p w:rsidR="00775516" w:rsidRPr="001E025D" w:rsidRDefault="00775516">
            <w:pPr>
              <w:pStyle w:val="WATableBodyText"/>
              <w:spacing w:before="120"/>
              <w:rPr>
                <w:rFonts w:ascii="Arial Narrow" w:hAnsi="Arial Narrow"/>
              </w:rPr>
            </w:pPr>
          </w:p>
        </w:tc>
        <w:tc>
          <w:tcPr>
            <w:tcW w:w="2430" w:type="dxa"/>
            <w:vAlign w:val="center"/>
          </w:tcPr>
          <w:p w:rsidR="00775516" w:rsidRPr="001E025D" w:rsidRDefault="00B03AE9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1E025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E025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75516" w:rsidRPr="001E025D" w:rsidRDefault="00B03AE9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1E025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E025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775516" w:rsidRPr="001E025D" w:rsidRDefault="00B03AE9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1E025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E025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775516" w:rsidRPr="001E025D">
        <w:tc>
          <w:tcPr>
            <w:tcW w:w="4410" w:type="dxa"/>
            <w:vAlign w:val="center"/>
          </w:tcPr>
          <w:p w:rsidR="00775516" w:rsidRPr="001E025D" w:rsidRDefault="00775516">
            <w:pPr>
              <w:pStyle w:val="WATableBodyText"/>
              <w:spacing w:before="120"/>
              <w:ind w:left="245" w:hanging="245"/>
              <w:rPr>
                <w:rFonts w:ascii="Arial Narrow" w:hAnsi="Arial Narrow"/>
              </w:rPr>
            </w:pPr>
            <w:r w:rsidRPr="001E025D">
              <w:rPr>
                <w:rFonts w:ascii="Arial Narrow" w:hAnsi="Arial Narrow"/>
              </w:rPr>
              <w:t>4.</w:t>
            </w:r>
          </w:p>
        </w:tc>
        <w:tc>
          <w:tcPr>
            <w:tcW w:w="630" w:type="dxa"/>
            <w:vAlign w:val="center"/>
          </w:tcPr>
          <w:p w:rsidR="00775516" w:rsidRPr="001E025D" w:rsidRDefault="00775516">
            <w:pPr>
              <w:pStyle w:val="WATableBodyText"/>
              <w:spacing w:before="120"/>
              <w:rPr>
                <w:rFonts w:ascii="Arial Narrow" w:hAnsi="Arial Narrow"/>
              </w:rPr>
            </w:pPr>
          </w:p>
        </w:tc>
        <w:tc>
          <w:tcPr>
            <w:tcW w:w="2430" w:type="dxa"/>
            <w:vAlign w:val="center"/>
          </w:tcPr>
          <w:p w:rsidR="00775516" w:rsidRPr="001E025D" w:rsidRDefault="00B03AE9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1E025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E025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75516" w:rsidRPr="001E025D" w:rsidRDefault="00B03AE9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1E025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E025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775516" w:rsidRPr="001E025D" w:rsidRDefault="00B03AE9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1E025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E025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775516" w:rsidRPr="001E025D">
        <w:tc>
          <w:tcPr>
            <w:tcW w:w="4410" w:type="dxa"/>
            <w:vAlign w:val="center"/>
          </w:tcPr>
          <w:p w:rsidR="00775516" w:rsidRPr="001E025D" w:rsidRDefault="00775516">
            <w:pPr>
              <w:pStyle w:val="WATableBodyText"/>
              <w:spacing w:before="120"/>
              <w:ind w:left="245" w:hanging="245"/>
              <w:rPr>
                <w:rFonts w:ascii="Arial Narrow" w:hAnsi="Arial Narrow"/>
              </w:rPr>
            </w:pPr>
            <w:r w:rsidRPr="001E025D">
              <w:rPr>
                <w:rFonts w:ascii="Arial Narrow" w:hAnsi="Arial Narrow"/>
              </w:rPr>
              <w:t>5.</w:t>
            </w:r>
          </w:p>
        </w:tc>
        <w:tc>
          <w:tcPr>
            <w:tcW w:w="630" w:type="dxa"/>
            <w:vAlign w:val="center"/>
          </w:tcPr>
          <w:p w:rsidR="00775516" w:rsidRPr="001E025D" w:rsidRDefault="00775516">
            <w:pPr>
              <w:pStyle w:val="WATableBodyText"/>
              <w:spacing w:before="120"/>
              <w:rPr>
                <w:rFonts w:ascii="Arial Narrow" w:hAnsi="Arial Narrow"/>
              </w:rPr>
            </w:pPr>
          </w:p>
        </w:tc>
        <w:tc>
          <w:tcPr>
            <w:tcW w:w="2430" w:type="dxa"/>
            <w:vAlign w:val="center"/>
          </w:tcPr>
          <w:p w:rsidR="00775516" w:rsidRPr="001E025D" w:rsidRDefault="00B03AE9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1E025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E025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75516" w:rsidRPr="001E025D" w:rsidRDefault="00B03AE9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1E025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E025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775516" w:rsidRPr="001E025D" w:rsidRDefault="00B03AE9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1E025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E025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775516" w:rsidRPr="001E025D">
        <w:tc>
          <w:tcPr>
            <w:tcW w:w="4410" w:type="dxa"/>
            <w:vAlign w:val="center"/>
          </w:tcPr>
          <w:p w:rsidR="00775516" w:rsidRPr="001E025D" w:rsidRDefault="00775516">
            <w:pPr>
              <w:pStyle w:val="WATableBodyText"/>
              <w:spacing w:before="120"/>
              <w:ind w:left="245" w:hanging="245"/>
              <w:rPr>
                <w:rFonts w:ascii="Arial Narrow" w:hAnsi="Arial Narrow"/>
              </w:rPr>
            </w:pPr>
            <w:r w:rsidRPr="001E025D">
              <w:rPr>
                <w:rFonts w:ascii="Arial Narrow" w:hAnsi="Arial Narrow"/>
              </w:rPr>
              <w:t>6.</w:t>
            </w:r>
          </w:p>
        </w:tc>
        <w:tc>
          <w:tcPr>
            <w:tcW w:w="630" w:type="dxa"/>
            <w:vAlign w:val="center"/>
          </w:tcPr>
          <w:p w:rsidR="00775516" w:rsidRPr="001E025D" w:rsidRDefault="00775516">
            <w:pPr>
              <w:pStyle w:val="WATableBodyText"/>
              <w:spacing w:before="120"/>
              <w:rPr>
                <w:rFonts w:ascii="Arial Narrow" w:hAnsi="Arial Narrow"/>
              </w:rPr>
            </w:pPr>
          </w:p>
        </w:tc>
        <w:tc>
          <w:tcPr>
            <w:tcW w:w="2430" w:type="dxa"/>
            <w:vAlign w:val="center"/>
          </w:tcPr>
          <w:p w:rsidR="00775516" w:rsidRPr="001E025D" w:rsidRDefault="00B03AE9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1E025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E025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75516" w:rsidRPr="001E025D" w:rsidRDefault="00B03AE9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1E025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E025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775516" w:rsidRPr="001E025D" w:rsidRDefault="00B03AE9">
            <w:pPr>
              <w:tabs>
                <w:tab w:val="left" w:pos="720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025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1E025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1E025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1E025D" w:rsidRPr="001E025D" w:rsidRDefault="00E42D04" w:rsidP="00E07F02">
      <w:pPr>
        <w:keepNext/>
        <w:spacing w:before="120" w:after="120"/>
        <w:ind w:left="1267" w:hanging="360"/>
        <w:outlineLvl w:val="1"/>
        <w:rPr>
          <w:rFonts w:ascii="Arial" w:hAnsi="Arial" w:cs="Arial"/>
          <w:b/>
          <w:sz w:val="22"/>
          <w:szCs w:val="22"/>
        </w:rPr>
      </w:pPr>
      <w:r w:rsidRPr="001E025D">
        <w:rPr>
          <w:rFonts w:ascii="Arial" w:hAnsi="Arial" w:cs="Arial"/>
          <w:b/>
          <w:sz w:val="22"/>
          <w:szCs w:val="22"/>
        </w:rPr>
        <w:lastRenderedPageBreak/>
        <w:t>b.</w:t>
      </w:r>
      <w:r w:rsidRPr="001E025D">
        <w:rPr>
          <w:rFonts w:ascii="Arial" w:hAnsi="Arial" w:cs="Arial"/>
          <w:sz w:val="22"/>
          <w:szCs w:val="22"/>
        </w:rPr>
        <w:tab/>
      </w:r>
      <w:r w:rsidR="001E025D" w:rsidRPr="001E025D">
        <w:rPr>
          <w:rFonts w:ascii="Arial" w:hAnsi="Arial" w:cs="Arial"/>
          <w:b/>
          <w:sz w:val="22"/>
          <w:szCs w:val="22"/>
        </w:rPr>
        <w:t xml:space="preserve">Children’s </w:t>
      </w:r>
      <w:r w:rsidR="001E025D">
        <w:rPr>
          <w:rFonts w:ascii="Arial" w:hAnsi="Arial" w:cs="Arial"/>
          <w:b/>
          <w:sz w:val="22"/>
          <w:szCs w:val="22"/>
        </w:rPr>
        <w:t>h</w:t>
      </w:r>
      <w:r w:rsidR="001E025D" w:rsidRPr="001E025D">
        <w:rPr>
          <w:rFonts w:ascii="Arial" w:hAnsi="Arial" w:cs="Arial"/>
          <w:b/>
          <w:sz w:val="22"/>
          <w:szCs w:val="22"/>
        </w:rPr>
        <w:t xml:space="preserve">ome(s) </w:t>
      </w:r>
    </w:p>
    <w:p w:rsidR="00E42D04" w:rsidRPr="00E42D04" w:rsidRDefault="00E42D04" w:rsidP="001E025D">
      <w:pPr>
        <w:pStyle w:val="WAabc"/>
        <w:keepNext/>
        <w:spacing w:before="120" w:after="120"/>
        <w:ind w:left="1267" w:firstLine="0"/>
        <w:rPr>
          <w:i/>
        </w:rPr>
      </w:pPr>
      <w:r w:rsidRPr="008F7925">
        <w:t>Durin</w:t>
      </w:r>
      <w:r w:rsidRPr="00E42D04">
        <w:t xml:space="preserve">g the past 5 years have all the children lived only in this state and only with you or your spouse?  </w:t>
      </w:r>
      <w:r w:rsidRPr="00E42D04">
        <w:rPr>
          <w:i/>
        </w:rPr>
        <w:t>(</w:t>
      </w:r>
      <w:r w:rsidR="001E025D">
        <w:rPr>
          <w:i/>
        </w:rPr>
        <w:t>C</w:t>
      </w:r>
      <w:r w:rsidRPr="00E42D04">
        <w:rPr>
          <w:i/>
        </w:rPr>
        <w:t xml:space="preserve">heck one): </w:t>
      </w:r>
    </w:p>
    <w:p w:rsidR="00E42D04" w:rsidRPr="00E42D04" w:rsidRDefault="00B03AE9" w:rsidP="00E42D04">
      <w:pPr>
        <w:pStyle w:val="WABody4AboveIndented0"/>
        <w:ind w:left="1627"/>
      </w:pPr>
      <w:r w:rsidRPr="00E42D04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42D04" w:rsidRPr="00E42D04">
        <w:instrText xml:space="preserve"> FORMCHECKBOX </w:instrText>
      </w:r>
      <w:r>
        <w:fldChar w:fldCharType="separate"/>
      </w:r>
      <w:r w:rsidRPr="00E42D04">
        <w:fldChar w:fldCharType="end"/>
      </w:r>
      <w:r w:rsidR="00E42D04" w:rsidRPr="00E42D04">
        <w:t xml:space="preserve"> Yes</w:t>
      </w:r>
      <w:r w:rsidR="001E025D">
        <w:t xml:space="preserve">.  </w:t>
      </w:r>
      <w:r w:rsidR="001E025D" w:rsidRPr="001E025D">
        <w:rPr>
          <w:i/>
        </w:rPr>
        <w:t>(S</w:t>
      </w:r>
      <w:r w:rsidR="00E42D04" w:rsidRPr="001E025D">
        <w:rPr>
          <w:i/>
        </w:rPr>
        <w:t xml:space="preserve">kip to </w:t>
      </w:r>
      <w:r w:rsidR="00E42D04" w:rsidRPr="001E025D">
        <w:rPr>
          <w:b/>
          <w:i/>
        </w:rPr>
        <w:t>c.</w:t>
      </w:r>
      <w:r w:rsidR="001E025D" w:rsidRPr="001E025D">
        <w:rPr>
          <w:i/>
        </w:rPr>
        <w:t>)</w:t>
      </w:r>
      <w:r w:rsidR="00E42D04" w:rsidRPr="00E42D04">
        <w:t xml:space="preserve">   </w:t>
      </w:r>
    </w:p>
    <w:p w:rsidR="00E42D04" w:rsidRPr="001E025D" w:rsidRDefault="00B03AE9" w:rsidP="00C0673C">
      <w:pPr>
        <w:pStyle w:val="WABody4AboveIndented0"/>
        <w:spacing w:after="120"/>
        <w:ind w:left="1627"/>
      </w:pPr>
      <w:r w:rsidRPr="00E42D04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42D04" w:rsidRPr="00E42D04">
        <w:instrText xml:space="preserve"> FORMCHECKBOX </w:instrText>
      </w:r>
      <w:r>
        <w:fldChar w:fldCharType="separate"/>
      </w:r>
      <w:r w:rsidRPr="00E42D04">
        <w:fldChar w:fldCharType="end"/>
      </w:r>
      <w:r w:rsidR="00E42D04" w:rsidRPr="00E42D04">
        <w:t xml:space="preserve"> No</w:t>
      </w:r>
      <w:r w:rsidR="001E025D">
        <w:t xml:space="preserve">.  </w:t>
      </w:r>
      <w:r w:rsidR="001E025D" w:rsidRPr="001E025D">
        <w:rPr>
          <w:i/>
        </w:rPr>
        <w:t>(F</w:t>
      </w:r>
      <w:r w:rsidR="00E42D04" w:rsidRPr="001E025D">
        <w:rPr>
          <w:i/>
        </w:rPr>
        <w:t>ill out below to show where each child has lived during the last 5 years.</w:t>
      </w:r>
      <w:r w:rsidR="001E025D" w:rsidRPr="001E025D">
        <w:rPr>
          <w:i/>
        </w:rPr>
        <w:t>)</w:t>
      </w:r>
      <w:r w:rsidR="00E42D04" w:rsidRPr="001E025D">
        <w:t xml:space="preserve">  </w:t>
      </w:r>
    </w:p>
    <w:tbl>
      <w:tblPr>
        <w:tblW w:w="8911" w:type="dxa"/>
        <w:tblInd w:w="5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/>
      </w:tblPr>
      <w:tblGrid>
        <w:gridCol w:w="357"/>
        <w:gridCol w:w="2097"/>
        <w:gridCol w:w="2766"/>
        <w:gridCol w:w="1593"/>
        <w:gridCol w:w="2098"/>
      </w:tblGrid>
      <w:tr w:rsidR="00E42D04" w:rsidRPr="00E42D04" w:rsidTr="00C1796B">
        <w:trPr>
          <w:cantSplit/>
          <w:tblHeader/>
        </w:trPr>
        <w:tc>
          <w:tcPr>
            <w:tcW w:w="357" w:type="dxa"/>
            <w:shd w:val="clear" w:color="auto" w:fill="auto"/>
            <w:vAlign w:val="center"/>
          </w:tcPr>
          <w:p w:rsidR="00E42D04" w:rsidRPr="00E42D04" w:rsidRDefault="00E42D04" w:rsidP="002F764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E42D04" w:rsidRPr="00E42D04" w:rsidRDefault="00E42D04" w:rsidP="002F764B">
            <w:pPr>
              <w:spacing w:after="20"/>
              <w:ind w:right="13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42D04">
              <w:rPr>
                <w:rFonts w:ascii="Arial Narrow" w:hAnsi="Arial Narrow" w:cs="Arial"/>
                <w:sz w:val="22"/>
                <w:szCs w:val="22"/>
              </w:rPr>
              <w:t>Name of child(</w:t>
            </w:r>
            <w:proofErr w:type="spellStart"/>
            <w:r w:rsidRPr="00E42D04">
              <w:rPr>
                <w:rFonts w:ascii="Arial Narrow" w:hAnsi="Arial Narrow" w:cs="Arial"/>
                <w:sz w:val="22"/>
                <w:szCs w:val="22"/>
              </w:rPr>
              <w:t>ren</w:t>
            </w:r>
            <w:proofErr w:type="spellEnd"/>
            <w:r w:rsidRPr="00E42D04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766" w:type="dxa"/>
            <w:vAlign w:val="center"/>
          </w:tcPr>
          <w:p w:rsidR="00E42D04" w:rsidRPr="00E42D04" w:rsidRDefault="00E42D04" w:rsidP="002F764B">
            <w:pPr>
              <w:tabs>
                <w:tab w:val="left" w:pos="2604"/>
              </w:tabs>
              <w:spacing w:after="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42D04">
              <w:rPr>
                <w:rFonts w:ascii="Arial Narrow" w:hAnsi="Arial Narrow" w:cs="Arial"/>
                <w:sz w:val="22"/>
                <w:szCs w:val="22"/>
              </w:rPr>
              <w:t>Lived with</w:t>
            </w:r>
          </w:p>
        </w:tc>
        <w:tc>
          <w:tcPr>
            <w:tcW w:w="1593" w:type="dxa"/>
            <w:vAlign w:val="center"/>
          </w:tcPr>
          <w:p w:rsidR="00E42D04" w:rsidRPr="00E42D04" w:rsidRDefault="00E42D04" w:rsidP="00E42D04">
            <w:pPr>
              <w:spacing w:after="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42D04">
              <w:rPr>
                <w:rFonts w:ascii="Arial Narrow" w:hAnsi="Arial Narrow" w:cs="Arial"/>
                <w:sz w:val="22"/>
                <w:szCs w:val="22"/>
              </w:rPr>
              <w:t>State where child(</w:t>
            </w:r>
            <w:proofErr w:type="spellStart"/>
            <w:r w:rsidRPr="00E42D04">
              <w:rPr>
                <w:rFonts w:ascii="Arial Narrow" w:hAnsi="Arial Narrow" w:cs="Arial"/>
                <w:sz w:val="22"/>
                <w:szCs w:val="22"/>
              </w:rPr>
              <w:t>ren</w:t>
            </w:r>
            <w:proofErr w:type="spellEnd"/>
            <w:r w:rsidRPr="00E42D04">
              <w:rPr>
                <w:rFonts w:ascii="Arial Narrow" w:hAnsi="Arial Narrow" w:cs="Arial"/>
                <w:sz w:val="22"/>
                <w:szCs w:val="22"/>
              </w:rPr>
              <w:t>) lived</w:t>
            </w:r>
          </w:p>
        </w:tc>
        <w:tc>
          <w:tcPr>
            <w:tcW w:w="2098" w:type="dxa"/>
            <w:vAlign w:val="center"/>
          </w:tcPr>
          <w:p w:rsidR="00E42D04" w:rsidRPr="00E42D04" w:rsidRDefault="00E42D04" w:rsidP="002F764B">
            <w:pPr>
              <w:spacing w:after="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42D04">
              <w:rPr>
                <w:rFonts w:ascii="Arial Narrow" w:hAnsi="Arial Narrow" w:cs="Arial"/>
                <w:sz w:val="22"/>
                <w:szCs w:val="22"/>
              </w:rPr>
              <w:t>Dates child(</w:t>
            </w:r>
            <w:proofErr w:type="spellStart"/>
            <w:r w:rsidRPr="00E42D04">
              <w:rPr>
                <w:rFonts w:ascii="Arial Narrow" w:hAnsi="Arial Narrow" w:cs="Arial"/>
                <w:sz w:val="22"/>
                <w:szCs w:val="22"/>
              </w:rPr>
              <w:t>ren</w:t>
            </w:r>
            <w:proofErr w:type="spellEnd"/>
            <w:r w:rsidRPr="00E42D04"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</w:p>
          <w:p w:rsidR="00E42D04" w:rsidRPr="00E42D04" w:rsidRDefault="00E42D04" w:rsidP="002F764B">
            <w:pPr>
              <w:spacing w:after="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42D04">
              <w:rPr>
                <w:rFonts w:ascii="Arial Narrow" w:hAnsi="Arial Narrow" w:cs="Arial"/>
                <w:sz w:val="22"/>
                <w:szCs w:val="22"/>
              </w:rPr>
              <w:t>lived there</w:t>
            </w:r>
          </w:p>
        </w:tc>
      </w:tr>
      <w:tr w:rsidR="00E42D04" w:rsidRPr="00E42D04" w:rsidTr="00C1796B">
        <w:trPr>
          <w:cantSplit/>
        </w:trPr>
        <w:tc>
          <w:tcPr>
            <w:tcW w:w="357" w:type="dxa"/>
            <w:shd w:val="clear" w:color="auto" w:fill="auto"/>
            <w:vAlign w:val="center"/>
          </w:tcPr>
          <w:p w:rsidR="00E42D04" w:rsidRPr="00E42D04" w:rsidRDefault="00E42D04" w:rsidP="00BF7F72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42D04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097" w:type="dxa"/>
            <w:shd w:val="clear" w:color="auto" w:fill="auto"/>
          </w:tcPr>
          <w:p w:rsidR="00E42D04" w:rsidRPr="00E42D04" w:rsidRDefault="00E42D04" w:rsidP="00BF7F72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66" w:type="dxa"/>
          </w:tcPr>
          <w:p w:rsidR="00E42D04" w:rsidRPr="00E42D04" w:rsidRDefault="00B03AE9" w:rsidP="00AF3AF1">
            <w:pPr>
              <w:tabs>
                <w:tab w:val="left" w:pos="2604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E42D0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E42D0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42D0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E42D04">
              <w:rPr>
                <w:rFonts w:ascii="Arial Narrow" w:hAnsi="Arial Narrow" w:cs="Arial"/>
                <w:sz w:val="22"/>
                <w:szCs w:val="22"/>
              </w:rPr>
              <w:t xml:space="preserve"> Petit</w:t>
            </w:r>
            <w:r w:rsidR="00AF3AF1">
              <w:rPr>
                <w:rFonts w:ascii="Arial Narrow" w:hAnsi="Arial Narrow" w:cs="Arial"/>
                <w:sz w:val="22"/>
                <w:szCs w:val="22"/>
              </w:rPr>
              <w:t xml:space="preserve">ioner </w:t>
            </w:r>
            <w:r w:rsidR="00E42D04" w:rsidRPr="00E42D04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42D0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E42D0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42D0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E42D04">
              <w:rPr>
                <w:rFonts w:ascii="Arial Narrow" w:hAnsi="Arial Narrow" w:cs="Arial"/>
                <w:sz w:val="22"/>
                <w:szCs w:val="22"/>
              </w:rPr>
              <w:t xml:space="preserve"> Resp</w:t>
            </w:r>
            <w:r w:rsidR="00AF3AF1">
              <w:rPr>
                <w:rFonts w:ascii="Arial Narrow" w:hAnsi="Arial Narrow" w:cs="Arial"/>
                <w:sz w:val="22"/>
                <w:szCs w:val="22"/>
              </w:rPr>
              <w:t>ondent</w:t>
            </w:r>
            <w:r w:rsidR="00E42D04" w:rsidRPr="00E42D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42D04" w:rsidRPr="00E42D04">
              <w:rPr>
                <w:rFonts w:ascii="Arial Narrow" w:hAnsi="Arial Narrow" w:cs="Arial"/>
                <w:sz w:val="22"/>
                <w:szCs w:val="22"/>
              </w:rPr>
              <w:br/>
            </w:r>
            <w:r w:rsidRPr="00E42D0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E42D0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42D0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E42D04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E42D04" w:rsidRPr="00E42D04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E42D04" w:rsidRPr="00E42D04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1593" w:type="dxa"/>
          </w:tcPr>
          <w:p w:rsidR="00E42D04" w:rsidRPr="00E42D04" w:rsidRDefault="00E42D04" w:rsidP="00BF7F72">
            <w:pPr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E42D04" w:rsidRPr="00E42D04" w:rsidRDefault="00E42D04" w:rsidP="00BF7F72">
            <w:pPr>
              <w:tabs>
                <w:tab w:val="left" w:pos="1458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  <w:r w:rsidRPr="00E42D04"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  <w:r w:rsidRPr="00E42D04">
              <w:rPr>
                <w:rFonts w:ascii="Arial Narrow" w:hAnsi="Arial Narrow" w:cs="Arial"/>
                <w:sz w:val="22"/>
                <w:szCs w:val="22"/>
              </w:rPr>
              <w:br/>
              <w:t xml:space="preserve">To: </w:t>
            </w:r>
          </w:p>
        </w:tc>
      </w:tr>
      <w:tr w:rsidR="00E42D04" w:rsidRPr="000E6AA2" w:rsidTr="00C1796B">
        <w:trPr>
          <w:cantSplit/>
        </w:trPr>
        <w:tc>
          <w:tcPr>
            <w:tcW w:w="357" w:type="dxa"/>
            <w:shd w:val="clear" w:color="auto" w:fill="auto"/>
            <w:vAlign w:val="center"/>
          </w:tcPr>
          <w:p w:rsidR="00E42D04" w:rsidRPr="008F7925" w:rsidRDefault="00E42D04" w:rsidP="00BF7F72">
            <w:pPr>
              <w:keepNext/>
              <w:keepLines/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F7925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2097" w:type="dxa"/>
            <w:shd w:val="clear" w:color="auto" w:fill="auto"/>
          </w:tcPr>
          <w:p w:rsidR="00E42D04" w:rsidRPr="008F7925" w:rsidRDefault="00E42D04" w:rsidP="00BF7F72">
            <w:pPr>
              <w:keepNext/>
              <w:keepLines/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66" w:type="dxa"/>
          </w:tcPr>
          <w:p w:rsidR="00E42D04" w:rsidRPr="008F7925" w:rsidRDefault="00B03AE9" w:rsidP="00BF7F72">
            <w:pPr>
              <w:keepNext/>
              <w:keepLines/>
              <w:tabs>
                <w:tab w:val="left" w:pos="2604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  <w:r w:rsidRPr="008F792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8F7925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F792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8F792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F3AF1" w:rsidRPr="00E42D04">
              <w:rPr>
                <w:rFonts w:ascii="Arial Narrow" w:hAnsi="Arial Narrow" w:cs="Arial"/>
                <w:sz w:val="22"/>
                <w:szCs w:val="22"/>
              </w:rPr>
              <w:t>Petit</w:t>
            </w:r>
            <w:r w:rsidR="00AF3AF1">
              <w:rPr>
                <w:rFonts w:ascii="Arial Narrow" w:hAnsi="Arial Narrow" w:cs="Arial"/>
                <w:sz w:val="22"/>
                <w:szCs w:val="22"/>
              </w:rPr>
              <w:t xml:space="preserve">ioner </w:t>
            </w:r>
            <w:r w:rsidR="00AF3AF1" w:rsidRPr="00E42D04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42D0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F3AF1" w:rsidRPr="00E42D0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42D0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F3AF1" w:rsidRPr="00E42D04">
              <w:rPr>
                <w:rFonts w:ascii="Arial Narrow" w:hAnsi="Arial Narrow" w:cs="Arial"/>
                <w:sz w:val="22"/>
                <w:szCs w:val="22"/>
              </w:rPr>
              <w:t xml:space="preserve"> Resp</w:t>
            </w:r>
            <w:r w:rsidR="00AF3AF1">
              <w:rPr>
                <w:rFonts w:ascii="Arial Narrow" w:hAnsi="Arial Narrow" w:cs="Arial"/>
                <w:sz w:val="22"/>
                <w:szCs w:val="22"/>
              </w:rPr>
              <w:t>ondent</w:t>
            </w:r>
            <w:r w:rsidR="00E42D04">
              <w:rPr>
                <w:rFonts w:ascii="Arial Narrow" w:hAnsi="Arial Narrow" w:cs="Arial"/>
                <w:sz w:val="22"/>
                <w:szCs w:val="22"/>
              </w:rPr>
              <w:br/>
            </w:r>
            <w:r w:rsidRPr="008F792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8F7925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F792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8F7925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E42D04" w:rsidRPr="008F7925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E42D04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1593" w:type="dxa"/>
          </w:tcPr>
          <w:p w:rsidR="00E42D04" w:rsidRPr="008F7925" w:rsidRDefault="00E42D04" w:rsidP="00BF7F72">
            <w:pPr>
              <w:keepNext/>
              <w:keepLines/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E42D04" w:rsidRPr="008F7925" w:rsidRDefault="00E42D04" w:rsidP="00BF7F72">
            <w:pPr>
              <w:keepNext/>
              <w:keepLines/>
              <w:tabs>
                <w:tab w:val="left" w:pos="1458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F7925"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  <w:r w:rsidRPr="008F7925">
              <w:rPr>
                <w:rFonts w:ascii="Arial Narrow" w:hAnsi="Arial Narrow" w:cs="Arial"/>
                <w:sz w:val="22"/>
                <w:szCs w:val="22"/>
              </w:rPr>
              <w:br/>
              <w:t xml:space="preserve">To: </w:t>
            </w:r>
          </w:p>
        </w:tc>
      </w:tr>
      <w:tr w:rsidR="00E42D04" w:rsidRPr="000E6AA2" w:rsidTr="00C1796B">
        <w:trPr>
          <w:cantSplit/>
        </w:trPr>
        <w:tc>
          <w:tcPr>
            <w:tcW w:w="357" w:type="dxa"/>
            <w:shd w:val="clear" w:color="auto" w:fill="auto"/>
            <w:vAlign w:val="center"/>
          </w:tcPr>
          <w:p w:rsidR="00E42D04" w:rsidRPr="008F7925" w:rsidRDefault="00E42D04" w:rsidP="00BF7F72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F7925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2097" w:type="dxa"/>
            <w:shd w:val="clear" w:color="auto" w:fill="auto"/>
          </w:tcPr>
          <w:p w:rsidR="00E42D04" w:rsidRPr="008F7925" w:rsidRDefault="00E42D04" w:rsidP="00BF7F72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66" w:type="dxa"/>
          </w:tcPr>
          <w:p w:rsidR="00E42D04" w:rsidRPr="008F7925" w:rsidRDefault="00B03AE9" w:rsidP="00BF7F72">
            <w:pPr>
              <w:tabs>
                <w:tab w:val="left" w:pos="2604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  <w:r w:rsidRPr="008F792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8F7925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F792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8F792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F3AF1" w:rsidRPr="00E42D04">
              <w:rPr>
                <w:rFonts w:ascii="Arial Narrow" w:hAnsi="Arial Narrow" w:cs="Arial"/>
                <w:sz w:val="22"/>
                <w:szCs w:val="22"/>
              </w:rPr>
              <w:t>Petit</w:t>
            </w:r>
            <w:r w:rsidR="00AF3AF1">
              <w:rPr>
                <w:rFonts w:ascii="Arial Narrow" w:hAnsi="Arial Narrow" w:cs="Arial"/>
                <w:sz w:val="22"/>
                <w:szCs w:val="22"/>
              </w:rPr>
              <w:t xml:space="preserve">ioner </w:t>
            </w:r>
            <w:r w:rsidR="00AF3AF1" w:rsidRPr="00E42D04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42D0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F3AF1" w:rsidRPr="00E42D0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42D0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F3AF1" w:rsidRPr="00E42D04">
              <w:rPr>
                <w:rFonts w:ascii="Arial Narrow" w:hAnsi="Arial Narrow" w:cs="Arial"/>
                <w:sz w:val="22"/>
                <w:szCs w:val="22"/>
              </w:rPr>
              <w:t xml:space="preserve"> Resp</w:t>
            </w:r>
            <w:r w:rsidR="00AF3AF1">
              <w:rPr>
                <w:rFonts w:ascii="Arial Narrow" w:hAnsi="Arial Narrow" w:cs="Arial"/>
                <w:sz w:val="22"/>
                <w:szCs w:val="22"/>
              </w:rPr>
              <w:t>ondent</w:t>
            </w:r>
            <w:r w:rsidR="00E42D04">
              <w:rPr>
                <w:rFonts w:ascii="Arial Narrow" w:hAnsi="Arial Narrow" w:cs="Arial"/>
                <w:sz w:val="22"/>
                <w:szCs w:val="22"/>
              </w:rPr>
              <w:br/>
            </w:r>
            <w:r w:rsidRPr="008F792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8F7925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F792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8F7925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E42D04" w:rsidRPr="008F7925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E42D04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1593" w:type="dxa"/>
          </w:tcPr>
          <w:p w:rsidR="00E42D04" w:rsidRPr="008F7925" w:rsidRDefault="00E42D04" w:rsidP="00BF7F72">
            <w:pPr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E42D04" w:rsidRPr="008F7925" w:rsidRDefault="00E42D04" w:rsidP="00BF7F72">
            <w:pPr>
              <w:tabs>
                <w:tab w:val="left" w:pos="1458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F7925"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  <w:r w:rsidRPr="008F7925">
              <w:rPr>
                <w:rFonts w:ascii="Arial Narrow" w:hAnsi="Arial Narrow" w:cs="Arial"/>
                <w:sz w:val="22"/>
                <w:szCs w:val="22"/>
              </w:rPr>
              <w:br/>
              <w:t xml:space="preserve">To: </w:t>
            </w:r>
          </w:p>
        </w:tc>
      </w:tr>
      <w:tr w:rsidR="00E42D04" w:rsidRPr="000E6AA2" w:rsidTr="00C1796B">
        <w:trPr>
          <w:cantSplit/>
        </w:trPr>
        <w:tc>
          <w:tcPr>
            <w:tcW w:w="357" w:type="dxa"/>
            <w:shd w:val="clear" w:color="auto" w:fill="auto"/>
            <w:vAlign w:val="center"/>
          </w:tcPr>
          <w:p w:rsidR="00E42D04" w:rsidRPr="008F7925" w:rsidRDefault="00E42D04" w:rsidP="00BF7F72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F7925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097" w:type="dxa"/>
            <w:shd w:val="clear" w:color="auto" w:fill="auto"/>
          </w:tcPr>
          <w:p w:rsidR="00E42D04" w:rsidRPr="008F7925" w:rsidRDefault="00E42D04" w:rsidP="00BF7F72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66" w:type="dxa"/>
          </w:tcPr>
          <w:p w:rsidR="00E42D04" w:rsidRPr="008F7925" w:rsidRDefault="00B03AE9" w:rsidP="00BF7F72">
            <w:pPr>
              <w:tabs>
                <w:tab w:val="left" w:pos="2604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  <w:r w:rsidRPr="008F792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8F7925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F792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8F792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F3AF1" w:rsidRPr="00E42D04">
              <w:rPr>
                <w:rFonts w:ascii="Arial Narrow" w:hAnsi="Arial Narrow" w:cs="Arial"/>
                <w:sz w:val="22"/>
                <w:szCs w:val="22"/>
              </w:rPr>
              <w:t>Petit</w:t>
            </w:r>
            <w:r w:rsidR="00AF3AF1">
              <w:rPr>
                <w:rFonts w:ascii="Arial Narrow" w:hAnsi="Arial Narrow" w:cs="Arial"/>
                <w:sz w:val="22"/>
                <w:szCs w:val="22"/>
              </w:rPr>
              <w:t xml:space="preserve">ioner </w:t>
            </w:r>
            <w:r w:rsidR="00AF3AF1" w:rsidRPr="00E42D04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42D0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F3AF1" w:rsidRPr="00E42D0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42D0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F3AF1" w:rsidRPr="00E42D04">
              <w:rPr>
                <w:rFonts w:ascii="Arial Narrow" w:hAnsi="Arial Narrow" w:cs="Arial"/>
                <w:sz w:val="22"/>
                <w:szCs w:val="22"/>
              </w:rPr>
              <w:t xml:space="preserve"> Resp</w:t>
            </w:r>
            <w:r w:rsidR="00AF3AF1">
              <w:rPr>
                <w:rFonts w:ascii="Arial Narrow" w:hAnsi="Arial Narrow" w:cs="Arial"/>
                <w:sz w:val="22"/>
                <w:szCs w:val="22"/>
              </w:rPr>
              <w:t>ondent</w:t>
            </w:r>
            <w:r w:rsidR="00E42D04">
              <w:rPr>
                <w:rFonts w:ascii="Arial Narrow" w:hAnsi="Arial Narrow" w:cs="Arial"/>
                <w:sz w:val="22"/>
                <w:szCs w:val="22"/>
              </w:rPr>
              <w:br/>
            </w:r>
            <w:r w:rsidRPr="008F792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8F7925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F792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8F7925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E42D04" w:rsidRPr="008F7925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E42D04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1593" w:type="dxa"/>
          </w:tcPr>
          <w:p w:rsidR="00E42D04" w:rsidRPr="008F7925" w:rsidRDefault="00E42D04" w:rsidP="00BF7F72">
            <w:pPr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E42D04" w:rsidRPr="008F7925" w:rsidRDefault="00E42D04" w:rsidP="00BF7F72">
            <w:pPr>
              <w:tabs>
                <w:tab w:val="left" w:pos="1458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F7925"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  <w:r w:rsidRPr="008F7925">
              <w:rPr>
                <w:rFonts w:ascii="Arial Narrow" w:hAnsi="Arial Narrow" w:cs="Arial"/>
                <w:sz w:val="22"/>
                <w:szCs w:val="22"/>
              </w:rPr>
              <w:br/>
              <w:t xml:space="preserve">To: </w:t>
            </w:r>
          </w:p>
        </w:tc>
      </w:tr>
      <w:tr w:rsidR="00BF7F72" w:rsidRPr="000E6AA2" w:rsidTr="00C1796B">
        <w:trPr>
          <w:cantSplit/>
        </w:trPr>
        <w:tc>
          <w:tcPr>
            <w:tcW w:w="357" w:type="dxa"/>
            <w:shd w:val="clear" w:color="auto" w:fill="auto"/>
            <w:vAlign w:val="center"/>
          </w:tcPr>
          <w:p w:rsidR="00BF7F72" w:rsidRPr="008F7925" w:rsidRDefault="00BF7F72" w:rsidP="002F764B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F7925">
              <w:rPr>
                <w:rFonts w:ascii="Arial Narrow" w:hAnsi="Arial Narrow" w:cs="Arial"/>
                <w:sz w:val="22"/>
                <w:szCs w:val="22"/>
              </w:rPr>
              <w:t>5.</w:t>
            </w:r>
          </w:p>
        </w:tc>
        <w:tc>
          <w:tcPr>
            <w:tcW w:w="2097" w:type="dxa"/>
            <w:shd w:val="clear" w:color="auto" w:fill="auto"/>
          </w:tcPr>
          <w:p w:rsidR="00BF7F72" w:rsidRPr="008F7925" w:rsidRDefault="00BF7F72" w:rsidP="002F764B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66" w:type="dxa"/>
          </w:tcPr>
          <w:p w:rsidR="00BF7F72" w:rsidRPr="008F7925" w:rsidRDefault="00B03AE9" w:rsidP="002F764B">
            <w:pPr>
              <w:tabs>
                <w:tab w:val="left" w:pos="2604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  <w:r w:rsidRPr="008F792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F7F72" w:rsidRPr="008F7925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F792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F7F72" w:rsidRPr="008F792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F3AF1" w:rsidRPr="00E42D04">
              <w:rPr>
                <w:rFonts w:ascii="Arial Narrow" w:hAnsi="Arial Narrow" w:cs="Arial"/>
                <w:sz w:val="22"/>
                <w:szCs w:val="22"/>
              </w:rPr>
              <w:t>Petit</w:t>
            </w:r>
            <w:r w:rsidR="00AF3AF1">
              <w:rPr>
                <w:rFonts w:ascii="Arial Narrow" w:hAnsi="Arial Narrow" w:cs="Arial"/>
                <w:sz w:val="22"/>
                <w:szCs w:val="22"/>
              </w:rPr>
              <w:t xml:space="preserve">ioner </w:t>
            </w:r>
            <w:r w:rsidR="00AF3AF1" w:rsidRPr="00E42D04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42D0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F3AF1" w:rsidRPr="00E42D0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42D0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F3AF1" w:rsidRPr="00E42D04">
              <w:rPr>
                <w:rFonts w:ascii="Arial Narrow" w:hAnsi="Arial Narrow" w:cs="Arial"/>
                <w:sz w:val="22"/>
                <w:szCs w:val="22"/>
              </w:rPr>
              <w:t xml:space="preserve"> Resp</w:t>
            </w:r>
            <w:r w:rsidR="00AF3AF1">
              <w:rPr>
                <w:rFonts w:ascii="Arial Narrow" w:hAnsi="Arial Narrow" w:cs="Arial"/>
                <w:sz w:val="22"/>
                <w:szCs w:val="22"/>
              </w:rPr>
              <w:t>ondent</w:t>
            </w:r>
            <w:r w:rsidR="00BF7F72">
              <w:rPr>
                <w:rFonts w:ascii="Arial Narrow" w:hAnsi="Arial Narrow" w:cs="Arial"/>
                <w:sz w:val="22"/>
                <w:szCs w:val="22"/>
              </w:rPr>
              <w:br/>
            </w:r>
            <w:r w:rsidRPr="008F792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F7F72" w:rsidRPr="008F7925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F792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F7F72" w:rsidRPr="008F7925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BF7F72" w:rsidRPr="008F7925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BF7F72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1593" w:type="dxa"/>
          </w:tcPr>
          <w:p w:rsidR="00BF7F72" w:rsidRPr="008F7925" w:rsidRDefault="00BF7F72" w:rsidP="002F764B">
            <w:pPr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BF7F72" w:rsidRPr="008F7925" w:rsidRDefault="00BF7F72" w:rsidP="002F764B">
            <w:pPr>
              <w:tabs>
                <w:tab w:val="left" w:pos="1458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F7925"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  <w:r w:rsidRPr="008F7925">
              <w:rPr>
                <w:rFonts w:ascii="Arial Narrow" w:hAnsi="Arial Narrow" w:cs="Arial"/>
                <w:sz w:val="22"/>
                <w:szCs w:val="22"/>
              </w:rPr>
              <w:br/>
              <w:t xml:space="preserve">To: </w:t>
            </w:r>
          </w:p>
        </w:tc>
      </w:tr>
      <w:tr w:rsidR="00E42D04" w:rsidRPr="000E6AA2" w:rsidTr="00C1796B">
        <w:trPr>
          <w:cantSplit/>
        </w:trPr>
        <w:tc>
          <w:tcPr>
            <w:tcW w:w="357" w:type="dxa"/>
            <w:shd w:val="clear" w:color="auto" w:fill="auto"/>
            <w:vAlign w:val="center"/>
          </w:tcPr>
          <w:p w:rsidR="00E42D04" w:rsidRPr="008F7925" w:rsidRDefault="00BF7F72" w:rsidP="00BF7F72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E42D04" w:rsidRPr="008F7925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42D04" w:rsidRPr="008F7925" w:rsidRDefault="00E42D04" w:rsidP="00BF7F72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66" w:type="dxa"/>
          </w:tcPr>
          <w:p w:rsidR="00E42D04" w:rsidRPr="008F7925" w:rsidRDefault="00B03AE9" w:rsidP="00BF7F72">
            <w:pPr>
              <w:tabs>
                <w:tab w:val="left" w:pos="2604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  <w:r w:rsidRPr="008F792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8F7925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F792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8F792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F3AF1" w:rsidRPr="00E42D04">
              <w:rPr>
                <w:rFonts w:ascii="Arial Narrow" w:hAnsi="Arial Narrow" w:cs="Arial"/>
                <w:sz w:val="22"/>
                <w:szCs w:val="22"/>
              </w:rPr>
              <w:t>Petit</w:t>
            </w:r>
            <w:r w:rsidR="00AF3AF1">
              <w:rPr>
                <w:rFonts w:ascii="Arial Narrow" w:hAnsi="Arial Narrow" w:cs="Arial"/>
                <w:sz w:val="22"/>
                <w:szCs w:val="22"/>
              </w:rPr>
              <w:t xml:space="preserve">ioner </w:t>
            </w:r>
            <w:r w:rsidR="00AF3AF1" w:rsidRPr="00E42D04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42D0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F3AF1" w:rsidRPr="00E42D0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42D0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F3AF1" w:rsidRPr="00E42D04">
              <w:rPr>
                <w:rFonts w:ascii="Arial Narrow" w:hAnsi="Arial Narrow" w:cs="Arial"/>
                <w:sz w:val="22"/>
                <w:szCs w:val="22"/>
              </w:rPr>
              <w:t xml:space="preserve"> Resp</w:t>
            </w:r>
            <w:r w:rsidR="00AF3AF1">
              <w:rPr>
                <w:rFonts w:ascii="Arial Narrow" w:hAnsi="Arial Narrow" w:cs="Arial"/>
                <w:sz w:val="22"/>
                <w:szCs w:val="22"/>
              </w:rPr>
              <w:t>ondent</w:t>
            </w:r>
            <w:r w:rsidR="00E42D04">
              <w:rPr>
                <w:rFonts w:ascii="Arial Narrow" w:hAnsi="Arial Narrow" w:cs="Arial"/>
                <w:sz w:val="22"/>
                <w:szCs w:val="22"/>
              </w:rPr>
              <w:br/>
            </w:r>
            <w:r w:rsidRPr="008F792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2D04" w:rsidRPr="008F7925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F792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2D04" w:rsidRPr="008F7925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E42D04" w:rsidRPr="008F7925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E42D04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1593" w:type="dxa"/>
          </w:tcPr>
          <w:p w:rsidR="00E42D04" w:rsidRPr="008F7925" w:rsidRDefault="00E42D04" w:rsidP="00BF7F72">
            <w:pPr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E42D04" w:rsidRPr="008F7925" w:rsidRDefault="00E42D04" w:rsidP="00BF7F72">
            <w:pPr>
              <w:tabs>
                <w:tab w:val="left" w:pos="1458"/>
              </w:tabs>
              <w:spacing w:before="40" w:after="4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F7925"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  <w:r w:rsidRPr="008F7925">
              <w:rPr>
                <w:rFonts w:ascii="Arial Narrow" w:hAnsi="Arial Narrow" w:cs="Arial"/>
                <w:sz w:val="22"/>
                <w:szCs w:val="22"/>
              </w:rPr>
              <w:br/>
              <w:t xml:space="preserve">To: </w:t>
            </w:r>
          </w:p>
        </w:tc>
      </w:tr>
    </w:tbl>
    <w:p w:rsidR="00775516" w:rsidRDefault="00775516" w:rsidP="00E07F02">
      <w:pPr>
        <w:keepNext/>
        <w:spacing w:before="200" w:after="0"/>
        <w:ind w:left="1267" w:hanging="360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</w:t>
      </w:r>
      <w:r>
        <w:rPr>
          <w:rFonts w:ascii="Arial" w:hAnsi="Arial" w:cs="Arial"/>
          <w:b/>
          <w:sz w:val="22"/>
          <w:szCs w:val="22"/>
        </w:rPr>
        <w:tab/>
        <w:t xml:space="preserve">Other people with a legal right to spend time with a child </w:t>
      </w:r>
    </w:p>
    <w:p w:rsidR="00775516" w:rsidRDefault="00775516">
      <w:pPr>
        <w:pStyle w:val="WABodyDeepIndent"/>
        <w:spacing w:before="120"/>
        <w:ind w:left="1267" w:firstLine="0"/>
        <w:rPr>
          <w:b/>
        </w:rPr>
      </w:pPr>
      <w:r>
        <w:t xml:space="preserve">Do you know of anyone besides </w:t>
      </w:r>
      <w:r w:rsidR="001E025D">
        <w:t xml:space="preserve">you and your spouse </w:t>
      </w:r>
      <w:r>
        <w:t xml:space="preserve">who has or claims to have a legal right to spend time with a child you and your spouse have together?  </w:t>
      </w:r>
    </w:p>
    <w:p w:rsidR="00775516" w:rsidRDefault="00775516">
      <w:pPr>
        <w:keepNext/>
        <w:spacing w:before="120" w:after="80"/>
        <w:ind w:left="12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(Check one):   </w:t>
      </w:r>
      <w:r w:rsidR="00B03AE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03AE9">
        <w:rPr>
          <w:rFonts w:ascii="Arial" w:hAnsi="Arial" w:cs="Arial"/>
          <w:sz w:val="22"/>
          <w:szCs w:val="22"/>
        </w:rPr>
      </w:r>
      <w:r w:rsidR="00B03AE9">
        <w:rPr>
          <w:rFonts w:ascii="Arial" w:hAnsi="Arial" w:cs="Arial"/>
          <w:sz w:val="22"/>
          <w:szCs w:val="22"/>
        </w:rPr>
        <w:fldChar w:fldCharType="separate"/>
      </w:r>
      <w:r w:rsidR="00B03AE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Yes</w:t>
      </w:r>
      <w:r w:rsidR="006E1165">
        <w:rPr>
          <w:rFonts w:ascii="Arial" w:hAnsi="Arial" w:cs="Arial"/>
          <w:sz w:val="22"/>
          <w:szCs w:val="22"/>
        </w:rPr>
        <w:t xml:space="preserve">. </w:t>
      </w:r>
      <w:r w:rsidR="006E1165" w:rsidRPr="006E1165">
        <w:rPr>
          <w:rFonts w:ascii="Arial" w:hAnsi="Arial" w:cs="Arial"/>
          <w:i/>
          <w:sz w:val="22"/>
          <w:szCs w:val="22"/>
        </w:rPr>
        <w:t>(F</w:t>
      </w:r>
      <w:r w:rsidRPr="006E1165">
        <w:rPr>
          <w:rFonts w:ascii="Arial" w:hAnsi="Arial" w:cs="Arial"/>
          <w:i/>
          <w:sz w:val="22"/>
          <w:szCs w:val="22"/>
        </w:rPr>
        <w:t>ill out below.</w:t>
      </w:r>
      <w:r w:rsidR="006E1165" w:rsidRPr="006E1165">
        <w:rPr>
          <w:rFonts w:ascii="Arial" w:hAnsi="Arial" w:cs="Arial"/>
          <w:i/>
          <w:sz w:val="22"/>
          <w:szCs w:val="22"/>
        </w:rPr>
        <w:t>)</w:t>
      </w:r>
      <w:r w:rsidR="006E11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B03AE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03AE9">
        <w:rPr>
          <w:rFonts w:ascii="Arial" w:hAnsi="Arial" w:cs="Arial"/>
          <w:sz w:val="22"/>
          <w:szCs w:val="22"/>
        </w:rPr>
      </w:r>
      <w:r w:rsidR="00B03AE9">
        <w:rPr>
          <w:rFonts w:ascii="Arial" w:hAnsi="Arial" w:cs="Arial"/>
          <w:sz w:val="22"/>
          <w:szCs w:val="22"/>
        </w:rPr>
        <w:fldChar w:fldCharType="separate"/>
      </w:r>
      <w:r w:rsidR="00B03AE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No</w:t>
      </w:r>
      <w:r w:rsidR="006E1165">
        <w:rPr>
          <w:rFonts w:ascii="Arial" w:hAnsi="Arial" w:cs="Arial"/>
          <w:sz w:val="22"/>
          <w:szCs w:val="22"/>
        </w:rPr>
        <w:t xml:space="preserve">. </w:t>
      </w:r>
      <w:r w:rsidR="006E1165" w:rsidRPr="006E1165">
        <w:rPr>
          <w:rFonts w:ascii="Arial" w:hAnsi="Arial" w:cs="Arial"/>
          <w:i/>
          <w:sz w:val="22"/>
          <w:szCs w:val="22"/>
        </w:rPr>
        <w:t>(S</w:t>
      </w:r>
      <w:r w:rsidRPr="006E1165">
        <w:rPr>
          <w:rFonts w:ascii="Arial" w:hAnsi="Arial" w:cs="Arial"/>
          <w:i/>
          <w:sz w:val="22"/>
          <w:szCs w:val="22"/>
        </w:rPr>
        <w:t xml:space="preserve">kip to </w:t>
      </w:r>
      <w:r w:rsidRPr="006E1165">
        <w:rPr>
          <w:rFonts w:ascii="Arial" w:hAnsi="Arial" w:cs="Arial"/>
          <w:b/>
          <w:i/>
          <w:sz w:val="22"/>
          <w:szCs w:val="22"/>
        </w:rPr>
        <w:t>d.</w:t>
      </w:r>
      <w:r w:rsidR="006E1165" w:rsidRPr="006E1165">
        <w:rPr>
          <w:rFonts w:ascii="Arial" w:hAnsi="Arial" w:cs="Arial"/>
          <w:i/>
          <w:sz w:val="22"/>
          <w:szCs w:val="22"/>
        </w:rPr>
        <w:t>)</w:t>
      </w:r>
      <w:r w:rsidR="006E1165">
        <w:rPr>
          <w:rFonts w:ascii="Arial" w:hAnsi="Arial" w:cs="Arial"/>
          <w:sz w:val="22"/>
          <w:szCs w:val="22"/>
        </w:rPr>
        <w:t xml:space="preserve">  </w:t>
      </w:r>
    </w:p>
    <w:tbl>
      <w:tblPr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A0"/>
      </w:tblPr>
      <w:tblGrid>
        <w:gridCol w:w="4507"/>
        <w:gridCol w:w="4410"/>
      </w:tblGrid>
      <w:tr w:rsidR="00775516" w:rsidRPr="001E025D" w:rsidTr="00C1796B">
        <w:trPr>
          <w:cantSplit/>
          <w:tblHeader/>
        </w:trPr>
        <w:tc>
          <w:tcPr>
            <w:tcW w:w="4507" w:type="dxa"/>
          </w:tcPr>
          <w:p w:rsidR="00775516" w:rsidRPr="001E025D" w:rsidRDefault="00775516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025D">
              <w:rPr>
                <w:rFonts w:ascii="Arial Narrow" w:hAnsi="Arial Narrow" w:cs="Arial"/>
                <w:sz w:val="22"/>
                <w:szCs w:val="22"/>
              </w:rPr>
              <w:t>Name of person</w:t>
            </w:r>
          </w:p>
        </w:tc>
        <w:tc>
          <w:tcPr>
            <w:tcW w:w="4410" w:type="dxa"/>
          </w:tcPr>
          <w:p w:rsidR="00775516" w:rsidRPr="001E025D" w:rsidRDefault="00775516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025D">
              <w:rPr>
                <w:rFonts w:ascii="Arial Narrow" w:hAnsi="Arial Narrow" w:cs="Arial"/>
                <w:sz w:val="22"/>
                <w:szCs w:val="22"/>
              </w:rPr>
              <w:t>Child(</w:t>
            </w:r>
            <w:proofErr w:type="spellStart"/>
            <w:r w:rsidRPr="001E025D">
              <w:rPr>
                <w:rFonts w:ascii="Arial Narrow" w:hAnsi="Arial Narrow" w:cs="Arial"/>
                <w:sz w:val="22"/>
                <w:szCs w:val="22"/>
              </w:rPr>
              <w:t>ren</w:t>
            </w:r>
            <w:proofErr w:type="spellEnd"/>
            <w:r w:rsidRPr="001E025D">
              <w:rPr>
                <w:rFonts w:ascii="Arial Narrow" w:hAnsi="Arial Narrow" w:cs="Arial"/>
                <w:sz w:val="22"/>
                <w:szCs w:val="22"/>
              </w:rPr>
              <w:t xml:space="preserve">) this person may have </w:t>
            </w:r>
            <w:r w:rsidRPr="001E025D">
              <w:rPr>
                <w:rFonts w:ascii="Arial Narrow" w:hAnsi="Arial Narrow" w:cs="Arial"/>
                <w:sz w:val="22"/>
                <w:szCs w:val="22"/>
              </w:rPr>
              <w:br/>
              <w:t>the right to spend time with</w:t>
            </w:r>
          </w:p>
        </w:tc>
      </w:tr>
      <w:tr w:rsidR="00775516" w:rsidRPr="001E025D" w:rsidTr="00C1796B">
        <w:trPr>
          <w:cantSplit/>
        </w:trPr>
        <w:tc>
          <w:tcPr>
            <w:tcW w:w="4507" w:type="dxa"/>
          </w:tcPr>
          <w:p w:rsidR="00775516" w:rsidRPr="001E025D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</w:p>
        </w:tc>
        <w:tc>
          <w:tcPr>
            <w:tcW w:w="4410" w:type="dxa"/>
          </w:tcPr>
          <w:p w:rsidR="00775516" w:rsidRPr="001E025D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</w:p>
          <w:p w:rsidR="00775516" w:rsidRPr="001E025D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</w:p>
        </w:tc>
      </w:tr>
      <w:tr w:rsidR="00775516" w:rsidRPr="001E025D" w:rsidTr="00C1796B">
        <w:trPr>
          <w:cantSplit/>
        </w:trPr>
        <w:tc>
          <w:tcPr>
            <w:tcW w:w="4507" w:type="dxa"/>
          </w:tcPr>
          <w:p w:rsidR="00775516" w:rsidRPr="001E025D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</w:p>
        </w:tc>
        <w:tc>
          <w:tcPr>
            <w:tcW w:w="4410" w:type="dxa"/>
          </w:tcPr>
          <w:p w:rsidR="00775516" w:rsidRPr="001E025D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</w:p>
          <w:p w:rsidR="00775516" w:rsidRPr="001E025D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</w:p>
        </w:tc>
      </w:tr>
      <w:tr w:rsidR="00775516" w:rsidRPr="001E025D" w:rsidTr="00C1796B">
        <w:trPr>
          <w:cantSplit/>
        </w:trPr>
        <w:tc>
          <w:tcPr>
            <w:tcW w:w="4507" w:type="dxa"/>
          </w:tcPr>
          <w:p w:rsidR="00775516" w:rsidRPr="001E025D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</w:p>
        </w:tc>
        <w:tc>
          <w:tcPr>
            <w:tcW w:w="4410" w:type="dxa"/>
          </w:tcPr>
          <w:p w:rsidR="00775516" w:rsidRPr="001E025D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</w:p>
          <w:p w:rsidR="00775516" w:rsidRPr="001E025D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</w:p>
        </w:tc>
      </w:tr>
    </w:tbl>
    <w:p w:rsidR="00775516" w:rsidRDefault="00775516" w:rsidP="00E07F02">
      <w:pPr>
        <w:keepNext/>
        <w:spacing w:before="200" w:after="0"/>
        <w:ind w:left="1267" w:hanging="360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</w:t>
      </w:r>
      <w:r>
        <w:rPr>
          <w:rFonts w:ascii="Arial" w:hAnsi="Arial" w:cs="Arial"/>
          <w:b/>
          <w:sz w:val="22"/>
          <w:szCs w:val="22"/>
        </w:rPr>
        <w:tab/>
        <w:t xml:space="preserve">Other court cases involving a child </w:t>
      </w:r>
    </w:p>
    <w:p w:rsidR="00775516" w:rsidRDefault="00775516" w:rsidP="000C3CC3">
      <w:pPr>
        <w:spacing w:before="120" w:after="120"/>
        <w:ind w:left="12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know of any court cases involving a child you and your spouse have together?  </w:t>
      </w:r>
      <w:r>
        <w:rPr>
          <w:rFonts w:ascii="Arial" w:hAnsi="Arial" w:cs="Arial"/>
          <w:i/>
          <w:sz w:val="22"/>
          <w:szCs w:val="22"/>
        </w:rPr>
        <w:t xml:space="preserve">(Check one):   </w:t>
      </w:r>
      <w:r w:rsidR="00B03AE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03AE9">
        <w:rPr>
          <w:rFonts w:ascii="Arial" w:hAnsi="Arial" w:cs="Arial"/>
          <w:sz w:val="22"/>
          <w:szCs w:val="22"/>
        </w:rPr>
      </w:r>
      <w:r w:rsidR="00B03AE9">
        <w:rPr>
          <w:rFonts w:ascii="Arial" w:hAnsi="Arial" w:cs="Arial"/>
          <w:sz w:val="22"/>
          <w:szCs w:val="22"/>
        </w:rPr>
        <w:fldChar w:fldCharType="separate"/>
      </w:r>
      <w:r w:rsidR="00B03AE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Yes</w:t>
      </w:r>
      <w:r w:rsidR="006E1165">
        <w:rPr>
          <w:rFonts w:ascii="Arial" w:hAnsi="Arial" w:cs="Arial"/>
          <w:sz w:val="22"/>
          <w:szCs w:val="22"/>
        </w:rPr>
        <w:t xml:space="preserve">. </w:t>
      </w:r>
      <w:r w:rsidR="006E1165" w:rsidRPr="006E1165">
        <w:rPr>
          <w:rFonts w:ascii="Arial" w:hAnsi="Arial" w:cs="Arial"/>
          <w:i/>
          <w:sz w:val="22"/>
          <w:szCs w:val="22"/>
        </w:rPr>
        <w:t>(F</w:t>
      </w:r>
      <w:r w:rsidRPr="006E1165">
        <w:rPr>
          <w:rFonts w:ascii="Arial" w:hAnsi="Arial" w:cs="Arial"/>
          <w:i/>
          <w:sz w:val="22"/>
          <w:szCs w:val="22"/>
        </w:rPr>
        <w:t>ill out below.</w:t>
      </w:r>
      <w:r w:rsidR="006E1165" w:rsidRPr="006E1165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r w:rsidR="00B373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03AE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373C8">
        <w:rPr>
          <w:rFonts w:ascii="Arial" w:hAnsi="Arial" w:cs="Arial"/>
          <w:sz w:val="22"/>
          <w:szCs w:val="22"/>
        </w:rPr>
        <w:instrText xml:space="preserve"> FORMCHECKBOX </w:instrText>
      </w:r>
      <w:r w:rsidR="00B03AE9">
        <w:rPr>
          <w:rFonts w:ascii="Arial" w:hAnsi="Arial" w:cs="Arial"/>
          <w:sz w:val="22"/>
          <w:szCs w:val="22"/>
        </w:rPr>
      </w:r>
      <w:r w:rsidR="00B03AE9">
        <w:rPr>
          <w:rFonts w:ascii="Arial" w:hAnsi="Arial" w:cs="Arial"/>
          <w:sz w:val="22"/>
          <w:szCs w:val="22"/>
        </w:rPr>
        <w:fldChar w:fldCharType="separate"/>
      </w:r>
      <w:r w:rsidR="00B03AE9">
        <w:rPr>
          <w:rFonts w:ascii="Arial" w:hAnsi="Arial" w:cs="Arial"/>
          <w:sz w:val="22"/>
          <w:szCs w:val="22"/>
        </w:rPr>
        <w:fldChar w:fldCharType="end"/>
      </w:r>
      <w:r w:rsidR="00B373C8">
        <w:rPr>
          <w:rFonts w:ascii="Arial" w:hAnsi="Arial" w:cs="Arial"/>
          <w:sz w:val="22"/>
          <w:szCs w:val="22"/>
        </w:rPr>
        <w:t xml:space="preserve"> No.  </w:t>
      </w:r>
      <w:r w:rsidR="00B373C8" w:rsidRPr="006E1165">
        <w:rPr>
          <w:rFonts w:ascii="Arial" w:hAnsi="Arial" w:cs="Arial"/>
          <w:i/>
          <w:sz w:val="22"/>
          <w:szCs w:val="22"/>
        </w:rPr>
        <w:t xml:space="preserve">(Skip to </w:t>
      </w:r>
      <w:r w:rsidR="000C3CC3" w:rsidRPr="00407469">
        <w:rPr>
          <w:rFonts w:ascii="Arial Black" w:hAnsi="Arial Black"/>
          <w:i/>
        </w:rPr>
        <w:t>6</w:t>
      </w:r>
      <w:r w:rsidR="00B373C8" w:rsidRPr="00B373C8">
        <w:rPr>
          <w:rFonts w:ascii="Arial Black" w:hAnsi="Arial Black" w:cs="Arial"/>
          <w:i/>
          <w:sz w:val="22"/>
          <w:szCs w:val="22"/>
        </w:rPr>
        <w:t>.</w:t>
      </w:r>
      <w:r w:rsidR="00B373C8" w:rsidRPr="006E1165">
        <w:rPr>
          <w:rFonts w:ascii="Arial" w:hAnsi="Arial" w:cs="Arial"/>
          <w:i/>
          <w:sz w:val="22"/>
          <w:szCs w:val="22"/>
        </w:rPr>
        <w:t>)</w:t>
      </w:r>
      <w:r w:rsidR="00B373C8" w:rsidRPr="006E1165">
        <w:rPr>
          <w:rFonts w:ascii="Arial" w:hAnsi="Arial" w:cs="Arial"/>
          <w:sz w:val="22"/>
          <w:szCs w:val="22"/>
        </w:rPr>
        <w:t xml:space="preserve">   </w:t>
      </w:r>
    </w:p>
    <w:tbl>
      <w:tblPr>
        <w:tblW w:w="9258" w:type="dxa"/>
        <w:tblInd w:w="4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72"/>
        <w:gridCol w:w="2936"/>
        <w:gridCol w:w="1710"/>
        <w:gridCol w:w="2340"/>
      </w:tblGrid>
      <w:tr w:rsidR="00775516" w:rsidRPr="001E025D" w:rsidTr="00C1796B">
        <w:trPr>
          <w:cantSplit/>
          <w:tblHeader/>
        </w:trPr>
        <w:tc>
          <w:tcPr>
            <w:tcW w:w="2272" w:type="dxa"/>
          </w:tcPr>
          <w:p w:rsidR="00775516" w:rsidRPr="001E025D" w:rsidRDefault="00775516" w:rsidP="001E025D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1E025D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Name of </w:t>
            </w:r>
            <w:r w:rsidR="001E025D">
              <w:rPr>
                <w:rFonts w:ascii="Arial Narrow" w:hAnsi="Arial Narrow" w:cs="Arial"/>
                <w:sz w:val="22"/>
                <w:szCs w:val="22"/>
              </w:rPr>
              <w:t>c</w:t>
            </w:r>
            <w:r w:rsidRPr="001E025D">
              <w:rPr>
                <w:rFonts w:ascii="Arial Narrow" w:hAnsi="Arial Narrow" w:cs="Arial"/>
                <w:sz w:val="22"/>
                <w:szCs w:val="22"/>
              </w:rPr>
              <w:t>hild(</w:t>
            </w:r>
            <w:proofErr w:type="spellStart"/>
            <w:r w:rsidRPr="001E025D">
              <w:rPr>
                <w:rFonts w:ascii="Arial Narrow" w:hAnsi="Arial Narrow" w:cs="Arial"/>
                <w:sz w:val="22"/>
                <w:szCs w:val="22"/>
              </w:rPr>
              <w:t>ren</w:t>
            </w:r>
            <w:proofErr w:type="spellEnd"/>
            <w:r w:rsidRPr="001E025D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936" w:type="dxa"/>
          </w:tcPr>
          <w:p w:rsidR="00775516" w:rsidRPr="001E025D" w:rsidRDefault="00775516" w:rsidP="001E025D">
            <w:pPr>
              <w:tabs>
                <w:tab w:val="left" w:pos="450"/>
                <w:tab w:val="left" w:pos="810"/>
              </w:tabs>
              <w:spacing w:before="8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025D">
              <w:rPr>
                <w:rFonts w:ascii="Arial Narrow" w:hAnsi="Arial Narrow" w:cs="Arial"/>
                <w:sz w:val="22"/>
                <w:szCs w:val="22"/>
              </w:rPr>
              <w:t xml:space="preserve">Kind of </w:t>
            </w:r>
            <w:r w:rsidR="001E025D">
              <w:rPr>
                <w:rFonts w:ascii="Arial Narrow" w:hAnsi="Arial Narrow" w:cs="Arial"/>
                <w:sz w:val="22"/>
                <w:szCs w:val="22"/>
              </w:rPr>
              <w:t>c</w:t>
            </w:r>
            <w:r w:rsidRPr="001E025D">
              <w:rPr>
                <w:rFonts w:ascii="Arial Narrow" w:hAnsi="Arial Narrow" w:cs="Arial"/>
                <w:sz w:val="22"/>
                <w:szCs w:val="22"/>
              </w:rPr>
              <w:t>ase</w:t>
            </w:r>
          </w:p>
          <w:p w:rsidR="00775516" w:rsidRPr="001E025D" w:rsidRDefault="00775516">
            <w:pPr>
              <w:spacing w:after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E025D">
              <w:rPr>
                <w:rFonts w:ascii="Arial Narrow" w:hAnsi="Arial Narrow" w:cs="Arial"/>
                <w:i/>
                <w:sz w:val="20"/>
                <w:szCs w:val="20"/>
              </w:rPr>
              <w:t>(Family Law, Criminal, Protection Order, Juvenile, Dependency, Other)</w:t>
            </w:r>
          </w:p>
        </w:tc>
        <w:tc>
          <w:tcPr>
            <w:tcW w:w="1710" w:type="dxa"/>
          </w:tcPr>
          <w:p w:rsidR="00775516" w:rsidRPr="001E025D" w:rsidRDefault="00775516">
            <w:pPr>
              <w:tabs>
                <w:tab w:val="left" w:pos="450"/>
                <w:tab w:val="left" w:pos="810"/>
              </w:tabs>
              <w:spacing w:before="80" w:after="8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025D">
              <w:rPr>
                <w:rFonts w:ascii="Arial Narrow" w:hAnsi="Arial Narrow" w:cs="Arial"/>
                <w:sz w:val="22"/>
                <w:szCs w:val="22"/>
              </w:rPr>
              <w:t>County and State</w:t>
            </w:r>
          </w:p>
        </w:tc>
        <w:tc>
          <w:tcPr>
            <w:tcW w:w="2340" w:type="dxa"/>
          </w:tcPr>
          <w:p w:rsidR="00775516" w:rsidRPr="001E025D" w:rsidRDefault="00775516">
            <w:pPr>
              <w:tabs>
                <w:tab w:val="left" w:pos="450"/>
                <w:tab w:val="left" w:pos="810"/>
              </w:tabs>
              <w:spacing w:before="8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025D">
              <w:rPr>
                <w:rFonts w:ascii="Arial Narrow" w:hAnsi="Arial Narrow" w:cs="Arial"/>
                <w:sz w:val="22"/>
                <w:szCs w:val="22"/>
              </w:rPr>
              <w:t xml:space="preserve">Case </w:t>
            </w:r>
            <w:r w:rsidR="001E025D">
              <w:rPr>
                <w:rFonts w:ascii="Arial Narrow" w:hAnsi="Arial Narrow" w:cs="Arial"/>
                <w:sz w:val="22"/>
                <w:szCs w:val="22"/>
              </w:rPr>
              <w:t>n</w:t>
            </w:r>
            <w:r w:rsidRPr="001E025D">
              <w:rPr>
                <w:rFonts w:ascii="Arial Narrow" w:hAnsi="Arial Narrow" w:cs="Arial"/>
                <w:sz w:val="22"/>
                <w:szCs w:val="22"/>
              </w:rPr>
              <w:t>umber</w:t>
            </w:r>
          </w:p>
          <w:p w:rsidR="00775516" w:rsidRPr="001E025D" w:rsidRDefault="00775516" w:rsidP="001E025D">
            <w:pPr>
              <w:tabs>
                <w:tab w:val="left" w:pos="450"/>
                <w:tab w:val="left" w:pos="810"/>
              </w:tabs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025D">
              <w:rPr>
                <w:rFonts w:ascii="Arial Narrow" w:hAnsi="Arial Narrow" w:cs="Arial"/>
                <w:sz w:val="22"/>
                <w:szCs w:val="22"/>
              </w:rPr>
              <w:t xml:space="preserve">and </w:t>
            </w:r>
            <w:r w:rsidR="001E025D">
              <w:rPr>
                <w:rFonts w:ascii="Arial Narrow" w:hAnsi="Arial Narrow" w:cs="Arial"/>
                <w:sz w:val="22"/>
                <w:szCs w:val="22"/>
              </w:rPr>
              <w:t>y</w:t>
            </w:r>
            <w:r w:rsidRPr="001E025D">
              <w:rPr>
                <w:rFonts w:ascii="Arial Narrow" w:hAnsi="Arial Narrow" w:cs="Arial"/>
                <w:sz w:val="22"/>
                <w:szCs w:val="22"/>
              </w:rPr>
              <w:t xml:space="preserve">ear </w:t>
            </w:r>
          </w:p>
        </w:tc>
      </w:tr>
      <w:tr w:rsidR="00775516" w:rsidRPr="001E025D" w:rsidTr="00C1796B">
        <w:trPr>
          <w:cantSplit/>
          <w:trHeight w:val="576"/>
        </w:trPr>
        <w:tc>
          <w:tcPr>
            <w:tcW w:w="2272" w:type="dxa"/>
          </w:tcPr>
          <w:p w:rsidR="00775516" w:rsidRPr="001E025D" w:rsidRDefault="00775516">
            <w:pPr>
              <w:tabs>
                <w:tab w:val="left" w:pos="450"/>
                <w:tab w:val="left" w:pos="810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36" w:type="dxa"/>
          </w:tcPr>
          <w:p w:rsidR="00775516" w:rsidRPr="001E025D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775516" w:rsidRPr="001E025D" w:rsidRDefault="0077551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5516" w:rsidRPr="001E025D" w:rsidRDefault="0077551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5516" w:rsidRPr="001E025D" w:rsidTr="00C1796B">
        <w:trPr>
          <w:cantSplit/>
          <w:trHeight w:val="576"/>
        </w:trPr>
        <w:tc>
          <w:tcPr>
            <w:tcW w:w="2272" w:type="dxa"/>
          </w:tcPr>
          <w:p w:rsidR="00775516" w:rsidRPr="001E025D" w:rsidRDefault="00775516">
            <w:pPr>
              <w:tabs>
                <w:tab w:val="left" w:pos="450"/>
                <w:tab w:val="left" w:pos="810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36" w:type="dxa"/>
          </w:tcPr>
          <w:p w:rsidR="00775516" w:rsidRPr="001E025D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775516" w:rsidRPr="001E025D" w:rsidRDefault="0077551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5516" w:rsidRPr="001E025D" w:rsidRDefault="0077551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5516" w:rsidRPr="001E025D" w:rsidTr="00C1796B">
        <w:trPr>
          <w:cantSplit/>
          <w:trHeight w:val="576"/>
        </w:trPr>
        <w:tc>
          <w:tcPr>
            <w:tcW w:w="2272" w:type="dxa"/>
          </w:tcPr>
          <w:p w:rsidR="00775516" w:rsidRPr="001E025D" w:rsidRDefault="00775516">
            <w:pPr>
              <w:tabs>
                <w:tab w:val="left" w:pos="450"/>
                <w:tab w:val="left" w:pos="810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36" w:type="dxa"/>
          </w:tcPr>
          <w:p w:rsidR="00775516" w:rsidRPr="001E025D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775516" w:rsidRPr="001E025D" w:rsidRDefault="0077551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5516" w:rsidRPr="001E025D" w:rsidRDefault="0077551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5516" w:rsidRPr="001E025D" w:rsidTr="00C1796B">
        <w:trPr>
          <w:cantSplit/>
          <w:trHeight w:val="576"/>
        </w:trPr>
        <w:tc>
          <w:tcPr>
            <w:tcW w:w="2272" w:type="dxa"/>
          </w:tcPr>
          <w:p w:rsidR="00775516" w:rsidRPr="001E025D" w:rsidRDefault="00775516">
            <w:pPr>
              <w:tabs>
                <w:tab w:val="left" w:pos="450"/>
                <w:tab w:val="left" w:pos="810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36" w:type="dxa"/>
          </w:tcPr>
          <w:p w:rsidR="00775516" w:rsidRPr="001E025D" w:rsidRDefault="00775516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775516" w:rsidRPr="001E025D" w:rsidRDefault="0077551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5516" w:rsidRPr="001E025D" w:rsidRDefault="00775516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775516" w:rsidRPr="00C1796B" w:rsidRDefault="00775516" w:rsidP="00C1796B">
      <w:pPr>
        <w:pStyle w:val="WAItem"/>
        <w:tabs>
          <w:tab w:val="left" w:pos="540"/>
        </w:tabs>
        <w:rPr>
          <w:b w:val="0"/>
        </w:rPr>
      </w:pPr>
      <w:bookmarkStart w:id="1" w:name="_Ref326922370"/>
      <w:r>
        <w:t>Jurisdiction over the children</w:t>
      </w:r>
      <w:r w:rsidR="00C1796B">
        <w:t xml:space="preserve"> </w:t>
      </w:r>
      <w:r w:rsidR="00C1796B" w:rsidRPr="00C1796B">
        <w:rPr>
          <w:b w:val="0"/>
        </w:rPr>
        <w:t xml:space="preserve"> </w:t>
      </w:r>
      <w:r w:rsidRPr="00C1796B">
        <w:rPr>
          <w:b w:val="0"/>
        </w:rPr>
        <w:t xml:space="preserve">(RCW 26.27.201 – .221, .231, </w:t>
      </w:r>
      <w:r w:rsidRPr="00C1796B">
        <w:rPr>
          <w:b w:val="0"/>
          <w:iCs/>
        </w:rPr>
        <w:t>.261</w:t>
      </w:r>
      <w:r w:rsidRPr="00C1796B">
        <w:rPr>
          <w:b w:val="0"/>
        </w:rPr>
        <w:t>, .271)</w:t>
      </w:r>
      <w:bookmarkEnd w:id="1"/>
    </w:p>
    <w:p w:rsidR="00775516" w:rsidRDefault="00B03AE9">
      <w:pPr>
        <w:pStyle w:val="WABody6abov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ab/>
      </w:r>
      <w:proofErr w:type="gramStart"/>
      <w:r w:rsidR="00775516">
        <w:t>Does not apply.</w:t>
      </w:r>
      <w:proofErr w:type="gramEnd"/>
      <w:r w:rsidR="00775516">
        <w:t xml:space="preserve"> There are no dependent children in this case.</w:t>
      </w:r>
    </w:p>
    <w:p w:rsidR="00775516" w:rsidRDefault="00B03AE9">
      <w:pPr>
        <w:spacing w:before="120" w:after="0"/>
        <w:ind w:left="907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775516">
        <w:rPr>
          <w:rFonts w:ascii="Arial" w:hAnsi="Arial" w:cs="Arial"/>
          <w:sz w:val="22"/>
          <w:szCs w:val="22"/>
        </w:rPr>
        <w:tab/>
        <w:t xml:space="preserve">The court </w:t>
      </w:r>
      <w:r w:rsidR="00775516">
        <w:rPr>
          <w:rFonts w:ascii="Arial" w:hAnsi="Arial" w:cs="Arial"/>
          <w:b/>
          <w:sz w:val="22"/>
          <w:szCs w:val="22"/>
        </w:rPr>
        <w:t>cannot</w:t>
      </w:r>
      <w:r w:rsidR="00775516">
        <w:rPr>
          <w:rFonts w:ascii="Arial" w:hAnsi="Arial" w:cs="Arial"/>
          <w:sz w:val="22"/>
          <w:szCs w:val="22"/>
        </w:rPr>
        <w:t xml:space="preserve"> decide this case for the children because the court does not have jurisdiction over the children.</w:t>
      </w:r>
    </w:p>
    <w:p w:rsidR="00775516" w:rsidRDefault="00B03AE9">
      <w:pPr>
        <w:pStyle w:val="WABody6above"/>
        <w:rPr>
          <w:i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ab/>
        <w:t xml:space="preserve">The court </w:t>
      </w:r>
      <w:r w:rsidR="00775516" w:rsidRPr="00C0673C">
        <w:rPr>
          <w:b/>
        </w:rPr>
        <w:t>can</w:t>
      </w:r>
      <w:r w:rsidR="00775516">
        <w:t xml:space="preserve"> decide this case for the children because </w:t>
      </w:r>
      <w:r w:rsidR="00775516">
        <w:rPr>
          <w:i/>
        </w:rPr>
        <w:t>(check all that apply):</w:t>
      </w:r>
    </w:p>
    <w:p w:rsidR="00E44A7B" w:rsidRDefault="00B03AE9" w:rsidP="00E44A7B">
      <w:pPr>
        <w:tabs>
          <w:tab w:val="left" w:pos="9360"/>
        </w:tabs>
        <w:spacing w:before="120" w:after="0"/>
        <w:ind w:left="1267" w:hanging="360"/>
        <w:rPr>
          <w:rFonts w:ascii="Arial" w:hAnsi="Arial" w:cs="Arial"/>
          <w:sz w:val="22"/>
          <w:szCs w:val="22"/>
        </w:rPr>
      </w:pPr>
      <w:r w:rsidRPr="000E6AA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44A7B" w:rsidRPr="000E6AA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E6AA2">
        <w:rPr>
          <w:rFonts w:ascii="Arial" w:hAnsi="Arial" w:cs="Arial"/>
          <w:sz w:val="22"/>
          <w:szCs w:val="22"/>
        </w:rPr>
        <w:fldChar w:fldCharType="end"/>
      </w:r>
      <w:r w:rsidR="00E44A7B" w:rsidRPr="000E6AA2">
        <w:rPr>
          <w:rFonts w:ascii="Arial" w:hAnsi="Arial" w:cs="Arial"/>
          <w:sz w:val="22"/>
          <w:szCs w:val="22"/>
        </w:rPr>
        <w:tab/>
      </w:r>
      <w:r w:rsidR="00E44A7B" w:rsidRPr="00E81BB5">
        <w:rPr>
          <w:rFonts w:ascii="Arial" w:hAnsi="Arial" w:cs="Arial"/>
          <w:b/>
          <w:sz w:val="22"/>
          <w:szCs w:val="22"/>
        </w:rPr>
        <w:t xml:space="preserve">Exclusive, continuing jurisdiction </w:t>
      </w:r>
      <w:r w:rsidR="00E44A7B" w:rsidRPr="00E81BB5">
        <w:rPr>
          <w:rFonts w:ascii="Arial" w:hAnsi="Arial" w:cs="Arial"/>
          <w:sz w:val="22"/>
          <w:szCs w:val="22"/>
        </w:rPr>
        <w:t>–</w:t>
      </w:r>
      <w:r w:rsidR="00E44A7B">
        <w:rPr>
          <w:rFonts w:ascii="Arial" w:hAnsi="Arial" w:cs="Arial"/>
          <w:sz w:val="22"/>
          <w:szCs w:val="22"/>
        </w:rPr>
        <w:t xml:space="preserve"> </w:t>
      </w:r>
      <w:r w:rsidR="00E44A7B" w:rsidRPr="000E6AA2">
        <w:rPr>
          <w:rFonts w:ascii="Arial" w:hAnsi="Arial" w:cs="Arial"/>
          <w:sz w:val="22"/>
          <w:szCs w:val="22"/>
        </w:rPr>
        <w:t xml:space="preserve">A Washington court has already made a </w:t>
      </w:r>
      <w:r w:rsidR="00E44A7B">
        <w:rPr>
          <w:rFonts w:ascii="Arial" w:hAnsi="Arial" w:cs="Arial"/>
          <w:sz w:val="22"/>
          <w:szCs w:val="22"/>
        </w:rPr>
        <w:t xml:space="preserve">custody order or parenting plan </w:t>
      </w:r>
      <w:r w:rsidR="00E44A7B" w:rsidRPr="000E6AA2">
        <w:rPr>
          <w:rFonts w:ascii="Arial" w:hAnsi="Arial" w:cs="Arial"/>
          <w:sz w:val="22"/>
          <w:szCs w:val="22"/>
        </w:rPr>
        <w:t xml:space="preserve">for the children, and the court still has authority to make other orders for </w:t>
      </w:r>
      <w:r w:rsidR="00E44A7B" w:rsidRPr="00FA5496">
        <w:rPr>
          <w:rFonts w:ascii="Arial" w:hAnsi="Arial" w:cs="Arial"/>
          <w:i/>
          <w:sz w:val="22"/>
          <w:szCs w:val="22"/>
        </w:rPr>
        <w:t>(</w:t>
      </w:r>
      <w:r w:rsidR="00E44A7B">
        <w:rPr>
          <w:rFonts w:ascii="Arial" w:hAnsi="Arial" w:cs="Arial"/>
          <w:i/>
          <w:sz w:val="22"/>
          <w:szCs w:val="22"/>
        </w:rPr>
        <w:t>c</w:t>
      </w:r>
      <w:r w:rsidR="00E44A7B" w:rsidRPr="00FA5496">
        <w:rPr>
          <w:rFonts w:ascii="Arial" w:hAnsi="Arial" w:cs="Arial"/>
          <w:i/>
          <w:sz w:val="22"/>
          <w:szCs w:val="22"/>
        </w:rPr>
        <w:t>hildren’s names):</w:t>
      </w:r>
      <w:r w:rsidR="00E44A7B">
        <w:rPr>
          <w:rFonts w:ascii="Arial" w:hAnsi="Arial" w:cs="Arial"/>
          <w:sz w:val="22"/>
          <w:szCs w:val="22"/>
        </w:rPr>
        <w:t xml:space="preserve"> </w:t>
      </w:r>
      <w:r w:rsidR="00E44A7B">
        <w:rPr>
          <w:rFonts w:ascii="Arial" w:hAnsi="Arial" w:cs="Arial"/>
          <w:sz w:val="22"/>
          <w:szCs w:val="22"/>
          <w:u w:val="single"/>
        </w:rPr>
        <w:tab/>
      </w:r>
      <w:r w:rsidR="00E44A7B" w:rsidRPr="000E6AA2">
        <w:rPr>
          <w:rFonts w:ascii="Arial" w:hAnsi="Arial" w:cs="Arial"/>
          <w:sz w:val="22"/>
          <w:szCs w:val="22"/>
        </w:rPr>
        <w:t>.</w:t>
      </w:r>
    </w:p>
    <w:p w:rsidR="00E44A7B" w:rsidRPr="000E6AA2" w:rsidRDefault="00B03AE9" w:rsidP="00E44A7B">
      <w:pPr>
        <w:spacing w:before="120" w:after="0"/>
        <w:ind w:left="1267" w:hanging="360"/>
        <w:rPr>
          <w:rFonts w:ascii="Arial" w:hAnsi="Arial" w:cs="Arial"/>
          <w:i/>
          <w:sz w:val="22"/>
          <w:szCs w:val="22"/>
        </w:rPr>
      </w:pPr>
      <w:r w:rsidRPr="000E6AA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44A7B" w:rsidRPr="000E6AA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E6AA2">
        <w:rPr>
          <w:rFonts w:ascii="Arial" w:hAnsi="Arial" w:cs="Arial"/>
          <w:sz w:val="22"/>
          <w:szCs w:val="22"/>
        </w:rPr>
        <w:fldChar w:fldCharType="end"/>
      </w:r>
      <w:r w:rsidR="00E44A7B" w:rsidRPr="000E6AA2">
        <w:rPr>
          <w:rFonts w:ascii="Arial" w:hAnsi="Arial" w:cs="Arial"/>
          <w:sz w:val="22"/>
          <w:szCs w:val="22"/>
        </w:rPr>
        <w:tab/>
      </w:r>
      <w:r w:rsidR="00E44A7B" w:rsidRPr="00E81BB5">
        <w:rPr>
          <w:rFonts w:ascii="Arial" w:hAnsi="Arial" w:cs="Arial"/>
          <w:b/>
          <w:sz w:val="22"/>
          <w:szCs w:val="22"/>
        </w:rPr>
        <w:t>Home state jurisdiction</w:t>
      </w:r>
      <w:r w:rsidR="00E44A7B">
        <w:rPr>
          <w:rFonts w:ascii="Arial" w:hAnsi="Arial" w:cs="Arial"/>
          <w:sz w:val="22"/>
          <w:szCs w:val="22"/>
        </w:rPr>
        <w:t xml:space="preserve"> – </w:t>
      </w:r>
      <w:r w:rsidR="00E44A7B" w:rsidRPr="000E6AA2">
        <w:rPr>
          <w:rFonts w:ascii="Arial" w:hAnsi="Arial" w:cs="Arial"/>
          <w:sz w:val="22"/>
          <w:szCs w:val="22"/>
        </w:rPr>
        <w:t xml:space="preserve">Washington is the children’s </w:t>
      </w:r>
      <w:r w:rsidR="00E44A7B" w:rsidRPr="008D6FF4">
        <w:rPr>
          <w:rFonts w:ascii="Arial" w:hAnsi="Arial" w:cs="Arial"/>
          <w:sz w:val="22"/>
          <w:szCs w:val="22"/>
        </w:rPr>
        <w:t>home state</w:t>
      </w:r>
      <w:r w:rsidR="00E44A7B" w:rsidRPr="000E6AA2">
        <w:rPr>
          <w:rFonts w:ascii="Arial" w:hAnsi="Arial" w:cs="Arial"/>
          <w:sz w:val="22"/>
          <w:szCs w:val="22"/>
        </w:rPr>
        <w:t xml:space="preserve"> because </w:t>
      </w:r>
      <w:r w:rsidR="00E44A7B">
        <w:rPr>
          <w:rFonts w:ascii="Arial" w:hAnsi="Arial" w:cs="Arial"/>
          <w:sz w:val="22"/>
          <w:szCs w:val="22"/>
        </w:rPr>
        <w:br/>
      </w:r>
      <w:r w:rsidR="00E44A7B" w:rsidRPr="000E6AA2">
        <w:rPr>
          <w:rFonts w:ascii="Arial" w:hAnsi="Arial" w:cs="Arial"/>
          <w:i/>
          <w:sz w:val="22"/>
          <w:szCs w:val="22"/>
        </w:rPr>
        <w:t xml:space="preserve">(check all that apply): </w:t>
      </w:r>
    </w:p>
    <w:p w:rsidR="00E44A7B" w:rsidRPr="000E6AA2" w:rsidRDefault="00B03AE9" w:rsidP="00E44A7B">
      <w:pPr>
        <w:tabs>
          <w:tab w:val="left" w:pos="6840"/>
        </w:tabs>
        <w:spacing w:before="80" w:after="0"/>
        <w:ind w:left="1987" w:right="-180" w:hanging="360"/>
        <w:rPr>
          <w:rFonts w:ascii="Arial" w:hAnsi="Arial" w:cs="Arial"/>
          <w:sz w:val="22"/>
          <w:szCs w:val="22"/>
        </w:rPr>
      </w:pPr>
      <w:r w:rsidRPr="0089440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44A7B" w:rsidRPr="0089440B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9440B">
        <w:rPr>
          <w:rFonts w:ascii="Arial" w:hAnsi="Arial" w:cs="Arial"/>
          <w:sz w:val="20"/>
          <w:szCs w:val="20"/>
        </w:rPr>
        <w:fldChar w:fldCharType="end"/>
      </w:r>
      <w:r w:rsidR="00E44A7B" w:rsidRPr="000E6AA2">
        <w:rPr>
          <w:rFonts w:ascii="Arial" w:hAnsi="Arial" w:cs="Arial"/>
          <w:sz w:val="22"/>
          <w:szCs w:val="22"/>
        </w:rPr>
        <w:tab/>
      </w:r>
      <w:r w:rsidR="00E44A7B" w:rsidRPr="00817885">
        <w:rPr>
          <w:rFonts w:ascii="Arial" w:hAnsi="Arial" w:cs="Arial"/>
          <w:i/>
          <w:sz w:val="22"/>
          <w:szCs w:val="22"/>
        </w:rPr>
        <w:t>(Children’s names):</w:t>
      </w:r>
      <w:r w:rsidR="00E44A7B">
        <w:rPr>
          <w:rFonts w:ascii="Arial" w:hAnsi="Arial" w:cs="Arial"/>
          <w:sz w:val="22"/>
          <w:szCs w:val="22"/>
        </w:rPr>
        <w:t xml:space="preserve"> </w:t>
      </w:r>
      <w:r w:rsidR="00E44A7B" w:rsidRPr="00E81BB5">
        <w:rPr>
          <w:rFonts w:ascii="Arial" w:hAnsi="Arial" w:cs="Arial"/>
          <w:sz w:val="22"/>
          <w:szCs w:val="22"/>
          <w:u w:val="single"/>
        </w:rPr>
        <w:tab/>
      </w:r>
      <w:r w:rsidR="00E44A7B">
        <w:rPr>
          <w:rFonts w:ascii="Arial" w:hAnsi="Arial" w:cs="Arial"/>
          <w:sz w:val="22"/>
          <w:szCs w:val="22"/>
        </w:rPr>
        <w:t xml:space="preserve"> </w:t>
      </w:r>
      <w:r w:rsidR="00E44A7B" w:rsidRPr="000E6AA2">
        <w:rPr>
          <w:rFonts w:ascii="Arial" w:hAnsi="Arial" w:cs="Arial"/>
          <w:sz w:val="22"/>
          <w:szCs w:val="22"/>
        </w:rPr>
        <w:t xml:space="preserve">lived in Washington with a parent or </w:t>
      </w:r>
      <w:r w:rsidR="00E44A7B">
        <w:rPr>
          <w:rFonts w:ascii="Arial" w:hAnsi="Arial" w:cs="Arial"/>
          <w:sz w:val="22"/>
          <w:szCs w:val="22"/>
        </w:rPr>
        <w:t>someone</w:t>
      </w:r>
      <w:r w:rsidR="00E44A7B" w:rsidRPr="000E6AA2">
        <w:rPr>
          <w:rFonts w:ascii="Arial" w:hAnsi="Arial" w:cs="Arial"/>
          <w:sz w:val="22"/>
          <w:szCs w:val="22"/>
        </w:rPr>
        <w:t xml:space="preserve"> acting as a parent for at least </w:t>
      </w:r>
      <w:r w:rsidR="00E44A7B">
        <w:rPr>
          <w:rFonts w:ascii="Arial" w:hAnsi="Arial" w:cs="Arial"/>
          <w:sz w:val="22"/>
          <w:szCs w:val="22"/>
        </w:rPr>
        <w:t xml:space="preserve">the </w:t>
      </w:r>
      <w:r w:rsidR="00E44A7B" w:rsidRPr="000E6AA2">
        <w:rPr>
          <w:rFonts w:ascii="Arial" w:hAnsi="Arial" w:cs="Arial"/>
          <w:sz w:val="22"/>
          <w:szCs w:val="22"/>
        </w:rPr>
        <w:t xml:space="preserve">6 months </w:t>
      </w:r>
      <w:r w:rsidR="00E44A7B">
        <w:rPr>
          <w:rFonts w:ascii="Arial" w:hAnsi="Arial" w:cs="Arial"/>
          <w:sz w:val="22"/>
          <w:szCs w:val="22"/>
        </w:rPr>
        <w:t xml:space="preserve">just </w:t>
      </w:r>
      <w:r w:rsidR="00E44A7B" w:rsidRPr="000E6AA2">
        <w:rPr>
          <w:rFonts w:ascii="Arial" w:hAnsi="Arial" w:cs="Arial"/>
          <w:sz w:val="22"/>
          <w:szCs w:val="22"/>
        </w:rPr>
        <w:t xml:space="preserve">before this case was </w:t>
      </w:r>
      <w:r w:rsidR="00E44A7B">
        <w:rPr>
          <w:rFonts w:ascii="Arial" w:hAnsi="Arial" w:cs="Arial"/>
          <w:sz w:val="22"/>
          <w:szCs w:val="22"/>
        </w:rPr>
        <w:t>filed, or if t</w:t>
      </w:r>
      <w:r w:rsidR="00E44A7B" w:rsidRPr="000E6AA2">
        <w:rPr>
          <w:rFonts w:ascii="Arial" w:hAnsi="Arial" w:cs="Arial"/>
          <w:sz w:val="22"/>
          <w:szCs w:val="22"/>
        </w:rPr>
        <w:t>he child</w:t>
      </w:r>
      <w:r w:rsidR="00E44A7B">
        <w:rPr>
          <w:rFonts w:ascii="Arial" w:hAnsi="Arial" w:cs="Arial"/>
          <w:sz w:val="22"/>
          <w:szCs w:val="22"/>
        </w:rPr>
        <w:t>ren are</w:t>
      </w:r>
      <w:r w:rsidR="00E44A7B" w:rsidRPr="000E6AA2">
        <w:rPr>
          <w:rFonts w:ascii="Arial" w:hAnsi="Arial" w:cs="Arial"/>
          <w:sz w:val="22"/>
          <w:szCs w:val="22"/>
        </w:rPr>
        <w:t xml:space="preserve"> less than 6 months old</w:t>
      </w:r>
      <w:r w:rsidR="00E44A7B">
        <w:rPr>
          <w:rFonts w:ascii="Arial" w:hAnsi="Arial" w:cs="Arial"/>
          <w:sz w:val="22"/>
          <w:szCs w:val="22"/>
        </w:rPr>
        <w:t xml:space="preserve">, they </w:t>
      </w:r>
      <w:r w:rsidR="00E44A7B" w:rsidRPr="000E6AA2">
        <w:rPr>
          <w:rFonts w:ascii="Arial" w:hAnsi="Arial" w:cs="Arial"/>
          <w:sz w:val="22"/>
          <w:szCs w:val="22"/>
        </w:rPr>
        <w:t>ha</w:t>
      </w:r>
      <w:r w:rsidR="00E44A7B">
        <w:rPr>
          <w:rFonts w:ascii="Arial" w:hAnsi="Arial" w:cs="Arial"/>
          <w:sz w:val="22"/>
          <w:szCs w:val="22"/>
        </w:rPr>
        <w:t>ve</w:t>
      </w:r>
      <w:r w:rsidR="00E44A7B" w:rsidRPr="000E6AA2">
        <w:rPr>
          <w:rFonts w:ascii="Arial" w:hAnsi="Arial" w:cs="Arial"/>
          <w:sz w:val="22"/>
          <w:szCs w:val="22"/>
        </w:rPr>
        <w:t xml:space="preserve"> lived in Washington with a parent or </w:t>
      </w:r>
      <w:r w:rsidR="00E44A7B">
        <w:rPr>
          <w:rFonts w:ascii="Arial" w:hAnsi="Arial" w:cs="Arial"/>
          <w:sz w:val="22"/>
          <w:szCs w:val="22"/>
        </w:rPr>
        <w:t>someone</w:t>
      </w:r>
      <w:r w:rsidR="00E44A7B" w:rsidRPr="000E6AA2">
        <w:rPr>
          <w:rFonts w:ascii="Arial" w:hAnsi="Arial" w:cs="Arial"/>
          <w:sz w:val="22"/>
          <w:szCs w:val="22"/>
        </w:rPr>
        <w:t xml:space="preserve"> acting as a parent since birth.</w:t>
      </w:r>
    </w:p>
    <w:p w:rsidR="00E44A7B" w:rsidRPr="000E6AA2" w:rsidRDefault="00B03AE9" w:rsidP="00E44A7B">
      <w:pPr>
        <w:spacing w:before="80" w:after="0"/>
        <w:ind w:left="2347" w:hanging="360"/>
        <w:rPr>
          <w:rFonts w:ascii="Arial" w:hAnsi="Arial" w:cs="Arial"/>
          <w:sz w:val="22"/>
          <w:szCs w:val="22"/>
        </w:rPr>
      </w:pPr>
      <w:r w:rsidRPr="0089440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44A7B" w:rsidRPr="0089440B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9440B">
        <w:rPr>
          <w:rFonts w:ascii="Arial" w:hAnsi="Arial" w:cs="Arial"/>
          <w:sz w:val="20"/>
          <w:szCs w:val="20"/>
        </w:rPr>
        <w:fldChar w:fldCharType="end"/>
      </w:r>
      <w:r w:rsidR="00E44A7B" w:rsidRPr="000E6AA2">
        <w:rPr>
          <w:rFonts w:ascii="Arial" w:hAnsi="Arial" w:cs="Arial"/>
          <w:sz w:val="22"/>
          <w:szCs w:val="22"/>
        </w:rPr>
        <w:tab/>
        <w:t>There were times the child</w:t>
      </w:r>
      <w:r w:rsidR="00E44A7B">
        <w:rPr>
          <w:rFonts w:ascii="Arial" w:hAnsi="Arial" w:cs="Arial"/>
          <w:sz w:val="22"/>
          <w:szCs w:val="22"/>
        </w:rPr>
        <w:t>ren</w:t>
      </w:r>
      <w:r w:rsidR="00E44A7B" w:rsidRPr="000E6AA2">
        <w:rPr>
          <w:rFonts w:ascii="Arial" w:hAnsi="Arial" w:cs="Arial"/>
          <w:sz w:val="22"/>
          <w:szCs w:val="22"/>
        </w:rPr>
        <w:t xml:space="preserve"> w</w:t>
      </w:r>
      <w:r w:rsidR="00E44A7B">
        <w:rPr>
          <w:rFonts w:ascii="Arial" w:hAnsi="Arial" w:cs="Arial"/>
          <w:sz w:val="22"/>
          <w:szCs w:val="22"/>
        </w:rPr>
        <w:t>ere</w:t>
      </w:r>
      <w:r w:rsidR="00E44A7B" w:rsidRPr="000E6AA2">
        <w:rPr>
          <w:rFonts w:ascii="Arial" w:hAnsi="Arial" w:cs="Arial"/>
          <w:sz w:val="22"/>
          <w:szCs w:val="22"/>
        </w:rPr>
        <w:t xml:space="preserve"> </w:t>
      </w:r>
      <w:r w:rsidR="00E44A7B">
        <w:rPr>
          <w:rFonts w:ascii="Arial" w:hAnsi="Arial" w:cs="Arial"/>
          <w:sz w:val="22"/>
          <w:szCs w:val="22"/>
        </w:rPr>
        <w:t xml:space="preserve">not in </w:t>
      </w:r>
      <w:r w:rsidR="00E44A7B" w:rsidRPr="000E6AA2">
        <w:rPr>
          <w:rFonts w:ascii="Arial" w:hAnsi="Arial" w:cs="Arial"/>
          <w:sz w:val="22"/>
          <w:szCs w:val="22"/>
        </w:rPr>
        <w:t xml:space="preserve">Washington in the 6 months </w:t>
      </w:r>
      <w:r w:rsidR="00E44A7B">
        <w:rPr>
          <w:rFonts w:ascii="Arial" w:hAnsi="Arial" w:cs="Arial"/>
          <w:sz w:val="22"/>
          <w:szCs w:val="22"/>
        </w:rPr>
        <w:t xml:space="preserve">just </w:t>
      </w:r>
      <w:r w:rsidR="00E44A7B" w:rsidRPr="000E6AA2">
        <w:rPr>
          <w:rFonts w:ascii="Arial" w:hAnsi="Arial" w:cs="Arial"/>
          <w:sz w:val="22"/>
          <w:szCs w:val="22"/>
        </w:rPr>
        <w:t xml:space="preserve">before this case was </w:t>
      </w:r>
      <w:r w:rsidR="00E44A7B">
        <w:rPr>
          <w:rFonts w:ascii="Arial" w:hAnsi="Arial" w:cs="Arial"/>
          <w:sz w:val="22"/>
          <w:szCs w:val="22"/>
        </w:rPr>
        <w:t>filed (or since birth if they are less than 6 months old)</w:t>
      </w:r>
      <w:r w:rsidR="00E44A7B" w:rsidRPr="000E6AA2">
        <w:rPr>
          <w:rFonts w:ascii="Arial" w:hAnsi="Arial" w:cs="Arial"/>
          <w:sz w:val="22"/>
          <w:szCs w:val="22"/>
        </w:rPr>
        <w:t>, but those were temporary absences.</w:t>
      </w:r>
    </w:p>
    <w:p w:rsidR="00E44A7B" w:rsidRPr="000E6AA2" w:rsidRDefault="00B03AE9" w:rsidP="00E44A7B">
      <w:pPr>
        <w:tabs>
          <w:tab w:val="left" w:pos="6840"/>
        </w:tabs>
        <w:spacing w:before="80" w:after="0"/>
        <w:ind w:left="1987" w:hanging="360"/>
        <w:rPr>
          <w:rFonts w:ascii="Arial" w:hAnsi="Arial" w:cs="Arial"/>
          <w:sz w:val="22"/>
          <w:szCs w:val="22"/>
        </w:rPr>
      </w:pPr>
      <w:r w:rsidRPr="0089440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44A7B" w:rsidRPr="0089440B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9440B">
        <w:rPr>
          <w:rFonts w:ascii="Arial" w:hAnsi="Arial" w:cs="Arial"/>
          <w:sz w:val="20"/>
          <w:szCs w:val="20"/>
        </w:rPr>
        <w:fldChar w:fldCharType="end"/>
      </w:r>
      <w:r w:rsidR="00E44A7B" w:rsidRPr="000E6AA2">
        <w:rPr>
          <w:rFonts w:ascii="Arial" w:hAnsi="Arial" w:cs="Arial"/>
          <w:sz w:val="22"/>
          <w:szCs w:val="22"/>
        </w:rPr>
        <w:tab/>
      </w:r>
      <w:r w:rsidR="00E44A7B" w:rsidRPr="00FA5496">
        <w:rPr>
          <w:rFonts w:ascii="Arial" w:hAnsi="Arial" w:cs="Arial"/>
          <w:i/>
          <w:sz w:val="22"/>
          <w:szCs w:val="22"/>
        </w:rPr>
        <w:t>(Children’s names):</w:t>
      </w:r>
      <w:r w:rsidR="00E44A7B">
        <w:rPr>
          <w:rFonts w:ascii="Arial" w:hAnsi="Arial" w:cs="Arial"/>
          <w:sz w:val="22"/>
          <w:szCs w:val="22"/>
        </w:rPr>
        <w:t xml:space="preserve"> </w:t>
      </w:r>
      <w:r w:rsidR="00E44A7B" w:rsidRPr="00E81BB5">
        <w:rPr>
          <w:rFonts w:ascii="Arial" w:hAnsi="Arial" w:cs="Arial"/>
          <w:sz w:val="22"/>
          <w:szCs w:val="22"/>
          <w:u w:val="single"/>
        </w:rPr>
        <w:tab/>
      </w:r>
      <w:r w:rsidR="00E44A7B">
        <w:rPr>
          <w:rFonts w:ascii="Arial" w:hAnsi="Arial" w:cs="Arial"/>
          <w:sz w:val="22"/>
          <w:szCs w:val="22"/>
        </w:rPr>
        <w:t xml:space="preserve"> </w:t>
      </w:r>
      <w:r w:rsidR="00E44A7B" w:rsidRPr="000E6AA2">
        <w:rPr>
          <w:rFonts w:ascii="Arial" w:hAnsi="Arial" w:cs="Arial"/>
          <w:sz w:val="22"/>
          <w:szCs w:val="22"/>
        </w:rPr>
        <w:t>do not live in Washington right now, but Washington was the child</w:t>
      </w:r>
      <w:r w:rsidR="00E44A7B">
        <w:rPr>
          <w:rFonts w:ascii="Arial" w:hAnsi="Arial" w:cs="Arial"/>
          <w:sz w:val="22"/>
          <w:szCs w:val="22"/>
        </w:rPr>
        <w:t>ren</w:t>
      </w:r>
      <w:r w:rsidR="00E44A7B" w:rsidRPr="000E6AA2">
        <w:rPr>
          <w:rFonts w:ascii="Arial" w:hAnsi="Arial" w:cs="Arial"/>
          <w:sz w:val="22"/>
          <w:szCs w:val="22"/>
        </w:rPr>
        <w:t xml:space="preserve">’s home state </w:t>
      </w:r>
      <w:proofErr w:type="spellStart"/>
      <w:r w:rsidR="00E44A7B" w:rsidRPr="000E6AA2">
        <w:rPr>
          <w:rFonts w:ascii="Arial" w:hAnsi="Arial" w:cs="Arial"/>
          <w:sz w:val="22"/>
          <w:szCs w:val="22"/>
        </w:rPr>
        <w:t>some</w:t>
      </w:r>
      <w:r w:rsidR="00E44A7B">
        <w:rPr>
          <w:rFonts w:ascii="Arial" w:hAnsi="Arial" w:cs="Arial"/>
          <w:sz w:val="22"/>
          <w:szCs w:val="22"/>
        </w:rPr>
        <w:t xml:space="preserve"> </w:t>
      </w:r>
      <w:r w:rsidR="00E44A7B" w:rsidRPr="000E6AA2">
        <w:rPr>
          <w:rFonts w:ascii="Arial" w:hAnsi="Arial" w:cs="Arial"/>
          <w:sz w:val="22"/>
          <w:szCs w:val="22"/>
        </w:rPr>
        <w:t>time</w:t>
      </w:r>
      <w:proofErr w:type="spellEnd"/>
      <w:r w:rsidR="00E44A7B" w:rsidRPr="000E6AA2">
        <w:rPr>
          <w:rFonts w:ascii="Arial" w:hAnsi="Arial" w:cs="Arial"/>
          <w:sz w:val="22"/>
          <w:szCs w:val="22"/>
        </w:rPr>
        <w:t xml:space="preserve"> in the 6 months </w:t>
      </w:r>
      <w:r w:rsidR="00E44A7B">
        <w:rPr>
          <w:rFonts w:ascii="Arial" w:hAnsi="Arial" w:cs="Arial"/>
          <w:sz w:val="22"/>
          <w:szCs w:val="22"/>
        </w:rPr>
        <w:t xml:space="preserve">just </w:t>
      </w:r>
      <w:r w:rsidR="00E44A7B" w:rsidRPr="000E6AA2">
        <w:rPr>
          <w:rFonts w:ascii="Arial" w:hAnsi="Arial" w:cs="Arial"/>
          <w:sz w:val="22"/>
          <w:szCs w:val="22"/>
        </w:rPr>
        <w:t xml:space="preserve">before this case </w:t>
      </w:r>
      <w:r w:rsidR="00E44A7B">
        <w:rPr>
          <w:rFonts w:ascii="Arial" w:hAnsi="Arial" w:cs="Arial"/>
          <w:sz w:val="22"/>
          <w:szCs w:val="22"/>
        </w:rPr>
        <w:t>was filed</w:t>
      </w:r>
      <w:r w:rsidR="00E44A7B" w:rsidRPr="000E6AA2">
        <w:rPr>
          <w:rFonts w:ascii="Arial" w:hAnsi="Arial" w:cs="Arial"/>
          <w:sz w:val="22"/>
          <w:szCs w:val="22"/>
        </w:rPr>
        <w:t>, and a p</w:t>
      </w:r>
      <w:r w:rsidR="00E44A7B" w:rsidRPr="000E6AA2">
        <w:rPr>
          <w:rFonts w:ascii="Arial" w:hAnsi="Arial" w:cs="Arial"/>
          <w:spacing w:val="-2"/>
          <w:sz w:val="22"/>
          <w:szCs w:val="22"/>
        </w:rPr>
        <w:t xml:space="preserve">arent or </w:t>
      </w:r>
      <w:r w:rsidR="00E44A7B">
        <w:rPr>
          <w:rFonts w:ascii="Arial" w:hAnsi="Arial" w:cs="Arial"/>
          <w:spacing w:val="-2"/>
          <w:sz w:val="22"/>
          <w:szCs w:val="22"/>
        </w:rPr>
        <w:t xml:space="preserve">someone </w:t>
      </w:r>
      <w:r w:rsidR="00E44A7B" w:rsidRPr="000E6AA2">
        <w:rPr>
          <w:rFonts w:ascii="Arial" w:hAnsi="Arial" w:cs="Arial"/>
          <w:spacing w:val="-2"/>
          <w:sz w:val="22"/>
          <w:szCs w:val="22"/>
        </w:rPr>
        <w:t>acting as a parent of the child</w:t>
      </w:r>
      <w:r w:rsidR="00E44A7B">
        <w:rPr>
          <w:rFonts w:ascii="Arial" w:hAnsi="Arial" w:cs="Arial"/>
          <w:spacing w:val="-2"/>
          <w:sz w:val="22"/>
          <w:szCs w:val="22"/>
        </w:rPr>
        <w:t>ren</w:t>
      </w:r>
      <w:r w:rsidR="00E44A7B" w:rsidRPr="000E6AA2">
        <w:rPr>
          <w:rFonts w:ascii="Arial" w:hAnsi="Arial" w:cs="Arial"/>
          <w:spacing w:val="-2"/>
          <w:sz w:val="22"/>
          <w:szCs w:val="22"/>
        </w:rPr>
        <w:t xml:space="preserve"> still lives in Washington.</w:t>
      </w:r>
    </w:p>
    <w:p w:rsidR="00E44A7B" w:rsidRPr="000E6AA2" w:rsidRDefault="00B03AE9" w:rsidP="00E44A7B">
      <w:pPr>
        <w:tabs>
          <w:tab w:val="left" w:pos="6840"/>
        </w:tabs>
        <w:spacing w:before="80" w:after="0"/>
        <w:ind w:left="1987" w:hanging="360"/>
        <w:rPr>
          <w:rFonts w:ascii="Arial" w:hAnsi="Arial" w:cs="Arial"/>
          <w:sz w:val="22"/>
          <w:szCs w:val="22"/>
        </w:rPr>
      </w:pPr>
      <w:r w:rsidRPr="0089440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44A7B" w:rsidRPr="0089440B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9440B">
        <w:rPr>
          <w:rFonts w:ascii="Arial" w:hAnsi="Arial" w:cs="Arial"/>
          <w:sz w:val="20"/>
          <w:szCs w:val="20"/>
        </w:rPr>
        <w:fldChar w:fldCharType="end"/>
      </w:r>
      <w:r w:rsidR="00E44A7B" w:rsidRPr="000E6AA2">
        <w:rPr>
          <w:rFonts w:ascii="Arial" w:hAnsi="Arial" w:cs="Arial"/>
          <w:sz w:val="22"/>
          <w:szCs w:val="22"/>
        </w:rPr>
        <w:tab/>
      </w:r>
      <w:r w:rsidR="00E44A7B" w:rsidRPr="00FA5496">
        <w:rPr>
          <w:rFonts w:ascii="Arial" w:hAnsi="Arial" w:cs="Arial"/>
          <w:i/>
          <w:sz w:val="22"/>
          <w:szCs w:val="22"/>
        </w:rPr>
        <w:t>(Children’s names):</w:t>
      </w:r>
      <w:r w:rsidR="00E44A7B">
        <w:rPr>
          <w:rFonts w:ascii="Arial" w:hAnsi="Arial" w:cs="Arial"/>
          <w:sz w:val="22"/>
          <w:szCs w:val="22"/>
        </w:rPr>
        <w:t xml:space="preserve"> </w:t>
      </w:r>
      <w:r w:rsidR="00E44A7B" w:rsidRPr="00E81BB5">
        <w:rPr>
          <w:rFonts w:ascii="Arial" w:hAnsi="Arial" w:cs="Arial"/>
          <w:sz w:val="22"/>
          <w:szCs w:val="22"/>
          <w:u w:val="single"/>
        </w:rPr>
        <w:tab/>
      </w:r>
      <w:r w:rsidR="00E44A7B">
        <w:rPr>
          <w:rFonts w:ascii="Arial" w:hAnsi="Arial" w:cs="Arial"/>
          <w:sz w:val="22"/>
          <w:szCs w:val="22"/>
        </w:rPr>
        <w:t xml:space="preserve"> </w:t>
      </w:r>
      <w:r w:rsidR="00E44A7B" w:rsidRPr="000E6AA2">
        <w:rPr>
          <w:rFonts w:ascii="Arial" w:hAnsi="Arial" w:cs="Arial"/>
          <w:sz w:val="22"/>
          <w:szCs w:val="22"/>
        </w:rPr>
        <w:t>do not have another home state.</w:t>
      </w:r>
    </w:p>
    <w:p w:rsidR="00E44A7B" w:rsidRPr="000E6AA2" w:rsidRDefault="00B03AE9" w:rsidP="00E44A7B">
      <w:pPr>
        <w:tabs>
          <w:tab w:val="left" w:pos="9360"/>
        </w:tabs>
        <w:spacing w:before="120" w:after="0"/>
        <w:ind w:left="1267" w:hanging="360"/>
        <w:rPr>
          <w:rFonts w:ascii="Arial" w:hAnsi="Arial" w:cs="Arial"/>
          <w:b/>
          <w:sz w:val="22"/>
          <w:szCs w:val="22"/>
        </w:rPr>
      </w:pPr>
      <w:r w:rsidRPr="000E6AA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44A7B" w:rsidRPr="000E6AA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E6AA2">
        <w:rPr>
          <w:rFonts w:ascii="Arial" w:hAnsi="Arial" w:cs="Arial"/>
          <w:sz w:val="22"/>
          <w:szCs w:val="22"/>
        </w:rPr>
        <w:fldChar w:fldCharType="end"/>
      </w:r>
      <w:r w:rsidR="00E44A7B" w:rsidRPr="000E6AA2">
        <w:rPr>
          <w:rFonts w:ascii="Arial" w:hAnsi="Arial" w:cs="Arial"/>
          <w:sz w:val="22"/>
          <w:szCs w:val="22"/>
        </w:rPr>
        <w:tab/>
      </w:r>
      <w:r w:rsidR="00E44A7B" w:rsidRPr="006A33D3">
        <w:rPr>
          <w:rFonts w:ascii="Arial" w:hAnsi="Arial" w:cs="Arial"/>
          <w:b/>
          <w:sz w:val="22"/>
          <w:szCs w:val="22"/>
        </w:rPr>
        <w:t>No home state or home state declined</w:t>
      </w:r>
      <w:r w:rsidR="00E44A7B">
        <w:rPr>
          <w:rFonts w:ascii="Arial" w:hAnsi="Arial" w:cs="Arial"/>
          <w:sz w:val="22"/>
          <w:szCs w:val="22"/>
        </w:rPr>
        <w:t xml:space="preserve"> – </w:t>
      </w:r>
      <w:r w:rsidR="00E44A7B" w:rsidRPr="000E6AA2">
        <w:rPr>
          <w:rFonts w:ascii="Arial" w:hAnsi="Arial" w:cs="Arial"/>
          <w:sz w:val="22"/>
          <w:szCs w:val="22"/>
        </w:rPr>
        <w:t xml:space="preserve">No court of any other state has the jurisdiction to make decisions for </w:t>
      </w:r>
      <w:r w:rsidR="00E44A7B" w:rsidRPr="00FA5496">
        <w:rPr>
          <w:rFonts w:ascii="Arial" w:hAnsi="Arial" w:cs="Arial"/>
          <w:i/>
          <w:sz w:val="22"/>
          <w:szCs w:val="22"/>
        </w:rPr>
        <w:t>(</w:t>
      </w:r>
      <w:r w:rsidR="00E44A7B">
        <w:rPr>
          <w:rFonts w:ascii="Arial" w:hAnsi="Arial" w:cs="Arial"/>
          <w:i/>
          <w:sz w:val="22"/>
          <w:szCs w:val="22"/>
        </w:rPr>
        <w:t>c</w:t>
      </w:r>
      <w:r w:rsidR="00E44A7B" w:rsidRPr="00FA5496">
        <w:rPr>
          <w:rFonts w:ascii="Arial" w:hAnsi="Arial" w:cs="Arial"/>
          <w:i/>
          <w:sz w:val="22"/>
          <w:szCs w:val="22"/>
        </w:rPr>
        <w:t>hildren’s names):</w:t>
      </w:r>
      <w:r w:rsidR="00E44A7B">
        <w:rPr>
          <w:rFonts w:ascii="Arial" w:hAnsi="Arial" w:cs="Arial"/>
          <w:sz w:val="22"/>
          <w:szCs w:val="22"/>
        </w:rPr>
        <w:t xml:space="preserve"> </w:t>
      </w:r>
      <w:r w:rsidR="00E44A7B" w:rsidRPr="00817885">
        <w:rPr>
          <w:rFonts w:ascii="Arial" w:hAnsi="Arial" w:cs="Arial"/>
          <w:sz w:val="22"/>
          <w:szCs w:val="22"/>
          <w:u w:val="single"/>
        </w:rPr>
        <w:tab/>
      </w:r>
      <w:proofErr w:type="gramStart"/>
      <w:r w:rsidR="00E44A7B">
        <w:rPr>
          <w:rFonts w:ascii="Arial" w:hAnsi="Arial" w:cs="Arial"/>
          <w:sz w:val="22"/>
          <w:szCs w:val="22"/>
        </w:rPr>
        <w:t>,</w:t>
      </w:r>
      <w:proofErr w:type="gramEnd"/>
      <w:r w:rsidR="00E44A7B">
        <w:rPr>
          <w:rFonts w:ascii="Arial" w:hAnsi="Arial" w:cs="Arial"/>
          <w:sz w:val="22"/>
          <w:szCs w:val="22"/>
        </w:rPr>
        <w:br/>
      </w:r>
      <w:r w:rsidR="00E44A7B" w:rsidRPr="000E6AA2">
        <w:rPr>
          <w:rFonts w:ascii="Arial" w:hAnsi="Arial" w:cs="Arial"/>
          <w:b/>
          <w:sz w:val="22"/>
          <w:szCs w:val="22"/>
        </w:rPr>
        <w:t>or</w:t>
      </w:r>
      <w:r w:rsidR="00E44A7B" w:rsidRPr="000E6AA2">
        <w:rPr>
          <w:rFonts w:ascii="Arial" w:hAnsi="Arial" w:cs="Arial"/>
          <w:sz w:val="22"/>
          <w:szCs w:val="22"/>
        </w:rPr>
        <w:t xml:space="preserve"> </w:t>
      </w:r>
      <w:r w:rsidR="00E44A7B">
        <w:rPr>
          <w:rFonts w:ascii="Arial" w:hAnsi="Arial" w:cs="Arial"/>
          <w:sz w:val="22"/>
          <w:szCs w:val="22"/>
        </w:rPr>
        <w:t xml:space="preserve">a </w:t>
      </w:r>
      <w:r w:rsidR="00E44A7B" w:rsidRPr="000E6AA2">
        <w:rPr>
          <w:rFonts w:ascii="Arial" w:hAnsi="Arial" w:cs="Arial"/>
          <w:sz w:val="22"/>
          <w:szCs w:val="22"/>
        </w:rPr>
        <w:t>court in the child</w:t>
      </w:r>
      <w:r w:rsidR="00E44A7B">
        <w:rPr>
          <w:rFonts w:ascii="Arial" w:hAnsi="Arial" w:cs="Arial"/>
          <w:sz w:val="22"/>
          <w:szCs w:val="22"/>
        </w:rPr>
        <w:t>ren</w:t>
      </w:r>
      <w:r w:rsidR="00E44A7B" w:rsidRPr="000E6AA2">
        <w:rPr>
          <w:rFonts w:ascii="Arial" w:hAnsi="Arial" w:cs="Arial"/>
          <w:sz w:val="22"/>
          <w:szCs w:val="22"/>
        </w:rPr>
        <w:t xml:space="preserve">’s home state decided </w:t>
      </w:r>
      <w:r w:rsidR="00E44A7B">
        <w:rPr>
          <w:rFonts w:ascii="Arial" w:hAnsi="Arial" w:cs="Arial"/>
          <w:sz w:val="22"/>
          <w:szCs w:val="22"/>
        </w:rPr>
        <w:t xml:space="preserve">it is better to have this case in </w:t>
      </w:r>
      <w:r w:rsidR="00E44A7B" w:rsidRPr="000E6AA2">
        <w:rPr>
          <w:rFonts w:ascii="Arial" w:hAnsi="Arial" w:cs="Arial"/>
          <w:sz w:val="22"/>
          <w:szCs w:val="22"/>
        </w:rPr>
        <w:t xml:space="preserve">Washington </w:t>
      </w:r>
      <w:r w:rsidR="00E44A7B" w:rsidRPr="000E6AA2">
        <w:rPr>
          <w:rFonts w:ascii="Arial" w:hAnsi="Arial" w:cs="Arial"/>
          <w:b/>
          <w:sz w:val="22"/>
          <w:szCs w:val="22"/>
        </w:rPr>
        <w:t>and:</w:t>
      </w:r>
    </w:p>
    <w:p w:rsidR="00E44A7B" w:rsidRPr="000E6AA2" w:rsidRDefault="00E44A7B" w:rsidP="00E44A7B">
      <w:pPr>
        <w:numPr>
          <w:ilvl w:val="0"/>
          <w:numId w:val="19"/>
        </w:numPr>
        <w:tabs>
          <w:tab w:val="clear" w:pos="1440"/>
          <w:tab w:val="left" w:pos="1620"/>
        </w:tabs>
        <w:spacing w:before="80" w:after="0"/>
        <w:ind w:left="1987"/>
        <w:rPr>
          <w:rFonts w:ascii="Arial" w:hAnsi="Arial" w:cs="Arial"/>
          <w:spacing w:val="-2"/>
          <w:sz w:val="22"/>
          <w:szCs w:val="22"/>
        </w:rPr>
      </w:pPr>
      <w:r w:rsidRPr="000E6AA2">
        <w:rPr>
          <w:rFonts w:ascii="Arial" w:hAnsi="Arial" w:cs="Arial"/>
          <w:sz w:val="22"/>
          <w:szCs w:val="22"/>
        </w:rPr>
        <w:t>The child</w:t>
      </w:r>
      <w:r>
        <w:rPr>
          <w:rFonts w:ascii="Arial" w:hAnsi="Arial" w:cs="Arial"/>
          <w:sz w:val="22"/>
          <w:szCs w:val="22"/>
        </w:rPr>
        <w:t>ren</w:t>
      </w:r>
      <w:r w:rsidRPr="000E6AA2">
        <w:rPr>
          <w:rFonts w:ascii="Arial" w:hAnsi="Arial" w:cs="Arial"/>
          <w:sz w:val="22"/>
          <w:szCs w:val="22"/>
        </w:rPr>
        <w:t xml:space="preserve"> and a parent or someone acting as a parent </w:t>
      </w:r>
      <w:r w:rsidRPr="000E6AA2">
        <w:rPr>
          <w:rFonts w:ascii="Arial" w:hAnsi="Arial" w:cs="Arial"/>
          <w:spacing w:val="-2"/>
          <w:sz w:val="22"/>
          <w:szCs w:val="22"/>
        </w:rPr>
        <w:t>have ties to Washington beyond just</w:t>
      </w:r>
      <w:r w:rsidRPr="000E6AA2">
        <w:rPr>
          <w:rFonts w:ascii="Arial" w:hAnsi="Arial" w:cs="Arial"/>
          <w:sz w:val="22"/>
          <w:szCs w:val="22"/>
        </w:rPr>
        <w:t xml:space="preserve"> </w:t>
      </w:r>
      <w:r w:rsidRPr="000E6AA2">
        <w:rPr>
          <w:rFonts w:ascii="Arial" w:hAnsi="Arial" w:cs="Arial"/>
          <w:spacing w:val="-2"/>
          <w:sz w:val="22"/>
          <w:szCs w:val="22"/>
        </w:rPr>
        <w:t xml:space="preserve">living here; </w:t>
      </w:r>
      <w:r w:rsidRPr="000E6AA2">
        <w:rPr>
          <w:rFonts w:ascii="Arial" w:hAnsi="Arial" w:cs="Arial"/>
          <w:b/>
          <w:spacing w:val="-2"/>
          <w:sz w:val="22"/>
          <w:szCs w:val="22"/>
        </w:rPr>
        <w:t>and</w:t>
      </w:r>
    </w:p>
    <w:p w:rsidR="00E44A7B" w:rsidRPr="000E6AA2" w:rsidRDefault="00E44A7B" w:rsidP="00E44A7B">
      <w:pPr>
        <w:numPr>
          <w:ilvl w:val="0"/>
          <w:numId w:val="19"/>
        </w:numPr>
        <w:tabs>
          <w:tab w:val="clear" w:pos="1440"/>
          <w:tab w:val="left" w:pos="1620"/>
        </w:tabs>
        <w:spacing w:before="80" w:after="0"/>
        <w:ind w:left="1987"/>
        <w:rPr>
          <w:rFonts w:ascii="Arial" w:hAnsi="Arial" w:cs="Arial"/>
          <w:spacing w:val="-2"/>
          <w:sz w:val="22"/>
          <w:szCs w:val="22"/>
        </w:rPr>
      </w:pPr>
      <w:r w:rsidRPr="000E6AA2">
        <w:rPr>
          <w:rFonts w:ascii="Arial" w:hAnsi="Arial" w:cs="Arial"/>
          <w:spacing w:val="-2"/>
          <w:sz w:val="22"/>
          <w:szCs w:val="22"/>
        </w:rPr>
        <w:t xml:space="preserve">There is </w:t>
      </w:r>
      <w:r>
        <w:rPr>
          <w:rFonts w:ascii="Arial" w:hAnsi="Arial" w:cs="Arial"/>
          <w:spacing w:val="-2"/>
          <w:sz w:val="22"/>
          <w:szCs w:val="22"/>
        </w:rPr>
        <w:t xml:space="preserve">a lot of information (substantial evidence) </w:t>
      </w:r>
      <w:r w:rsidRPr="000E6AA2">
        <w:rPr>
          <w:rFonts w:ascii="Arial" w:hAnsi="Arial" w:cs="Arial"/>
          <w:spacing w:val="-2"/>
          <w:sz w:val="22"/>
          <w:szCs w:val="22"/>
        </w:rPr>
        <w:t>about the child</w:t>
      </w:r>
      <w:r>
        <w:rPr>
          <w:rFonts w:ascii="Arial" w:hAnsi="Arial" w:cs="Arial"/>
          <w:spacing w:val="-2"/>
          <w:sz w:val="22"/>
          <w:szCs w:val="22"/>
        </w:rPr>
        <w:t>ren</w:t>
      </w:r>
      <w:r w:rsidRPr="000E6AA2">
        <w:rPr>
          <w:rFonts w:ascii="Arial" w:hAnsi="Arial" w:cs="Arial"/>
          <w:spacing w:val="-2"/>
          <w:sz w:val="22"/>
          <w:szCs w:val="22"/>
        </w:rPr>
        <w:t xml:space="preserve">’s care, protection, </w:t>
      </w:r>
      <w:r>
        <w:rPr>
          <w:rFonts w:ascii="Arial" w:hAnsi="Arial" w:cs="Arial"/>
          <w:spacing w:val="-2"/>
          <w:sz w:val="22"/>
          <w:szCs w:val="22"/>
        </w:rPr>
        <w:t>education</w:t>
      </w:r>
      <w:r w:rsidRPr="000E6AA2">
        <w:rPr>
          <w:rFonts w:ascii="Arial" w:hAnsi="Arial" w:cs="Arial"/>
          <w:spacing w:val="-2"/>
          <w:sz w:val="22"/>
          <w:szCs w:val="22"/>
        </w:rPr>
        <w:t xml:space="preserve"> and relationships</w:t>
      </w:r>
      <w:r>
        <w:rPr>
          <w:rFonts w:ascii="Arial" w:hAnsi="Arial" w:cs="Arial"/>
          <w:spacing w:val="-2"/>
          <w:sz w:val="22"/>
          <w:szCs w:val="22"/>
        </w:rPr>
        <w:t xml:space="preserve"> in this state</w:t>
      </w:r>
      <w:r w:rsidRPr="000E6AA2">
        <w:rPr>
          <w:rFonts w:ascii="Arial" w:hAnsi="Arial" w:cs="Arial"/>
          <w:spacing w:val="-2"/>
          <w:sz w:val="22"/>
          <w:szCs w:val="22"/>
        </w:rPr>
        <w:t>.</w:t>
      </w:r>
    </w:p>
    <w:p w:rsidR="00E44A7B" w:rsidRPr="000E6AA2" w:rsidRDefault="00B03AE9" w:rsidP="00E44A7B">
      <w:pPr>
        <w:tabs>
          <w:tab w:val="left" w:pos="5760"/>
          <w:tab w:val="left" w:pos="9270"/>
        </w:tabs>
        <w:spacing w:before="120" w:after="0"/>
        <w:ind w:left="1267" w:hanging="360"/>
        <w:rPr>
          <w:rFonts w:ascii="Arial" w:hAnsi="Arial" w:cs="Arial"/>
          <w:i/>
          <w:sz w:val="22"/>
          <w:szCs w:val="22"/>
        </w:rPr>
      </w:pPr>
      <w:r w:rsidRPr="000E6AA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44A7B" w:rsidRPr="000E6AA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E6AA2">
        <w:rPr>
          <w:rFonts w:ascii="Arial" w:hAnsi="Arial" w:cs="Arial"/>
          <w:sz w:val="22"/>
          <w:szCs w:val="22"/>
        </w:rPr>
        <w:fldChar w:fldCharType="end"/>
      </w:r>
      <w:r w:rsidR="00E44A7B" w:rsidRPr="000E6AA2">
        <w:rPr>
          <w:rFonts w:ascii="Arial" w:hAnsi="Arial" w:cs="Arial"/>
          <w:spacing w:val="-2"/>
          <w:sz w:val="22"/>
          <w:szCs w:val="22"/>
        </w:rPr>
        <w:tab/>
      </w:r>
      <w:r w:rsidR="00E44A7B" w:rsidRPr="00FA5496">
        <w:rPr>
          <w:rFonts w:ascii="Arial" w:hAnsi="Arial" w:cs="Arial"/>
          <w:b/>
          <w:spacing w:val="-2"/>
          <w:sz w:val="22"/>
          <w:szCs w:val="22"/>
        </w:rPr>
        <w:t>Other state declined</w:t>
      </w:r>
      <w:r w:rsidR="00E44A7B">
        <w:rPr>
          <w:rFonts w:ascii="Arial" w:hAnsi="Arial" w:cs="Arial"/>
          <w:spacing w:val="-2"/>
          <w:sz w:val="22"/>
          <w:szCs w:val="22"/>
        </w:rPr>
        <w:t xml:space="preserve"> – The c</w:t>
      </w:r>
      <w:r w:rsidR="00E44A7B" w:rsidRPr="000E6AA2">
        <w:rPr>
          <w:rFonts w:ascii="Arial" w:hAnsi="Arial" w:cs="Arial"/>
          <w:spacing w:val="-2"/>
          <w:sz w:val="22"/>
          <w:szCs w:val="22"/>
        </w:rPr>
        <w:t xml:space="preserve">ourts in </w:t>
      </w:r>
      <w:r w:rsidR="00E44A7B">
        <w:rPr>
          <w:rFonts w:ascii="Arial" w:hAnsi="Arial" w:cs="Arial"/>
          <w:spacing w:val="-2"/>
          <w:sz w:val="22"/>
          <w:szCs w:val="22"/>
        </w:rPr>
        <w:t xml:space="preserve">other </w:t>
      </w:r>
      <w:r w:rsidR="00E44A7B" w:rsidRPr="000E6AA2">
        <w:rPr>
          <w:rFonts w:ascii="Arial" w:hAnsi="Arial" w:cs="Arial"/>
          <w:spacing w:val="-2"/>
          <w:sz w:val="22"/>
          <w:szCs w:val="22"/>
        </w:rPr>
        <w:t xml:space="preserve">states that might be </w:t>
      </w:r>
      <w:r w:rsidR="00E44A7B" w:rsidRPr="00FA5496">
        <w:rPr>
          <w:rFonts w:ascii="Arial" w:hAnsi="Arial" w:cs="Arial"/>
          <w:i/>
          <w:sz w:val="22"/>
          <w:szCs w:val="22"/>
        </w:rPr>
        <w:t>(</w:t>
      </w:r>
      <w:r w:rsidR="00E44A7B">
        <w:rPr>
          <w:rFonts w:ascii="Arial" w:hAnsi="Arial" w:cs="Arial"/>
          <w:i/>
          <w:sz w:val="22"/>
          <w:szCs w:val="22"/>
        </w:rPr>
        <w:t>c</w:t>
      </w:r>
      <w:r w:rsidR="00E44A7B" w:rsidRPr="00FA5496">
        <w:rPr>
          <w:rFonts w:ascii="Arial" w:hAnsi="Arial" w:cs="Arial"/>
          <w:i/>
          <w:sz w:val="22"/>
          <w:szCs w:val="22"/>
        </w:rPr>
        <w:t>hildren’s names):</w:t>
      </w:r>
      <w:r w:rsidR="00E44A7B" w:rsidRPr="00E6063B">
        <w:rPr>
          <w:rFonts w:ascii="Arial" w:hAnsi="Arial" w:cs="Arial"/>
          <w:sz w:val="22"/>
          <w:szCs w:val="22"/>
          <w:u w:val="single"/>
        </w:rPr>
        <w:tab/>
      </w:r>
      <w:proofErr w:type="gramStart"/>
      <w:r w:rsidR="00E44A7B" w:rsidRPr="00FD79D0">
        <w:rPr>
          <w:rFonts w:ascii="Arial" w:hAnsi="Arial" w:cs="Arial"/>
          <w:sz w:val="22"/>
          <w:szCs w:val="22"/>
        </w:rPr>
        <w:t>’s</w:t>
      </w:r>
      <w:r w:rsidR="00E44A7B">
        <w:rPr>
          <w:rFonts w:ascii="Arial" w:hAnsi="Arial" w:cs="Arial"/>
          <w:sz w:val="22"/>
          <w:szCs w:val="22"/>
        </w:rPr>
        <w:t xml:space="preserve"> </w:t>
      </w:r>
      <w:r w:rsidR="00E44A7B">
        <w:rPr>
          <w:rFonts w:ascii="Arial" w:hAnsi="Arial" w:cs="Arial"/>
          <w:spacing w:val="-2"/>
          <w:sz w:val="22"/>
          <w:szCs w:val="22"/>
        </w:rPr>
        <w:t xml:space="preserve"> </w:t>
      </w:r>
      <w:r w:rsidR="00E44A7B" w:rsidRPr="000E6AA2">
        <w:rPr>
          <w:rFonts w:ascii="Arial" w:hAnsi="Arial" w:cs="Arial"/>
          <w:spacing w:val="-2"/>
          <w:sz w:val="22"/>
          <w:szCs w:val="22"/>
        </w:rPr>
        <w:t>home</w:t>
      </w:r>
      <w:proofErr w:type="gramEnd"/>
      <w:r w:rsidR="00E44A7B" w:rsidRPr="000E6AA2">
        <w:rPr>
          <w:rFonts w:ascii="Arial" w:hAnsi="Arial" w:cs="Arial"/>
          <w:spacing w:val="-2"/>
          <w:sz w:val="22"/>
          <w:szCs w:val="22"/>
        </w:rPr>
        <w:t xml:space="preserve"> state have </w:t>
      </w:r>
      <w:r w:rsidR="00E44A7B" w:rsidRPr="000E6AA2">
        <w:rPr>
          <w:rFonts w:ascii="Arial" w:hAnsi="Arial" w:cs="Arial"/>
          <w:sz w:val="22"/>
          <w:szCs w:val="22"/>
        </w:rPr>
        <w:t xml:space="preserve">refused to </w:t>
      </w:r>
      <w:r w:rsidR="00E44A7B">
        <w:rPr>
          <w:rFonts w:ascii="Arial" w:hAnsi="Arial" w:cs="Arial"/>
          <w:sz w:val="22"/>
          <w:szCs w:val="22"/>
        </w:rPr>
        <w:t xml:space="preserve">take </w:t>
      </w:r>
      <w:r w:rsidR="00E44A7B" w:rsidRPr="000E6AA2">
        <w:rPr>
          <w:rFonts w:ascii="Arial" w:hAnsi="Arial" w:cs="Arial"/>
          <w:sz w:val="22"/>
          <w:szCs w:val="22"/>
        </w:rPr>
        <w:t xml:space="preserve">this case because </w:t>
      </w:r>
      <w:r w:rsidR="00E44A7B">
        <w:rPr>
          <w:rFonts w:ascii="Arial" w:hAnsi="Arial" w:cs="Arial"/>
          <w:sz w:val="22"/>
          <w:szCs w:val="22"/>
        </w:rPr>
        <w:t xml:space="preserve">it is better to have this case in </w:t>
      </w:r>
      <w:r w:rsidR="00E44A7B" w:rsidRPr="000E6AA2">
        <w:rPr>
          <w:rFonts w:ascii="Arial" w:hAnsi="Arial" w:cs="Arial"/>
          <w:sz w:val="22"/>
          <w:szCs w:val="22"/>
        </w:rPr>
        <w:t>Washington</w:t>
      </w:r>
      <w:r w:rsidR="00E44A7B" w:rsidRPr="000E6AA2">
        <w:rPr>
          <w:rFonts w:ascii="Arial" w:hAnsi="Arial" w:cs="Arial"/>
          <w:spacing w:val="-2"/>
          <w:sz w:val="22"/>
          <w:szCs w:val="22"/>
        </w:rPr>
        <w:t>.</w:t>
      </w:r>
    </w:p>
    <w:p w:rsidR="00E44A7B" w:rsidRPr="000E6AA2" w:rsidRDefault="00B03AE9" w:rsidP="00E44A7B">
      <w:pPr>
        <w:tabs>
          <w:tab w:val="left" w:pos="6480"/>
        </w:tabs>
        <w:spacing w:before="120" w:after="0"/>
        <w:ind w:left="1267" w:hanging="360"/>
        <w:rPr>
          <w:rFonts w:ascii="Arial" w:hAnsi="Arial" w:cs="Arial"/>
          <w:i/>
          <w:sz w:val="22"/>
          <w:szCs w:val="22"/>
        </w:rPr>
      </w:pPr>
      <w:r w:rsidRPr="000E6AA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44A7B" w:rsidRPr="000E6AA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E6AA2">
        <w:rPr>
          <w:rFonts w:ascii="Arial" w:hAnsi="Arial" w:cs="Arial"/>
          <w:sz w:val="22"/>
          <w:szCs w:val="22"/>
        </w:rPr>
        <w:fldChar w:fldCharType="end"/>
      </w:r>
      <w:r w:rsidR="00E44A7B" w:rsidRPr="000E6AA2">
        <w:rPr>
          <w:rFonts w:ascii="Arial" w:hAnsi="Arial" w:cs="Arial"/>
          <w:sz w:val="22"/>
          <w:szCs w:val="22"/>
        </w:rPr>
        <w:tab/>
      </w:r>
      <w:r w:rsidR="00E44A7B" w:rsidRPr="00817885">
        <w:rPr>
          <w:rFonts w:ascii="Arial" w:hAnsi="Arial" w:cs="Arial"/>
          <w:b/>
          <w:sz w:val="22"/>
          <w:szCs w:val="22"/>
        </w:rPr>
        <w:t>T</w:t>
      </w:r>
      <w:r w:rsidR="00E44A7B" w:rsidRPr="008631B5">
        <w:rPr>
          <w:rFonts w:ascii="Arial" w:hAnsi="Arial" w:cs="Arial"/>
          <w:b/>
          <w:sz w:val="22"/>
          <w:szCs w:val="22"/>
        </w:rPr>
        <w:t>emporary emergency jurisdiction</w:t>
      </w:r>
      <w:r w:rsidR="00E44A7B">
        <w:rPr>
          <w:rFonts w:ascii="Arial" w:hAnsi="Arial" w:cs="Arial"/>
          <w:b/>
          <w:sz w:val="22"/>
          <w:szCs w:val="22"/>
        </w:rPr>
        <w:t xml:space="preserve"> </w:t>
      </w:r>
      <w:r w:rsidR="00E44A7B" w:rsidRPr="00817885">
        <w:rPr>
          <w:rFonts w:ascii="Arial" w:hAnsi="Arial" w:cs="Arial"/>
          <w:sz w:val="22"/>
          <w:szCs w:val="22"/>
        </w:rPr>
        <w:t xml:space="preserve">– The court </w:t>
      </w:r>
      <w:proofErr w:type="gramStart"/>
      <w:r w:rsidR="00E44A7B" w:rsidRPr="00817885">
        <w:rPr>
          <w:rFonts w:ascii="Arial" w:hAnsi="Arial" w:cs="Arial"/>
          <w:sz w:val="22"/>
          <w:szCs w:val="22"/>
        </w:rPr>
        <w:t>can</w:t>
      </w:r>
      <w:r w:rsidR="00E44A7B">
        <w:rPr>
          <w:rFonts w:ascii="Arial" w:hAnsi="Arial" w:cs="Arial"/>
          <w:b/>
          <w:sz w:val="22"/>
          <w:szCs w:val="22"/>
        </w:rPr>
        <w:t xml:space="preserve"> </w:t>
      </w:r>
      <w:r w:rsidR="00E44A7B" w:rsidRPr="000E6AA2">
        <w:rPr>
          <w:rFonts w:ascii="Arial" w:hAnsi="Arial" w:cs="Arial"/>
          <w:sz w:val="22"/>
          <w:szCs w:val="22"/>
        </w:rPr>
        <w:t xml:space="preserve"> make</w:t>
      </w:r>
      <w:proofErr w:type="gramEnd"/>
      <w:r w:rsidR="00E44A7B" w:rsidRPr="000E6AA2">
        <w:rPr>
          <w:rFonts w:ascii="Arial" w:hAnsi="Arial" w:cs="Arial"/>
          <w:sz w:val="22"/>
          <w:szCs w:val="22"/>
        </w:rPr>
        <w:t xml:space="preserve"> decisions for </w:t>
      </w:r>
      <w:r w:rsidR="00E44A7B" w:rsidRPr="00FA5496">
        <w:rPr>
          <w:rFonts w:ascii="Arial" w:hAnsi="Arial" w:cs="Arial"/>
          <w:i/>
          <w:sz w:val="22"/>
          <w:szCs w:val="22"/>
        </w:rPr>
        <w:t>(</w:t>
      </w:r>
      <w:r w:rsidR="00E44A7B">
        <w:rPr>
          <w:rFonts w:ascii="Arial" w:hAnsi="Arial" w:cs="Arial"/>
          <w:i/>
          <w:sz w:val="22"/>
          <w:szCs w:val="22"/>
        </w:rPr>
        <w:t>c</w:t>
      </w:r>
      <w:r w:rsidR="00E44A7B" w:rsidRPr="00FA5496">
        <w:rPr>
          <w:rFonts w:ascii="Arial" w:hAnsi="Arial" w:cs="Arial"/>
          <w:i/>
          <w:sz w:val="22"/>
          <w:szCs w:val="22"/>
        </w:rPr>
        <w:t>hildren’s names):</w:t>
      </w:r>
      <w:r w:rsidR="00E44A7B">
        <w:rPr>
          <w:rFonts w:ascii="Arial" w:hAnsi="Arial" w:cs="Arial"/>
          <w:sz w:val="22"/>
          <w:szCs w:val="22"/>
        </w:rPr>
        <w:t xml:space="preserve"> </w:t>
      </w:r>
      <w:r w:rsidR="00E44A7B" w:rsidRPr="00817885">
        <w:rPr>
          <w:rFonts w:ascii="Arial" w:hAnsi="Arial" w:cs="Arial"/>
          <w:sz w:val="22"/>
          <w:szCs w:val="22"/>
          <w:u w:val="single"/>
        </w:rPr>
        <w:tab/>
      </w:r>
      <w:r w:rsidR="00E44A7B">
        <w:rPr>
          <w:rFonts w:ascii="Arial" w:hAnsi="Arial" w:cs="Arial"/>
          <w:sz w:val="22"/>
          <w:szCs w:val="22"/>
        </w:rPr>
        <w:t xml:space="preserve"> b</w:t>
      </w:r>
      <w:r w:rsidR="00E44A7B" w:rsidRPr="000E6AA2">
        <w:rPr>
          <w:rFonts w:ascii="Arial" w:hAnsi="Arial" w:cs="Arial"/>
          <w:sz w:val="22"/>
          <w:szCs w:val="22"/>
        </w:rPr>
        <w:t>ecause the child</w:t>
      </w:r>
      <w:r w:rsidR="00E44A7B">
        <w:rPr>
          <w:rFonts w:ascii="Arial" w:hAnsi="Arial" w:cs="Arial"/>
          <w:sz w:val="22"/>
          <w:szCs w:val="22"/>
        </w:rPr>
        <w:t>ren</w:t>
      </w:r>
      <w:r w:rsidR="00E44A7B" w:rsidRPr="000E6AA2">
        <w:rPr>
          <w:rFonts w:ascii="Arial" w:hAnsi="Arial" w:cs="Arial"/>
          <w:sz w:val="22"/>
          <w:szCs w:val="22"/>
        </w:rPr>
        <w:t xml:space="preserve"> </w:t>
      </w:r>
      <w:r w:rsidR="00E44A7B">
        <w:rPr>
          <w:rFonts w:ascii="Arial" w:hAnsi="Arial" w:cs="Arial"/>
          <w:sz w:val="22"/>
          <w:szCs w:val="22"/>
        </w:rPr>
        <w:t xml:space="preserve">are </w:t>
      </w:r>
      <w:r w:rsidR="00E44A7B" w:rsidRPr="000E6AA2">
        <w:rPr>
          <w:rFonts w:ascii="Arial" w:hAnsi="Arial" w:cs="Arial"/>
          <w:sz w:val="22"/>
          <w:szCs w:val="22"/>
        </w:rPr>
        <w:t xml:space="preserve">in this state now </w:t>
      </w:r>
      <w:r w:rsidR="00E44A7B" w:rsidRPr="000E6AA2">
        <w:rPr>
          <w:rFonts w:ascii="Arial" w:hAnsi="Arial" w:cs="Arial"/>
          <w:b/>
          <w:sz w:val="22"/>
          <w:szCs w:val="22"/>
        </w:rPr>
        <w:t>and</w:t>
      </w:r>
      <w:r w:rsidR="00E44A7B">
        <w:rPr>
          <w:rFonts w:ascii="Arial" w:hAnsi="Arial" w:cs="Arial"/>
          <w:b/>
          <w:sz w:val="22"/>
          <w:szCs w:val="22"/>
        </w:rPr>
        <w:t xml:space="preserve"> </w:t>
      </w:r>
      <w:r w:rsidR="00E44A7B" w:rsidRPr="009F133B">
        <w:rPr>
          <w:rFonts w:ascii="Arial" w:hAnsi="Arial" w:cs="Arial"/>
          <w:sz w:val="22"/>
          <w:szCs w:val="22"/>
        </w:rPr>
        <w:t>w</w:t>
      </w:r>
      <w:r w:rsidR="00E44A7B">
        <w:rPr>
          <w:rFonts w:ascii="Arial" w:hAnsi="Arial" w:cs="Arial"/>
          <w:sz w:val="22"/>
          <w:szCs w:val="22"/>
        </w:rPr>
        <w:t>ere</w:t>
      </w:r>
      <w:r w:rsidR="00E44A7B" w:rsidRPr="009F133B">
        <w:rPr>
          <w:rFonts w:ascii="Arial" w:hAnsi="Arial" w:cs="Arial"/>
          <w:sz w:val="22"/>
          <w:szCs w:val="22"/>
        </w:rPr>
        <w:t xml:space="preserve"> aba</w:t>
      </w:r>
      <w:r w:rsidR="00E44A7B">
        <w:rPr>
          <w:rFonts w:ascii="Arial" w:hAnsi="Arial" w:cs="Arial"/>
          <w:sz w:val="22"/>
          <w:szCs w:val="22"/>
        </w:rPr>
        <w:t xml:space="preserve">ndoned here </w:t>
      </w:r>
      <w:r w:rsidR="00E44A7B" w:rsidRPr="009F133B">
        <w:rPr>
          <w:rFonts w:ascii="Arial" w:hAnsi="Arial" w:cs="Arial"/>
          <w:b/>
          <w:sz w:val="22"/>
          <w:szCs w:val="22"/>
        </w:rPr>
        <w:t>or</w:t>
      </w:r>
      <w:r w:rsidR="00E44A7B">
        <w:rPr>
          <w:rFonts w:ascii="Arial" w:hAnsi="Arial" w:cs="Arial"/>
          <w:sz w:val="22"/>
          <w:szCs w:val="22"/>
        </w:rPr>
        <w:t xml:space="preserve"> need emergency protection because the children (or the </w:t>
      </w:r>
      <w:r w:rsidR="00E44A7B" w:rsidRPr="00861DBD">
        <w:rPr>
          <w:rFonts w:ascii="Arial" w:hAnsi="Arial" w:cs="Arial"/>
          <w:sz w:val="22"/>
          <w:szCs w:val="22"/>
        </w:rPr>
        <w:t>child</w:t>
      </w:r>
      <w:r w:rsidR="00E44A7B">
        <w:rPr>
          <w:rFonts w:ascii="Arial" w:hAnsi="Arial" w:cs="Arial"/>
          <w:sz w:val="22"/>
          <w:szCs w:val="22"/>
        </w:rPr>
        <w:t>ren</w:t>
      </w:r>
      <w:r w:rsidR="00E44A7B" w:rsidRPr="00861DBD">
        <w:rPr>
          <w:rFonts w:ascii="Arial" w:hAnsi="Arial" w:cs="Arial"/>
          <w:sz w:val="22"/>
          <w:szCs w:val="22"/>
        </w:rPr>
        <w:t>’s parent, brother or sister</w:t>
      </w:r>
      <w:r w:rsidR="00E44A7B">
        <w:rPr>
          <w:rFonts w:ascii="Arial" w:hAnsi="Arial" w:cs="Arial"/>
          <w:sz w:val="22"/>
          <w:szCs w:val="22"/>
        </w:rPr>
        <w:t>)</w:t>
      </w:r>
      <w:r w:rsidR="00E44A7B" w:rsidRPr="00861DBD">
        <w:rPr>
          <w:rFonts w:ascii="Arial" w:hAnsi="Arial" w:cs="Arial"/>
          <w:sz w:val="22"/>
          <w:szCs w:val="22"/>
        </w:rPr>
        <w:t xml:space="preserve"> w</w:t>
      </w:r>
      <w:r w:rsidR="00E44A7B">
        <w:rPr>
          <w:rFonts w:ascii="Arial" w:hAnsi="Arial" w:cs="Arial"/>
          <w:sz w:val="22"/>
          <w:szCs w:val="22"/>
        </w:rPr>
        <w:t>ere</w:t>
      </w:r>
      <w:r w:rsidR="00E44A7B" w:rsidRPr="00861DBD">
        <w:rPr>
          <w:rFonts w:ascii="Arial" w:hAnsi="Arial" w:cs="Arial"/>
          <w:sz w:val="22"/>
          <w:szCs w:val="22"/>
        </w:rPr>
        <w:t xml:space="preserve"> abused or threatened with abuse</w:t>
      </w:r>
      <w:r w:rsidR="00E44A7B">
        <w:rPr>
          <w:rFonts w:ascii="Arial" w:hAnsi="Arial" w:cs="Arial"/>
          <w:sz w:val="22"/>
          <w:szCs w:val="22"/>
        </w:rPr>
        <w:t>.  (</w:t>
      </w:r>
      <w:r w:rsidR="00E44A7B" w:rsidRPr="000E6AA2">
        <w:rPr>
          <w:rFonts w:ascii="Arial" w:hAnsi="Arial" w:cs="Arial"/>
          <w:i/>
          <w:sz w:val="22"/>
          <w:szCs w:val="22"/>
        </w:rPr>
        <w:t>Check one</w:t>
      </w:r>
      <w:r w:rsidR="00E44A7B">
        <w:rPr>
          <w:rFonts w:ascii="Arial" w:hAnsi="Arial" w:cs="Arial"/>
          <w:i/>
          <w:sz w:val="22"/>
          <w:szCs w:val="22"/>
        </w:rPr>
        <w:t>)</w:t>
      </w:r>
      <w:r w:rsidR="00E44A7B" w:rsidRPr="000E6AA2">
        <w:rPr>
          <w:rFonts w:ascii="Arial" w:hAnsi="Arial" w:cs="Arial"/>
          <w:i/>
          <w:sz w:val="22"/>
          <w:szCs w:val="22"/>
        </w:rPr>
        <w:t>:</w:t>
      </w:r>
    </w:p>
    <w:p w:rsidR="00E44A7B" w:rsidRPr="000E6AA2" w:rsidRDefault="00B03AE9" w:rsidP="00E44A7B">
      <w:pPr>
        <w:spacing w:before="80" w:after="0"/>
        <w:ind w:left="1987" w:hanging="360"/>
        <w:rPr>
          <w:rFonts w:ascii="Arial" w:hAnsi="Arial" w:cs="Arial"/>
          <w:sz w:val="22"/>
          <w:szCs w:val="22"/>
        </w:rPr>
      </w:pPr>
      <w:r w:rsidRPr="0089440B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44A7B" w:rsidRPr="0089440B"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 w:rsidRPr="0089440B">
        <w:rPr>
          <w:rFonts w:ascii="Arial" w:hAnsi="Arial" w:cs="Arial"/>
          <w:i/>
          <w:sz w:val="20"/>
          <w:szCs w:val="20"/>
        </w:rPr>
        <w:fldChar w:fldCharType="end"/>
      </w:r>
      <w:r w:rsidR="00E44A7B" w:rsidRPr="000E6AA2">
        <w:rPr>
          <w:rFonts w:ascii="Arial" w:hAnsi="Arial" w:cs="Arial"/>
          <w:sz w:val="22"/>
          <w:szCs w:val="22"/>
        </w:rPr>
        <w:tab/>
        <w:t xml:space="preserve">A </w:t>
      </w:r>
      <w:r w:rsidR="00E44A7B">
        <w:rPr>
          <w:rFonts w:ascii="Arial" w:hAnsi="Arial" w:cs="Arial"/>
          <w:sz w:val="22"/>
          <w:szCs w:val="22"/>
        </w:rPr>
        <w:t xml:space="preserve">custody </w:t>
      </w:r>
      <w:r w:rsidR="00E44A7B" w:rsidRPr="000E6AA2">
        <w:rPr>
          <w:rFonts w:ascii="Arial" w:hAnsi="Arial" w:cs="Arial"/>
          <w:sz w:val="22"/>
          <w:szCs w:val="22"/>
        </w:rPr>
        <w:t xml:space="preserve">case </w:t>
      </w:r>
      <w:r w:rsidR="00E44A7B">
        <w:rPr>
          <w:rFonts w:ascii="Arial" w:hAnsi="Arial" w:cs="Arial"/>
          <w:sz w:val="22"/>
          <w:szCs w:val="22"/>
        </w:rPr>
        <w:t xml:space="preserve">involving </w:t>
      </w:r>
      <w:r w:rsidR="00E44A7B" w:rsidRPr="000E6AA2">
        <w:rPr>
          <w:rFonts w:ascii="Arial" w:hAnsi="Arial" w:cs="Arial"/>
          <w:sz w:val="22"/>
          <w:szCs w:val="22"/>
        </w:rPr>
        <w:t>the child</w:t>
      </w:r>
      <w:r w:rsidR="00E44A7B">
        <w:rPr>
          <w:rFonts w:ascii="Arial" w:hAnsi="Arial" w:cs="Arial"/>
          <w:sz w:val="22"/>
          <w:szCs w:val="22"/>
        </w:rPr>
        <w:t>ren</w:t>
      </w:r>
      <w:r w:rsidR="00E44A7B" w:rsidRPr="000E6AA2">
        <w:rPr>
          <w:rFonts w:ascii="Arial" w:hAnsi="Arial" w:cs="Arial"/>
          <w:sz w:val="22"/>
          <w:szCs w:val="22"/>
        </w:rPr>
        <w:t xml:space="preserve"> was </w:t>
      </w:r>
      <w:r w:rsidR="00E44A7B">
        <w:rPr>
          <w:rFonts w:ascii="Arial" w:hAnsi="Arial" w:cs="Arial"/>
          <w:sz w:val="22"/>
          <w:szCs w:val="22"/>
        </w:rPr>
        <w:t>filed</w:t>
      </w:r>
      <w:r w:rsidR="00E44A7B" w:rsidRPr="000E6AA2">
        <w:rPr>
          <w:rFonts w:ascii="Arial" w:hAnsi="Arial" w:cs="Arial"/>
          <w:sz w:val="22"/>
          <w:szCs w:val="22"/>
        </w:rPr>
        <w:t xml:space="preserve"> in the child</w:t>
      </w:r>
      <w:r w:rsidR="00E44A7B">
        <w:rPr>
          <w:rFonts w:ascii="Arial" w:hAnsi="Arial" w:cs="Arial"/>
          <w:sz w:val="22"/>
          <w:szCs w:val="22"/>
        </w:rPr>
        <w:t>ren</w:t>
      </w:r>
      <w:r w:rsidR="00E44A7B" w:rsidRPr="000E6AA2">
        <w:rPr>
          <w:rFonts w:ascii="Arial" w:hAnsi="Arial" w:cs="Arial"/>
          <w:sz w:val="22"/>
          <w:szCs w:val="22"/>
        </w:rPr>
        <w:t xml:space="preserve">’s home state </w:t>
      </w:r>
      <w:r w:rsidR="00E44A7B" w:rsidRPr="009F133B">
        <w:rPr>
          <w:rFonts w:ascii="Arial" w:hAnsi="Arial" w:cs="Arial"/>
          <w:i/>
          <w:sz w:val="22"/>
          <w:szCs w:val="22"/>
        </w:rPr>
        <w:t xml:space="preserve">(name </w:t>
      </w:r>
      <w:r w:rsidR="00E44A7B">
        <w:rPr>
          <w:rFonts w:ascii="Arial" w:hAnsi="Arial" w:cs="Arial"/>
          <w:i/>
          <w:sz w:val="22"/>
          <w:szCs w:val="22"/>
        </w:rPr>
        <w:t xml:space="preserve">of </w:t>
      </w:r>
      <w:r w:rsidR="00E44A7B" w:rsidRPr="009F133B">
        <w:rPr>
          <w:rFonts w:ascii="Arial" w:hAnsi="Arial" w:cs="Arial"/>
          <w:i/>
          <w:sz w:val="22"/>
          <w:szCs w:val="22"/>
        </w:rPr>
        <w:t>state)</w:t>
      </w:r>
      <w:proofErr w:type="gramStart"/>
      <w:r w:rsidR="00E44A7B" w:rsidRPr="009F133B">
        <w:rPr>
          <w:rFonts w:ascii="Arial" w:hAnsi="Arial" w:cs="Arial"/>
          <w:i/>
          <w:sz w:val="22"/>
          <w:szCs w:val="22"/>
        </w:rPr>
        <w:t>:</w:t>
      </w:r>
      <w:r w:rsidR="00E44A7B">
        <w:rPr>
          <w:rFonts w:ascii="Arial" w:hAnsi="Arial" w:cs="Arial"/>
          <w:i/>
          <w:sz w:val="22"/>
          <w:szCs w:val="22"/>
        </w:rPr>
        <w:t xml:space="preserve"> </w:t>
      </w:r>
      <w:r w:rsidR="00E44A7B" w:rsidRPr="009F133B">
        <w:rPr>
          <w:rFonts w:ascii="Arial" w:hAnsi="Arial" w:cs="Arial"/>
          <w:sz w:val="22"/>
          <w:szCs w:val="22"/>
          <w:u w:val="single"/>
        </w:rPr>
        <w:tab/>
      </w:r>
      <w:r w:rsidR="00E44A7B" w:rsidRPr="009F133B">
        <w:rPr>
          <w:rFonts w:ascii="Arial" w:hAnsi="Arial" w:cs="Arial"/>
          <w:sz w:val="22"/>
          <w:szCs w:val="22"/>
          <w:u w:val="single"/>
        </w:rPr>
        <w:tab/>
      </w:r>
      <w:r w:rsidR="00E44A7B" w:rsidRPr="009F133B">
        <w:rPr>
          <w:rFonts w:ascii="Arial" w:hAnsi="Arial" w:cs="Arial"/>
          <w:sz w:val="22"/>
          <w:szCs w:val="22"/>
          <w:u w:val="single"/>
        </w:rPr>
        <w:tab/>
      </w:r>
      <w:r w:rsidR="00E44A7B" w:rsidRPr="009F133B">
        <w:rPr>
          <w:rFonts w:ascii="Arial" w:hAnsi="Arial" w:cs="Arial"/>
          <w:sz w:val="22"/>
          <w:szCs w:val="22"/>
          <w:u w:val="single"/>
        </w:rPr>
        <w:tab/>
      </w:r>
      <w:r w:rsidR="00E44A7B">
        <w:rPr>
          <w:rFonts w:ascii="Arial" w:hAnsi="Arial" w:cs="Arial"/>
          <w:sz w:val="22"/>
          <w:szCs w:val="22"/>
          <w:u w:val="single"/>
        </w:rPr>
        <w:tab/>
      </w:r>
      <w:r w:rsidR="00E44A7B" w:rsidRPr="000E6AA2">
        <w:rPr>
          <w:rFonts w:ascii="Arial" w:hAnsi="Arial" w:cs="Arial"/>
          <w:sz w:val="22"/>
          <w:szCs w:val="22"/>
        </w:rPr>
        <w:t>.</w:t>
      </w:r>
      <w:proofErr w:type="gramEnd"/>
      <w:r w:rsidR="00E44A7B" w:rsidRPr="000E6AA2">
        <w:rPr>
          <w:rFonts w:ascii="Arial" w:hAnsi="Arial" w:cs="Arial"/>
          <w:sz w:val="22"/>
          <w:szCs w:val="22"/>
        </w:rPr>
        <w:t xml:space="preserve">  Washington should take </w:t>
      </w:r>
      <w:r w:rsidR="00E44A7B">
        <w:rPr>
          <w:rFonts w:ascii="Arial" w:hAnsi="Arial" w:cs="Arial"/>
          <w:sz w:val="22"/>
          <w:szCs w:val="22"/>
        </w:rPr>
        <w:t xml:space="preserve">temporary emergency </w:t>
      </w:r>
      <w:r w:rsidR="00E44A7B" w:rsidRPr="000E6AA2">
        <w:rPr>
          <w:rFonts w:ascii="Arial" w:hAnsi="Arial" w:cs="Arial"/>
          <w:sz w:val="22"/>
          <w:szCs w:val="22"/>
        </w:rPr>
        <w:t>jurisdiction over the child</w:t>
      </w:r>
      <w:r w:rsidR="00E44A7B">
        <w:rPr>
          <w:rFonts w:ascii="Arial" w:hAnsi="Arial" w:cs="Arial"/>
          <w:sz w:val="22"/>
          <w:szCs w:val="22"/>
        </w:rPr>
        <w:t>ren</w:t>
      </w:r>
      <w:r w:rsidR="00E44A7B" w:rsidRPr="000E6AA2">
        <w:rPr>
          <w:rFonts w:ascii="Arial" w:hAnsi="Arial" w:cs="Arial"/>
          <w:sz w:val="22"/>
          <w:szCs w:val="22"/>
        </w:rPr>
        <w:t xml:space="preserve"> </w:t>
      </w:r>
      <w:r w:rsidR="00E44A7B">
        <w:rPr>
          <w:rFonts w:ascii="Arial" w:hAnsi="Arial" w:cs="Arial"/>
          <w:sz w:val="22"/>
          <w:szCs w:val="22"/>
        </w:rPr>
        <w:t xml:space="preserve">until </w:t>
      </w:r>
      <w:r w:rsidR="00E44A7B" w:rsidRPr="000E6AA2">
        <w:rPr>
          <w:rFonts w:ascii="Arial" w:hAnsi="Arial" w:cs="Arial"/>
          <w:sz w:val="22"/>
          <w:szCs w:val="22"/>
        </w:rPr>
        <w:t xml:space="preserve">the Petitioner </w:t>
      </w:r>
      <w:r w:rsidR="00E44A7B">
        <w:rPr>
          <w:rFonts w:ascii="Arial" w:hAnsi="Arial" w:cs="Arial"/>
          <w:sz w:val="22"/>
          <w:szCs w:val="22"/>
        </w:rPr>
        <w:t xml:space="preserve">can </w:t>
      </w:r>
      <w:r w:rsidR="00E44A7B" w:rsidRPr="000E6AA2">
        <w:rPr>
          <w:rFonts w:ascii="Arial" w:hAnsi="Arial" w:cs="Arial"/>
          <w:sz w:val="22"/>
          <w:szCs w:val="22"/>
        </w:rPr>
        <w:t>get a court order from the child</w:t>
      </w:r>
      <w:r w:rsidR="00E44A7B">
        <w:rPr>
          <w:rFonts w:ascii="Arial" w:hAnsi="Arial" w:cs="Arial"/>
          <w:sz w:val="22"/>
          <w:szCs w:val="22"/>
        </w:rPr>
        <w:t>ren</w:t>
      </w:r>
      <w:r w:rsidR="00E44A7B" w:rsidRPr="000E6AA2">
        <w:rPr>
          <w:rFonts w:ascii="Arial" w:hAnsi="Arial" w:cs="Arial"/>
          <w:sz w:val="22"/>
          <w:szCs w:val="22"/>
        </w:rPr>
        <w:t>’s home state.</w:t>
      </w:r>
    </w:p>
    <w:p w:rsidR="00E44A7B" w:rsidRPr="000E6AA2" w:rsidRDefault="00B03AE9" w:rsidP="00E44A7B">
      <w:pPr>
        <w:spacing w:before="80" w:after="0"/>
        <w:ind w:left="1987" w:hanging="360"/>
        <w:rPr>
          <w:rFonts w:ascii="Arial" w:hAnsi="Arial" w:cs="Arial"/>
          <w:sz w:val="22"/>
          <w:szCs w:val="22"/>
        </w:rPr>
      </w:pPr>
      <w:r w:rsidRPr="0089440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44A7B" w:rsidRPr="0089440B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9440B">
        <w:rPr>
          <w:rFonts w:ascii="Arial" w:hAnsi="Arial" w:cs="Arial"/>
          <w:sz w:val="20"/>
          <w:szCs w:val="20"/>
        </w:rPr>
        <w:fldChar w:fldCharType="end"/>
      </w:r>
      <w:r w:rsidR="00E44A7B" w:rsidRPr="000E6AA2">
        <w:rPr>
          <w:rFonts w:ascii="Arial" w:hAnsi="Arial" w:cs="Arial"/>
          <w:sz w:val="22"/>
          <w:szCs w:val="22"/>
        </w:rPr>
        <w:tab/>
      </w:r>
      <w:r w:rsidR="00E44A7B">
        <w:rPr>
          <w:rFonts w:ascii="Arial" w:hAnsi="Arial" w:cs="Arial"/>
          <w:sz w:val="22"/>
          <w:szCs w:val="22"/>
        </w:rPr>
        <w:t xml:space="preserve">There is </w:t>
      </w:r>
      <w:r w:rsidR="00E44A7B" w:rsidRPr="009F133B">
        <w:rPr>
          <w:rFonts w:ascii="Arial" w:hAnsi="Arial" w:cs="Arial"/>
          <w:b/>
          <w:sz w:val="22"/>
          <w:szCs w:val="22"/>
        </w:rPr>
        <w:t>no</w:t>
      </w:r>
      <w:r w:rsidR="00E44A7B">
        <w:rPr>
          <w:rFonts w:ascii="Arial" w:hAnsi="Arial" w:cs="Arial"/>
          <w:sz w:val="22"/>
          <w:szCs w:val="22"/>
        </w:rPr>
        <w:t xml:space="preserve"> valid custody order or open custody case </w:t>
      </w:r>
      <w:r w:rsidR="00E44A7B" w:rsidRPr="000E6AA2">
        <w:rPr>
          <w:rFonts w:ascii="Arial" w:hAnsi="Arial" w:cs="Arial"/>
          <w:sz w:val="22"/>
          <w:szCs w:val="22"/>
        </w:rPr>
        <w:t>in the child</w:t>
      </w:r>
      <w:r w:rsidR="00E44A7B">
        <w:rPr>
          <w:rFonts w:ascii="Arial" w:hAnsi="Arial" w:cs="Arial"/>
          <w:sz w:val="22"/>
          <w:szCs w:val="22"/>
        </w:rPr>
        <w:t>ren</w:t>
      </w:r>
      <w:r w:rsidR="00E44A7B" w:rsidRPr="000E6AA2">
        <w:rPr>
          <w:rFonts w:ascii="Arial" w:hAnsi="Arial" w:cs="Arial"/>
          <w:sz w:val="22"/>
          <w:szCs w:val="22"/>
        </w:rPr>
        <w:t xml:space="preserve">’s home state </w:t>
      </w:r>
      <w:r w:rsidR="00E44A7B" w:rsidRPr="009F133B">
        <w:rPr>
          <w:rFonts w:ascii="Arial" w:hAnsi="Arial" w:cs="Arial"/>
          <w:i/>
          <w:sz w:val="22"/>
          <w:szCs w:val="22"/>
        </w:rPr>
        <w:t xml:space="preserve">(name </w:t>
      </w:r>
      <w:r w:rsidR="00E44A7B">
        <w:rPr>
          <w:rFonts w:ascii="Arial" w:hAnsi="Arial" w:cs="Arial"/>
          <w:i/>
          <w:sz w:val="22"/>
          <w:szCs w:val="22"/>
        </w:rPr>
        <w:t xml:space="preserve">of </w:t>
      </w:r>
      <w:r w:rsidR="00E44A7B" w:rsidRPr="009F133B">
        <w:rPr>
          <w:rFonts w:ascii="Arial" w:hAnsi="Arial" w:cs="Arial"/>
          <w:i/>
          <w:sz w:val="22"/>
          <w:szCs w:val="22"/>
        </w:rPr>
        <w:t>state)</w:t>
      </w:r>
      <w:proofErr w:type="gramStart"/>
      <w:r w:rsidR="00E44A7B" w:rsidRPr="009F133B">
        <w:rPr>
          <w:rFonts w:ascii="Arial" w:hAnsi="Arial" w:cs="Arial"/>
          <w:i/>
          <w:sz w:val="22"/>
          <w:szCs w:val="22"/>
        </w:rPr>
        <w:t>:</w:t>
      </w:r>
      <w:r w:rsidR="00E44A7B">
        <w:rPr>
          <w:rFonts w:ascii="Arial" w:hAnsi="Arial" w:cs="Arial"/>
          <w:i/>
          <w:sz w:val="22"/>
          <w:szCs w:val="22"/>
        </w:rPr>
        <w:t xml:space="preserve"> </w:t>
      </w:r>
      <w:r w:rsidR="00E44A7B" w:rsidRPr="006123A2">
        <w:rPr>
          <w:rFonts w:ascii="Arial" w:hAnsi="Arial" w:cs="Arial"/>
          <w:i/>
          <w:sz w:val="22"/>
          <w:szCs w:val="22"/>
          <w:u w:val="single"/>
        </w:rPr>
        <w:tab/>
      </w:r>
      <w:r w:rsidR="00E44A7B" w:rsidRPr="006123A2">
        <w:rPr>
          <w:rFonts w:ascii="Arial" w:hAnsi="Arial" w:cs="Arial"/>
          <w:i/>
          <w:sz w:val="22"/>
          <w:szCs w:val="22"/>
          <w:u w:val="single"/>
        </w:rPr>
        <w:tab/>
      </w:r>
      <w:r w:rsidR="00E44A7B" w:rsidRPr="006123A2">
        <w:rPr>
          <w:rFonts w:ascii="Arial" w:hAnsi="Arial" w:cs="Arial"/>
          <w:i/>
          <w:sz w:val="22"/>
          <w:szCs w:val="22"/>
          <w:u w:val="single"/>
        </w:rPr>
        <w:tab/>
      </w:r>
      <w:r w:rsidR="00E44A7B" w:rsidRPr="006123A2">
        <w:rPr>
          <w:rFonts w:ascii="Arial" w:hAnsi="Arial" w:cs="Arial"/>
          <w:i/>
          <w:sz w:val="22"/>
          <w:szCs w:val="22"/>
          <w:u w:val="single"/>
        </w:rPr>
        <w:tab/>
      </w:r>
      <w:r w:rsidR="00E44A7B" w:rsidRPr="000E6AA2">
        <w:rPr>
          <w:rFonts w:ascii="Arial" w:hAnsi="Arial" w:cs="Arial"/>
          <w:sz w:val="22"/>
          <w:szCs w:val="22"/>
        </w:rPr>
        <w:t>.</w:t>
      </w:r>
      <w:proofErr w:type="gramEnd"/>
      <w:r w:rsidR="00E44A7B" w:rsidRPr="000E6AA2">
        <w:rPr>
          <w:rFonts w:ascii="Arial" w:hAnsi="Arial" w:cs="Arial"/>
          <w:sz w:val="22"/>
          <w:szCs w:val="22"/>
        </w:rPr>
        <w:t xml:space="preserve">  If no case is </w:t>
      </w:r>
      <w:r w:rsidR="00E44A7B">
        <w:rPr>
          <w:rFonts w:ascii="Arial" w:hAnsi="Arial" w:cs="Arial"/>
          <w:sz w:val="22"/>
          <w:szCs w:val="22"/>
        </w:rPr>
        <w:t>filed</w:t>
      </w:r>
      <w:r w:rsidR="00E44A7B" w:rsidRPr="000E6AA2">
        <w:rPr>
          <w:rFonts w:ascii="Arial" w:hAnsi="Arial" w:cs="Arial"/>
          <w:sz w:val="22"/>
          <w:szCs w:val="22"/>
        </w:rPr>
        <w:t xml:space="preserve"> </w:t>
      </w:r>
      <w:r w:rsidR="00E44A7B" w:rsidRPr="009F133B">
        <w:rPr>
          <w:rFonts w:ascii="Arial" w:hAnsi="Arial" w:cs="Arial"/>
          <w:i/>
          <w:sz w:val="22"/>
          <w:szCs w:val="22"/>
        </w:rPr>
        <w:t>in the child</w:t>
      </w:r>
      <w:r w:rsidR="00E44A7B">
        <w:rPr>
          <w:rFonts w:ascii="Arial" w:hAnsi="Arial" w:cs="Arial"/>
          <w:i/>
          <w:sz w:val="22"/>
          <w:szCs w:val="22"/>
        </w:rPr>
        <w:t>ren</w:t>
      </w:r>
      <w:r w:rsidR="00E44A7B" w:rsidRPr="009F133B">
        <w:rPr>
          <w:rFonts w:ascii="Arial" w:hAnsi="Arial" w:cs="Arial"/>
          <w:i/>
          <w:sz w:val="22"/>
          <w:szCs w:val="22"/>
        </w:rPr>
        <w:t>’s home state</w:t>
      </w:r>
      <w:r w:rsidR="00E44A7B" w:rsidRPr="000E6AA2">
        <w:rPr>
          <w:rFonts w:ascii="Arial" w:hAnsi="Arial" w:cs="Arial"/>
          <w:sz w:val="22"/>
          <w:szCs w:val="22"/>
        </w:rPr>
        <w:t xml:space="preserve"> by </w:t>
      </w:r>
      <w:r w:rsidR="00E44A7B">
        <w:rPr>
          <w:rFonts w:ascii="Arial" w:hAnsi="Arial" w:cs="Arial"/>
          <w:sz w:val="22"/>
          <w:szCs w:val="22"/>
        </w:rPr>
        <w:t xml:space="preserve">the time the children have been in Washington for 6 months, </w:t>
      </w:r>
      <w:r w:rsidR="00E44A7B" w:rsidRPr="009F133B">
        <w:rPr>
          <w:rFonts w:ascii="Arial" w:hAnsi="Arial" w:cs="Arial"/>
          <w:i/>
          <w:sz w:val="22"/>
          <w:szCs w:val="22"/>
        </w:rPr>
        <w:t>(date)</w:t>
      </w:r>
      <w:proofErr w:type="gramStart"/>
      <w:r w:rsidR="00E44A7B" w:rsidRPr="009F133B">
        <w:rPr>
          <w:rFonts w:ascii="Arial" w:hAnsi="Arial" w:cs="Arial"/>
          <w:i/>
          <w:sz w:val="22"/>
          <w:szCs w:val="22"/>
        </w:rPr>
        <w:t>:</w:t>
      </w:r>
      <w:r w:rsidR="00E44A7B">
        <w:rPr>
          <w:rFonts w:ascii="Arial" w:hAnsi="Arial" w:cs="Arial"/>
          <w:sz w:val="22"/>
          <w:szCs w:val="22"/>
        </w:rPr>
        <w:t xml:space="preserve"> </w:t>
      </w:r>
      <w:r w:rsidR="00E44A7B" w:rsidRPr="009F133B">
        <w:rPr>
          <w:rFonts w:ascii="Arial" w:hAnsi="Arial" w:cs="Arial"/>
          <w:sz w:val="22"/>
          <w:szCs w:val="22"/>
          <w:u w:val="single"/>
        </w:rPr>
        <w:tab/>
      </w:r>
      <w:r w:rsidR="00E44A7B" w:rsidRPr="009F133B">
        <w:rPr>
          <w:rFonts w:ascii="Arial" w:hAnsi="Arial" w:cs="Arial"/>
          <w:sz w:val="22"/>
          <w:szCs w:val="22"/>
          <w:u w:val="single"/>
        </w:rPr>
        <w:tab/>
      </w:r>
      <w:r w:rsidR="00E44A7B" w:rsidRPr="009F133B">
        <w:rPr>
          <w:rFonts w:ascii="Arial" w:hAnsi="Arial" w:cs="Arial"/>
          <w:sz w:val="22"/>
          <w:szCs w:val="22"/>
          <w:u w:val="single"/>
        </w:rPr>
        <w:tab/>
      </w:r>
      <w:r w:rsidR="00E44A7B" w:rsidRPr="009F133B">
        <w:rPr>
          <w:rFonts w:ascii="Arial" w:hAnsi="Arial" w:cs="Arial"/>
          <w:sz w:val="22"/>
          <w:szCs w:val="22"/>
          <w:u w:val="single"/>
        </w:rPr>
        <w:tab/>
      </w:r>
      <w:r w:rsidR="00E44A7B">
        <w:rPr>
          <w:rFonts w:ascii="Arial" w:hAnsi="Arial" w:cs="Arial"/>
          <w:sz w:val="22"/>
          <w:szCs w:val="22"/>
        </w:rPr>
        <w:t>,</w:t>
      </w:r>
      <w:proofErr w:type="gramEnd"/>
      <w:r w:rsidR="00E44A7B">
        <w:rPr>
          <w:rFonts w:ascii="Arial" w:hAnsi="Arial" w:cs="Arial"/>
          <w:sz w:val="22"/>
          <w:szCs w:val="22"/>
        </w:rPr>
        <w:t xml:space="preserve"> </w:t>
      </w:r>
      <w:r w:rsidR="00E44A7B" w:rsidRPr="000E6AA2">
        <w:rPr>
          <w:rFonts w:ascii="Arial" w:hAnsi="Arial" w:cs="Arial"/>
          <w:sz w:val="22"/>
          <w:szCs w:val="22"/>
        </w:rPr>
        <w:t xml:space="preserve">Washington </w:t>
      </w:r>
      <w:r w:rsidR="00E44A7B">
        <w:rPr>
          <w:rFonts w:ascii="Arial" w:hAnsi="Arial" w:cs="Arial"/>
          <w:sz w:val="22"/>
          <w:szCs w:val="22"/>
        </w:rPr>
        <w:t xml:space="preserve">should have final </w:t>
      </w:r>
      <w:r w:rsidR="00E44A7B" w:rsidRPr="000E6AA2">
        <w:rPr>
          <w:rFonts w:ascii="Arial" w:hAnsi="Arial" w:cs="Arial"/>
          <w:sz w:val="22"/>
          <w:szCs w:val="22"/>
        </w:rPr>
        <w:t xml:space="preserve">jurisdiction </w:t>
      </w:r>
      <w:r w:rsidR="00E44A7B">
        <w:rPr>
          <w:rFonts w:ascii="Arial" w:hAnsi="Arial" w:cs="Arial"/>
          <w:sz w:val="22"/>
          <w:szCs w:val="22"/>
        </w:rPr>
        <w:t>over the children</w:t>
      </w:r>
      <w:r w:rsidR="00E44A7B" w:rsidRPr="000E6AA2">
        <w:rPr>
          <w:rFonts w:ascii="Arial" w:hAnsi="Arial" w:cs="Arial"/>
          <w:sz w:val="22"/>
          <w:szCs w:val="22"/>
        </w:rPr>
        <w:t xml:space="preserve">.  </w:t>
      </w:r>
    </w:p>
    <w:p w:rsidR="00E44A7B" w:rsidRPr="000E6AA2" w:rsidRDefault="00B03AE9" w:rsidP="00E44A7B">
      <w:pPr>
        <w:tabs>
          <w:tab w:val="right" w:pos="9360"/>
        </w:tabs>
        <w:spacing w:before="120" w:after="0"/>
        <w:ind w:left="1267" w:hanging="360"/>
        <w:rPr>
          <w:rFonts w:ascii="Arial" w:hAnsi="Arial" w:cs="Arial"/>
          <w:sz w:val="22"/>
          <w:szCs w:val="22"/>
          <w:u w:val="single"/>
        </w:rPr>
      </w:pPr>
      <w:r w:rsidRPr="000E6AA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44A7B" w:rsidRPr="000E6AA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0E6AA2">
        <w:rPr>
          <w:rFonts w:ascii="Arial" w:hAnsi="Arial" w:cs="Arial"/>
          <w:sz w:val="22"/>
          <w:szCs w:val="22"/>
        </w:rPr>
        <w:fldChar w:fldCharType="end"/>
      </w:r>
      <w:r w:rsidR="00E44A7B" w:rsidRPr="000E6AA2">
        <w:rPr>
          <w:rFonts w:ascii="Arial" w:hAnsi="Arial" w:cs="Arial"/>
          <w:sz w:val="22"/>
          <w:szCs w:val="22"/>
        </w:rPr>
        <w:tab/>
        <w:t xml:space="preserve">Other reason </w:t>
      </w:r>
      <w:r w:rsidR="00E44A7B" w:rsidRPr="000E6AA2">
        <w:rPr>
          <w:rFonts w:ascii="Arial" w:hAnsi="Arial" w:cs="Arial"/>
          <w:i/>
          <w:sz w:val="22"/>
          <w:szCs w:val="22"/>
        </w:rPr>
        <w:t>(specify):</w:t>
      </w:r>
      <w:r w:rsidR="00E44A7B" w:rsidRPr="000E6AA2">
        <w:rPr>
          <w:rFonts w:ascii="Arial" w:hAnsi="Arial" w:cs="Arial"/>
          <w:sz w:val="22"/>
          <w:szCs w:val="22"/>
        </w:rPr>
        <w:t xml:space="preserve"> </w:t>
      </w:r>
      <w:r w:rsidR="00E44A7B" w:rsidRPr="000E6AA2">
        <w:rPr>
          <w:rFonts w:ascii="Arial" w:hAnsi="Arial" w:cs="Arial"/>
          <w:sz w:val="22"/>
          <w:szCs w:val="22"/>
          <w:u w:val="single"/>
        </w:rPr>
        <w:tab/>
      </w:r>
    </w:p>
    <w:p w:rsidR="00E44A7B" w:rsidRPr="004866E2" w:rsidRDefault="00E44A7B" w:rsidP="00E44A7B">
      <w:pPr>
        <w:tabs>
          <w:tab w:val="right" w:pos="9360"/>
        </w:tabs>
        <w:spacing w:before="120" w:after="0"/>
        <w:ind w:left="1267"/>
        <w:rPr>
          <w:rFonts w:ascii="Arial" w:hAnsi="Arial" w:cs="Arial"/>
          <w:sz w:val="22"/>
          <w:szCs w:val="22"/>
          <w:u w:val="single"/>
        </w:rPr>
      </w:pPr>
      <w:r w:rsidRPr="000E6AA2">
        <w:rPr>
          <w:rFonts w:ascii="Arial" w:hAnsi="Arial" w:cs="Arial"/>
          <w:sz w:val="22"/>
          <w:szCs w:val="22"/>
          <w:u w:val="single"/>
        </w:rPr>
        <w:tab/>
      </w:r>
      <w:r w:rsidRPr="001D4FDA">
        <w:rPr>
          <w:rFonts w:ascii="Arial" w:hAnsi="Arial" w:cs="Arial"/>
          <w:i/>
          <w:sz w:val="22"/>
          <w:szCs w:val="22"/>
        </w:rPr>
        <w:t xml:space="preserve">  </w:t>
      </w:r>
    </w:p>
    <w:p w:rsidR="00775516" w:rsidRPr="00641225" w:rsidRDefault="00775516" w:rsidP="0078715C">
      <w:pPr>
        <w:pStyle w:val="WAItem"/>
      </w:pPr>
      <w:r>
        <w:t xml:space="preserve">Parenting Plan </w:t>
      </w:r>
      <w:r w:rsidRPr="00806AFB">
        <w:rPr>
          <w:b w:val="0"/>
          <w:i/>
          <w:sz w:val="22"/>
          <w:szCs w:val="22"/>
        </w:rPr>
        <w:t>(check one):</w:t>
      </w:r>
    </w:p>
    <w:p w:rsidR="00775516" w:rsidRDefault="00B03AE9" w:rsidP="006C3F05">
      <w:pPr>
        <w:pStyle w:val="WABody6abov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ab/>
      </w:r>
      <w:proofErr w:type="gramStart"/>
      <w:r w:rsidR="00775516">
        <w:t>Does not apply.</w:t>
      </w:r>
      <w:proofErr w:type="gramEnd"/>
      <w:r w:rsidR="00775516">
        <w:t xml:space="preserve"> There are </w:t>
      </w:r>
      <w:r w:rsidR="00775516">
        <w:rPr>
          <w:b/>
        </w:rPr>
        <w:t>no</w:t>
      </w:r>
      <w:r w:rsidR="00775516">
        <w:t xml:space="preserve"> dependent children in this case.</w:t>
      </w:r>
    </w:p>
    <w:p w:rsidR="00775516" w:rsidRDefault="00B03AE9" w:rsidP="006C3F05">
      <w:pPr>
        <w:pStyle w:val="WABody6abov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ab/>
      </w:r>
      <w:r w:rsidR="00775516" w:rsidRPr="00755085">
        <w:rPr>
          <w:spacing w:val="-2"/>
        </w:rPr>
        <w:t>I ask the court to order a parenting plan for the children my spouse and I have together</w:t>
      </w:r>
      <w:r w:rsidR="00755085" w:rsidRPr="00755085">
        <w:rPr>
          <w:spacing w:val="-2"/>
        </w:rPr>
        <w:t>.</w:t>
      </w:r>
      <w:r w:rsidR="00775516">
        <w:t xml:space="preserve"> </w:t>
      </w:r>
      <w:r w:rsidR="00775516" w:rsidRPr="004D18BB">
        <w:rPr>
          <w:i/>
        </w:rPr>
        <w:t>(</w:t>
      </w:r>
      <w:r w:rsidR="00755085" w:rsidRPr="004D18BB">
        <w:rPr>
          <w:i/>
        </w:rPr>
        <w:t>C</w:t>
      </w:r>
      <w:r w:rsidR="00775516">
        <w:rPr>
          <w:i/>
        </w:rPr>
        <w:t>heck one):</w:t>
      </w:r>
    </w:p>
    <w:p w:rsidR="00775516" w:rsidRDefault="00B03AE9">
      <w:pPr>
        <w:pStyle w:val="WAsubcheckbox"/>
        <w:tabs>
          <w:tab w:val="clear" w:pos="1980"/>
        </w:tabs>
        <w:spacing w:before="80"/>
        <w:ind w:left="1267" w:hanging="360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75516">
        <w:tab/>
        <w:t xml:space="preserve">I am filing and serving my </w:t>
      </w:r>
      <w:r w:rsidR="000C3CC3" w:rsidRPr="00327816">
        <w:t>proposed</w:t>
      </w:r>
      <w:r w:rsidR="000C3CC3">
        <w:rPr>
          <w:i/>
        </w:rPr>
        <w:t xml:space="preserve"> </w:t>
      </w:r>
      <w:r w:rsidR="00775516">
        <w:rPr>
          <w:i/>
        </w:rPr>
        <w:t>Parenting Plan</w:t>
      </w:r>
      <w:r w:rsidR="00775516">
        <w:t xml:space="preserve"> </w:t>
      </w:r>
      <w:r w:rsidR="00755085">
        <w:t>(</w:t>
      </w:r>
      <w:r w:rsidR="00775516">
        <w:t xml:space="preserve">form </w:t>
      </w:r>
      <w:r w:rsidR="00872F95">
        <w:t xml:space="preserve">DRPSCU </w:t>
      </w:r>
      <w:r w:rsidR="00775516">
        <w:t>01-400</w:t>
      </w:r>
      <w:r w:rsidR="00755085">
        <w:t>)</w:t>
      </w:r>
      <w:r w:rsidR="00775516">
        <w:t xml:space="preserve"> with this Petition.</w:t>
      </w:r>
    </w:p>
    <w:p w:rsidR="00775516" w:rsidRDefault="00B03AE9">
      <w:pPr>
        <w:pStyle w:val="WAsubcheckbox"/>
        <w:tabs>
          <w:tab w:val="clear" w:pos="1980"/>
        </w:tabs>
        <w:spacing w:before="80"/>
        <w:ind w:left="1267" w:hanging="360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75516">
        <w:tab/>
        <w:t xml:space="preserve">I will file and serve my </w:t>
      </w:r>
      <w:r w:rsidR="000C3CC3" w:rsidRPr="00327816">
        <w:t>proposed</w:t>
      </w:r>
      <w:r w:rsidR="000C3CC3">
        <w:rPr>
          <w:i/>
        </w:rPr>
        <w:t xml:space="preserve"> </w:t>
      </w:r>
      <w:r w:rsidR="00775516">
        <w:rPr>
          <w:i/>
        </w:rPr>
        <w:t>Parenting Plan</w:t>
      </w:r>
      <w:r w:rsidR="00775516">
        <w:t xml:space="preserve"> </w:t>
      </w:r>
      <w:r w:rsidR="00755085">
        <w:t>(</w:t>
      </w:r>
      <w:r w:rsidR="00775516">
        <w:t xml:space="preserve">form </w:t>
      </w:r>
      <w:r w:rsidR="00872F95">
        <w:t xml:space="preserve">DRPSCU </w:t>
      </w:r>
      <w:r w:rsidR="00775516">
        <w:t>01-400</w:t>
      </w:r>
      <w:r w:rsidR="00755085">
        <w:t>)</w:t>
      </w:r>
      <w:r w:rsidR="00775516">
        <w:t xml:space="preserve"> </w:t>
      </w:r>
      <w:r w:rsidR="00872F95">
        <w:t>later</w:t>
      </w:r>
      <w:r w:rsidR="00775516">
        <w:t xml:space="preserve">. </w:t>
      </w:r>
    </w:p>
    <w:p w:rsidR="00775516" w:rsidRPr="00641225" w:rsidRDefault="00775516" w:rsidP="0078715C">
      <w:pPr>
        <w:pStyle w:val="WAItem"/>
      </w:pPr>
      <w:r>
        <w:t>Child Support</w:t>
      </w:r>
      <w:r>
        <w:rPr>
          <w:szCs w:val="24"/>
        </w:rPr>
        <w:t xml:space="preserve"> </w:t>
      </w:r>
      <w:r w:rsidRPr="00806AFB">
        <w:rPr>
          <w:b w:val="0"/>
          <w:i/>
          <w:sz w:val="22"/>
          <w:szCs w:val="22"/>
        </w:rPr>
        <w:t xml:space="preserve">(check </w:t>
      </w:r>
      <w:r w:rsidR="00742C7B" w:rsidRPr="00806AFB">
        <w:rPr>
          <w:b w:val="0"/>
          <w:i/>
          <w:sz w:val="22"/>
          <w:szCs w:val="22"/>
        </w:rPr>
        <w:t>all that apply</w:t>
      </w:r>
      <w:r w:rsidRPr="00806AFB">
        <w:rPr>
          <w:b w:val="0"/>
          <w:i/>
          <w:sz w:val="22"/>
          <w:szCs w:val="22"/>
        </w:rPr>
        <w:t>):</w:t>
      </w:r>
    </w:p>
    <w:p w:rsidR="00775516" w:rsidRDefault="00B03AE9" w:rsidP="006C3F05">
      <w:pPr>
        <w:pStyle w:val="WABody6abov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ab/>
      </w:r>
      <w:proofErr w:type="gramStart"/>
      <w:r w:rsidR="00775516">
        <w:t>Does not apply.</w:t>
      </w:r>
      <w:proofErr w:type="gramEnd"/>
      <w:r w:rsidR="00775516">
        <w:t xml:space="preserve"> There are </w:t>
      </w:r>
      <w:r w:rsidR="00775516">
        <w:rPr>
          <w:b/>
        </w:rPr>
        <w:t>no</w:t>
      </w:r>
      <w:r w:rsidR="00775516">
        <w:t xml:space="preserve"> dependent children in this case.</w:t>
      </w:r>
    </w:p>
    <w:p w:rsidR="00E40980" w:rsidRDefault="00B03AE9" w:rsidP="006C3F05">
      <w:pPr>
        <w:pStyle w:val="WABody6above"/>
        <w:rPr>
          <w:i/>
          <w:sz w:val="21"/>
          <w:szCs w:val="21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ab/>
      </w:r>
      <w:r w:rsidR="008C778B" w:rsidRPr="008C778B">
        <w:rPr>
          <w:b/>
        </w:rPr>
        <w:t>Court Order –</w:t>
      </w:r>
      <w:r w:rsidR="008C778B">
        <w:t xml:space="preserve"> </w:t>
      </w:r>
      <w:r w:rsidR="00775516">
        <w:t xml:space="preserve">I ask the court </w:t>
      </w:r>
      <w:r w:rsidR="00641225">
        <w:t xml:space="preserve">to order </w:t>
      </w:r>
      <w:r w:rsidR="00D64B17">
        <w:t xml:space="preserve">child support </w:t>
      </w:r>
      <w:r w:rsidR="004914F4">
        <w:t xml:space="preserve">(including medical support) </w:t>
      </w:r>
      <w:r w:rsidR="00641225">
        <w:t xml:space="preserve">according to state law </w:t>
      </w:r>
      <w:r w:rsidR="00D64B17">
        <w:t>for the children my spouse and I have together</w:t>
      </w:r>
      <w:r w:rsidR="00D471D3">
        <w:t xml:space="preserve">.  </w:t>
      </w:r>
      <w:r w:rsidR="00D471D3" w:rsidRPr="00B373C8">
        <w:rPr>
          <w:i/>
          <w:sz w:val="21"/>
          <w:szCs w:val="21"/>
        </w:rPr>
        <w:t xml:space="preserve">(You can ask for a court order of child support even if </w:t>
      </w:r>
      <w:r w:rsidR="00B373C8">
        <w:rPr>
          <w:i/>
          <w:sz w:val="21"/>
          <w:szCs w:val="21"/>
        </w:rPr>
        <w:t xml:space="preserve">DCS has already established </w:t>
      </w:r>
      <w:r w:rsidR="00265E3E" w:rsidRPr="00B373C8">
        <w:rPr>
          <w:i/>
          <w:sz w:val="21"/>
          <w:szCs w:val="21"/>
        </w:rPr>
        <w:t xml:space="preserve">an </w:t>
      </w:r>
      <w:r w:rsidR="00D471D3" w:rsidRPr="00B373C8">
        <w:rPr>
          <w:i/>
          <w:sz w:val="21"/>
          <w:szCs w:val="21"/>
        </w:rPr>
        <w:t>administrative order</w:t>
      </w:r>
      <w:r w:rsidR="00E40980">
        <w:rPr>
          <w:i/>
          <w:sz w:val="21"/>
          <w:szCs w:val="21"/>
        </w:rPr>
        <w:t>.  The court order will replace the administrative order to the extent the court order is different.)</w:t>
      </w:r>
    </w:p>
    <w:p w:rsidR="00D471D3" w:rsidRPr="00D471D3" w:rsidRDefault="00B03AE9" w:rsidP="00D471D3">
      <w:pPr>
        <w:pStyle w:val="WABody4AboveIndented0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471D3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471D3" w:rsidRPr="00D471D3">
        <w:tab/>
        <w:t xml:space="preserve">I ask the court </w:t>
      </w:r>
      <w:r w:rsidR="00641225" w:rsidRPr="00D471D3">
        <w:t xml:space="preserve">to order </w:t>
      </w:r>
      <w:r w:rsidR="006C3F05" w:rsidRPr="00D471D3">
        <w:t>m</w:t>
      </w:r>
      <w:r w:rsidR="00775516" w:rsidRPr="00D471D3">
        <w:t xml:space="preserve">y spouse to pay his/her proportionate share of </w:t>
      </w:r>
    </w:p>
    <w:p w:rsidR="00641225" w:rsidRPr="00D471D3" w:rsidRDefault="00D64B17" w:rsidP="002C4883">
      <w:pPr>
        <w:pStyle w:val="WABody4AboveIndented0"/>
        <w:tabs>
          <w:tab w:val="clear" w:pos="1260"/>
          <w:tab w:val="clear" w:pos="5400"/>
          <w:tab w:val="left" w:pos="3060"/>
        </w:tabs>
        <w:rPr>
          <w:sz w:val="21"/>
          <w:szCs w:val="21"/>
        </w:rPr>
      </w:pPr>
      <w:r w:rsidRPr="00D471D3">
        <w:rPr>
          <w:i/>
          <w:sz w:val="21"/>
          <w:szCs w:val="21"/>
        </w:rPr>
        <w:t>(</w:t>
      </w:r>
      <w:proofErr w:type="gramStart"/>
      <w:r w:rsidRPr="00D471D3">
        <w:rPr>
          <w:i/>
          <w:sz w:val="21"/>
          <w:szCs w:val="21"/>
        </w:rPr>
        <w:t>check</w:t>
      </w:r>
      <w:proofErr w:type="gramEnd"/>
      <w:r w:rsidRPr="00D471D3">
        <w:rPr>
          <w:i/>
          <w:sz w:val="21"/>
          <w:szCs w:val="21"/>
        </w:rPr>
        <w:t xml:space="preserve"> all that apply):</w:t>
      </w:r>
      <w:r w:rsidR="00D471D3" w:rsidRPr="00D471D3">
        <w:rPr>
          <w:i/>
          <w:sz w:val="21"/>
          <w:szCs w:val="21"/>
        </w:rPr>
        <w:tab/>
      </w:r>
      <w:r w:rsidR="00B03AE9" w:rsidRPr="0064122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C4883" w:rsidRPr="00641225">
        <w:rPr>
          <w:sz w:val="20"/>
          <w:szCs w:val="20"/>
        </w:rPr>
        <w:instrText xml:space="preserve"> FORMCHECKBOX </w:instrText>
      </w:r>
      <w:r w:rsidR="00B03AE9">
        <w:rPr>
          <w:sz w:val="20"/>
          <w:szCs w:val="20"/>
        </w:rPr>
      </w:r>
      <w:r w:rsidR="00B03AE9">
        <w:rPr>
          <w:sz w:val="20"/>
          <w:szCs w:val="20"/>
        </w:rPr>
        <w:fldChar w:fldCharType="separate"/>
      </w:r>
      <w:r w:rsidR="00B03AE9" w:rsidRPr="00641225">
        <w:rPr>
          <w:sz w:val="20"/>
          <w:szCs w:val="20"/>
        </w:rPr>
        <w:fldChar w:fldCharType="end"/>
      </w:r>
      <w:r w:rsidR="002C4883" w:rsidRPr="00641225">
        <w:t xml:space="preserve"> </w:t>
      </w:r>
      <w:r w:rsidR="009038B0" w:rsidRPr="009038B0">
        <w:t>day care expenses</w:t>
      </w:r>
    </w:p>
    <w:p w:rsidR="00641225" w:rsidRDefault="00B03AE9" w:rsidP="002C4883">
      <w:pPr>
        <w:pStyle w:val="WABody4AboveIndented0"/>
        <w:ind w:left="3427"/>
      </w:pPr>
      <w:r w:rsidRPr="0064122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64B17" w:rsidRPr="0064122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641225">
        <w:rPr>
          <w:sz w:val="20"/>
          <w:szCs w:val="20"/>
        </w:rPr>
        <w:fldChar w:fldCharType="end"/>
      </w:r>
      <w:r w:rsidR="00D64B17" w:rsidRPr="00641225">
        <w:t xml:space="preserve"> </w:t>
      </w:r>
      <w:proofErr w:type="gramStart"/>
      <w:r w:rsidR="00D64B17" w:rsidRPr="00641225">
        <w:t>long-distance</w:t>
      </w:r>
      <w:proofErr w:type="gramEnd"/>
      <w:r w:rsidR="00D64B17" w:rsidRPr="00641225">
        <w:t xml:space="preserve"> transportation</w:t>
      </w:r>
      <w:r w:rsidR="00641225" w:rsidRPr="00641225">
        <w:t xml:space="preserve"> </w:t>
      </w:r>
      <w:r w:rsidR="009038B0" w:rsidRPr="009038B0">
        <w:t>expenses</w:t>
      </w:r>
    </w:p>
    <w:p w:rsidR="004914F4" w:rsidRDefault="00B03AE9" w:rsidP="004914F4">
      <w:pPr>
        <w:pStyle w:val="WABody4AboveIndented0"/>
        <w:ind w:left="3427"/>
      </w:pPr>
      <w:r w:rsidRPr="0064122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4914F4" w:rsidRPr="0064122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641225">
        <w:rPr>
          <w:sz w:val="20"/>
          <w:szCs w:val="20"/>
        </w:rPr>
        <w:fldChar w:fldCharType="end"/>
      </w:r>
      <w:r w:rsidR="004914F4" w:rsidRPr="00641225">
        <w:t xml:space="preserve"> </w:t>
      </w:r>
      <w:proofErr w:type="gramStart"/>
      <w:r w:rsidR="004914F4">
        <w:t>education</w:t>
      </w:r>
      <w:proofErr w:type="gramEnd"/>
      <w:r w:rsidR="004914F4">
        <w:t xml:space="preserve"> </w:t>
      </w:r>
      <w:r w:rsidR="009038B0" w:rsidRPr="009038B0">
        <w:t>expenses</w:t>
      </w:r>
    </w:p>
    <w:p w:rsidR="00641225" w:rsidRDefault="00B03AE9" w:rsidP="00D471D3">
      <w:pPr>
        <w:pStyle w:val="WABody4AboveIndented0"/>
        <w:ind w:left="3427"/>
      </w:pPr>
      <w:r w:rsidRPr="0064122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64B17" w:rsidRPr="0064122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641225">
        <w:rPr>
          <w:sz w:val="20"/>
          <w:szCs w:val="20"/>
        </w:rPr>
        <w:fldChar w:fldCharType="end"/>
      </w:r>
      <w:r w:rsidR="00D64B17" w:rsidRPr="00641225">
        <w:t xml:space="preserve"> </w:t>
      </w:r>
      <w:proofErr w:type="gramStart"/>
      <w:r w:rsidR="00D64B17" w:rsidRPr="00641225">
        <w:t>post-secondary</w:t>
      </w:r>
      <w:proofErr w:type="gramEnd"/>
      <w:r w:rsidR="00D64B17" w:rsidRPr="00641225">
        <w:t xml:space="preserve"> </w:t>
      </w:r>
      <w:r w:rsidR="00641225" w:rsidRPr="00641225">
        <w:t xml:space="preserve">(college or vocational school) </w:t>
      </w:r>
      <w:r w:rsidR="00D64B17" w:rsidRPr="00641225">
        <w:t xml:space="preserve">support </w:t>
      </w:r>
    </w:p>
    <w:p w:rsidR="00D64B17" w:rsidRDefault="00B03AE9" w:rsidP="00D471D3">
      <w:pPr>
        <w:pStyle w:val="WABody4AboveIndented0"/>
        <w:tabs>
          <w:tab w:val="clear" w:pos="1260"/>
          <w:tab w:val="clear" w:pos="5400"/>
          <w:tab w:val="right" w:pos="9360"/>
        </w:tabs>
        <w:ind w:left="3427"/>
        <w:rPr>
          <w:i/>
          <w:u w:val="single"/>
        </w:rPr>
      </w:pPr>
      <w:r w:rsidRPr="00641225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64B17" w:rsidRPr="00641225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641225">
        <w:rPr>
          <w:sz w:val="20"/>
          <w:szCs w:val="20"/>
        </w:rPr>
        <w:fldChar w:fldCharType="end"/>
      </w:r>
      <w:r w:rsidR="00D64B17" w:rsidRPr="00641225">
        <w:t xml:space="preserve"> </w:t>
      </w:r>
      <w:proofErr w:type="gramStart"/>
      <w:r w:rsidR="00D64B17" w:rsidRPr="00641225">
        <w:t>other</w:t>
      </w:r>
      <w:proofErr w:type="gramEnd"/>
      <w:r w:rsidR="00D64B17" w:rsidRPr="00641225">
        <w:t xml:space="preserve"> child-related expenses </w:t>
      </w:r>
      <w:r w:rsidR="00D64B17" w:rsidRPr="00641225">
        <w:rPr>
          <w:i/>
        </w:rPr>
        <w:t>(speci</w:t>
      </w:r>
      <w:r w:rsidR="00641225" w:rsidRPr="00641225">
        <w:rPr>
          <w:i/>
        </w:rPr>
        <w:t>f</w:t>
      </w:r>
      <w:r w:rsidR="00D64B17" w:rsidRPr="00641225">
        <w:rPr>
          <w:i/>
        </w:rPr>
        <w:t>y):</w:t>
      </w:r>
      <w:r w:rsidR="00641225">
        <w:t xml:space="preserve"> </w:t>
      </w:r>
      <w:r w:rsidR="00641225" w:rsidRPr="008C778B">
        <w:rPr>
          <w:i/>
          <w:u w:val="single"/>
        </w:rPr>
        <w:tab/>
      </w:r>
    </w:p>
    <w:p w:rsidR="007F5ED6" w:rsidRDefault="00B03AE9" w:rsidP="007F5ED6">
      <w:pPr>
        <w:pStyle w:val="WABody6abov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F5ED6">
        <w:instrText xml:space="preserve"> FORMCHECKBOX </w:instrText>
      </w:r>
      <w:r>
        <w:fldChar w:fldCharType="separate"/>
      </w:r>
      <w:r>
        <w:fldChar w:fldCharType="end"/>
      </w:r>
      <w:r w:rsidR="007F5ED6">
        <w:tab/>
      </w:r>
      <w:r w:rsidR="007F5ED6" w:rsidRPr="008C778B">
        <w:rPr>
          <w:b/>
        </w:rPr>
        <w:t>Administrative Order –</w:t>
      </w:r>
      <w:r w:rsidR="007F5ED6">
        <w:t xml:space="preserve"> There is no need for the court to make a child support order.  The DSHS Division of Child Support (DCS) has already established an administrative child support order for the children my spouse and I have together in DCS case number(s): ______________________________.  I am not asking the court to make a different child support order.</w:t>
      </w:r>
    </w:p>
    <w:p w:rsidR="006C3F05" w:rsidRPr="006C3F05" w:rsidRDefault="00B03AE9" w:rsidP="00B373C8">
      <w:pPr>
        <w:pStyle w:val="WABody6above"/>
        <w:keepNext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6C3F05">
        <w:instrText xml:space="preserve"> FORMCHECKBOX </w:instrText>
      </w:r>
      <w:r>
        <w:fldChar w:fldCharType="separate"/>
      </w:r>
      <w:r>
        <w:fldChar w:fldCharType="end"/>
      </w:r>
      <w:r w:rsidR="006C3F05">
        <w:tab/>
      </w:r>
      <w:r w:rsidR="006C3F05" w:rsidRPr="00BD5531">
        <w:rPr>
          <w:b/>
        </w:rPr>
        <w:t xml:space="preserve">Tax </w:t>
      </w:r>
      <w:r w:rsidR="006C3F05">
        <w:rPr>
          <w:b/>
        </w:rPr>
        <w:t>E</w:t>
      </w:r>
      <w:r w:rsidR="006C3F05" w:rsidRPr="00BD5531">
        <w:rPr>
          <w:b/>
        </w:rPr>
        <w:t>xemptions</w:t>
      </w:r>
      <w:r w:rsidR="006C3F05">
        <w:t xml:space="preserve"> – I ask the court to order </w:t>
      </w:r>
      <w:r w:rsidR="006C3F05" w:rsidRPr="00742C7B">
        <w:t xml:space="preserve">that tax exemptions for our dependent children be divided as follows </w:t>
      </w:r>
      <w:r w:rsidR="006C3F05" w:rsidRPr="00742C7B">
        <w:rPr>
          <w:i/>
        </w:rPr>
        <w:t>(describe):</w:t>
      </w:r>
      <w:r w:rsidR="006C3F05">
        <w:rPr>
          <w:i/>
        </w:rPr>
        <w:t xml:space="preserve"> </w:t>
      </w:r>
      <w:r w:rsidR="006C3F05" w:rsidRPr="006C3F05">
        <w:t xml:space="preserve"> </w:t>
      </w:r>
    </w:p>
    <w:p w:rsidR="00D07D92" w:rsidRDefault="00D07D92" w:rsidP="006C3F05">
      <w:pPr>
        <w:pStyle w:val="WABody6above"/>
        <w:tabs>
          <w:tab w:val="clear" w:pos="900"/>
          <w:tab w:val="clear" w:pos="1260"/>
          <w:tab w:val="right" w:pos="9360"/>
        </w:tabs>
        <w:ind w:firstLine="0"/>
        <w:rPr>
          <w:u w:val="single"/>
        </w:rPr>
      </w:pPr>
      <w:r>
        <w:rPr>
          <w:u w:val="single"/>
        </w:rPr>
        <w:tab/>
      </w:r>
    </w:p>
    <w:p w:rsidR="009038B0" w:rsidRPr="006C3F05" w:rsidRDefault="009038B0" w:rsidP="006C3F05">
      <w:pPr>
        <w:pStyle w:val="WABody6above"/>
        <w:tabs>
          <w:tab w:val="clear" w:pos="900"/>
          <w:tab w:val="clear" w:pos="1260"/>
          <w:tab w:val="right" w:pos="9360"/>
        </w:tabs>
        <w:ind w:firstLine="0"/>
        <w:rPr>
          <w:u w:val="single"/>
        </w:rPr>
      </w:pPr>
      <w:r>
        <w:rPr>
          <w:u w:val="single"/>
        </w:rPr>
        <w:tab/>
      </w:r>
    </w:p>
    <w:p w:rsidR="00775516" w:rsidRPr="006C3F05" w:rsidRDefault="00775516" w:rsidP="0078715C">
      <w:pPr>
        <w:pStyle w:val="WAItem"/>
      </w:pPr>
      <w:bookmarkStart w:id="2" w:name="_Ref324436428"/>
      <w:bookmarkStart w:id="3" w:name="_Ref324435377"/>
      <w:r w:rsidRPr="006C3F05">
        <w:t xml:space="preserve">Written </w:t>
      </w:r>
      <w:r w:rsidR="0085786B" w:rsidRPr="006C3F05">
        <w:t>A</w:t>
      </w:r>
      <w:r w:rsidRPr="006C3F05">
        <w:t>greements</w:t>
      </w:r>
      <w:bookmarkEnd w:id="2"/>
    </w:p>
    <w:p w:rsidR="00775516" w:rsidRDefault="00775516">
      <w:pPr>
        <w:pStyle w:val="WABody6above"/>
        <w:keepNext/>
        <w:tabs>
          <w:tab w:val="clear" w:pos="900"/>
          <w:tab w:val="clear" w:pos="1260"/>
        </w:tabs>
      </w:pPr>
      <w:r>
        <w:t>Have you and your spouse signed a separation contract or prenuptial agreement?</w:t>
      </w:r>
    </w:p>
    <w:p w:rsidR="00775516" w:rsidRDefault="00775516">
      <w:pPr>
        <w:pStyle w:val="WABody6above"/>
        <w:tabs>
          <w:tab w:val="clear" w:pos="900"/>
          <w:tab w:val="clear" w:pos="1260"/>
        </w:tabs>
        <w:rPr>
          <w:i/>
        </w:rPr>
      </w:pPr>
      <w:r>
        <w:rPr>
          <w:i/>
        </w:rPr>
        <w:t xml:space="preserve">(Check one):  </w:t>
      </w:r>
      <w:r w:rsidR="00B03AE9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373C8">
        <w:instrText xml:space="preserve"> FORMCHECKBOX </w:instrText>
      </w:r>
      <w:r w:rsidR="00B03AE9">
        <w:fldChar w:fldCharType="separate"/>
      </w:r>
      <w:r w:rsidR="00B03AE9">
        <w:fldChar w:fldCharType="end"/>
      </w:r>
      <w:r w:rsidR="00B373C8">
        <w:t xml:space="preserve"> Yes.  </w:t>
      </w:r>
      <w:r w:rsidR="00B373C8" w:rsidRPr="00B373C8">
        <w:rPr>
          <w:i/>
        </w:rPr>
        <w:t>(Fill out below.)</w:t>
      </w:r>
      <w:r w:rsidR="00B373C8">
        <w:t xml:space="preserve">   </w:t>
      </w:r>
      <w:r w:rsidR="00B03AE9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5F1A9D">
        <w:instrText xml:space="preserve"> FORMCHECKBOX </w:instrText>
      </w:r>
      <w:r w:rsidR="00B03AE9">
        <w:fldChar w:fldCharType="separate"/>
      </w:r>
      <w:r w:rsidR="00B03AE9">
        <w:fldChar w:fldCharType="end"/>
      </w:r>
      <w:r w:rsidR="005F1A9D">
        <w:t xml:space="preserve"> No.  </w:t>
      </w:r>
      <w:r w:rsidR="005F1A9D" w:rsidRPr="00B373C8">
        <w:rPr>
          <w:i/>
        </w:rPr>
        <w:t xml:space="preserve">(Skip to </w:t>
      </w:r>
      <w:r w:rsidR="000C3CC3">
        <w:rPr>
          <w:rFonts w:ascii="Arial Black" w:hAnsi="Arial Black"/>
          <w:i/>
        </w:rPr>
        <w:t>10.</w:t>
      </w:r>
      <w:r w:rsidR="005F1A9D" w:rsidRPr="00B373C8">
        <w:rPr>
          <w:i/>
        </w:rPr>
        <w:t>)</w:t>
      </w:r>
      <w:r w:rsidRPr="00B373C8">
        <w:t xml:space="preserve"> </w:t>
      </w:r>
      <w:r w:rsidR="005F1A9D" w:rsidRPr="00B373C8">
        <w:t xml:space="preserve">  </w:t>
      </w:r>
    </w:p>
    <w:p w:rsidR="00775516" w:rsidRDefault="00775516">
      <w:pPr>
        <w:pStyle w:val="WABody63flush"/>
      </w:pPr>
      <w:r>
        <w:t>Type of written agreement</w:t>
      </w:r>
      <w:r w:rsidR="00B373C8">
        <w:t xml:space="preserve"> </w:t>
      </w:r>
      <w:r w:rsidR="00B373C8" w:rsidRPr="00B373C8">
        <w:rPr>
          <w:i/>
        </w:rPr>
        <w:t>(check one):</w:t>
      </w:r>
      <w:r>
        <w:t xml:space="preserve">   </w:t>
      </w:r>
      <w:r w:rsidR="00B03AE9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B03AE9">
        <w:fldChar w:fldCharType="separate"/>
      </w:r>
      <w:r w:rsidR="00B03AE9">
        <w:fldChar w:fldCharType="end"/>
      </w:r>
      <w:r>
        <w:t xml:space="preserve"> Separation contract   </w:t>
      </w:r>
      <w:r w:rsidR="00B03AE9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B03AE9">
        <w:fldChar w:fldCharType="separate"/>
      </w:r>
      <w:r w:rsidR="00B03AE9">
        <w:fldChar w:fldCharType="end"/>
      </w:r>
      <w:r>
        <w:t xml:space="preserve"> Prenuptial   </w:t>
      </w:r>
    </w:p>
    <w:p w:rsidR="00775516" w:rsidRDefault="00775516">
      <w:pPr>
        <w:pStyle w:val="WABody63flush"/>
        <w:tabs>
          <w:tab w:val="clear" w:pos="900"/>
          <w:tab w:val="right" w:pos="9360"/>
        </w:tabs>
      </w:pPr>
      <w:r>
        <w:t xml:space="preserve">Date of written agreement: </w:t>
      </w:r>
      <w:r>
        <w:rPr>
          <w:u w:val="single"/>
        </w:rPr>
        <w:tab/>
      </w:r>
    </w:p>
    <w:p w:rsidR="00775516" w:rsidRDefault="00775516">
      <w:pPr>
        <w:pStyle w:val="WABody63flush"/>
      </w:pPr>
      <w:r>
        <w:t xml:space="preserve">Should the court enforce this agreement?  </w:t>
      </w:r>
    </w:p>
    <w:p w:rsidR="00775516" w:rsidRDefault="00775516">
      <w:pPr>
        <w:pStyle w:val="WABody63flush"/>
      </w:pPr>
      <w:r>
        <w:rPr>
          <w:i/>
        </w:rPr>
        <w:t xml:space="preserve">(Check one):   </w:t>
      </w:r>
      <w:r w:rsidR="00B03AE9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B03AE9">
        <w:fldChar w:fldCharType="separate"/>
      </w:r>
      <w:r w:rsidR="00B03AE9">
        <w:fldChar w:fldCharType="end"/>
      </w:r>
      <w:r>
        <w:t xml:space="preserve"> Yes   </w:t>
      </w:r>
      <w:r w:rsidR="00B03AE9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B03AE9">
        <w:fldChar w:fldCharType="separate"/>
      </w:r>
      <w:r w:rsidR="00B03AE9">
        <w:fldChar w:fldCharType="end"/>
      </w:r>
      <w:r>
        <w:t xml:space="preserve"> No</w:t>
      </w:r>
    </w:p>
    <w:p w:rsidR="00775516" w:rsidRDefault="00775516">
      <w:pPr>
        <w:pStyle w:val="WABody63flush"/>
        <w:tabs>
          <w:tab w:val="clear" w:pos="900"/>
          <w:tab w:val="right" w:pos="9360"/>
        </w:tabs>
        <w:ind w:left="1267"/>
      </w:pPr>
      <w:r>
        <w:t xml:space="preserve">If No, why not?  </w:t>
      </w:r>
      <w:r>
        <w:rPr>
          <w:u w:val="single"/>
        </w:rPr>
        <w:tab/>
      </w:r>
    </w:p>
    <w:p w:rsidR="00775516" w:rsidRDefault="00775516">
      <w:pPr>
        <w:pStyle w:val="WABody63flush"/>
        <w:tabs>
          <w:tab w:val="clear" w:pos="900"/>
          <w:tab w:val="right" w:pos="9360"/>
        </w:tabs>
        <w:ind w:left="1267"/>
        <w:rPr>
          <w:u w:val="single"/>
        </w:rPr>
      </w:pPr>
      <w:r>
        <w:rPr>
          <w:u w:val="single"/>
        </w:rPr>
        <w:tab/>
      </w:r>
    </w:p>
    <w:p w:rsidR="00EB4CB3" w:rsidRPr="00806AFB" w:rsidRDefault="00EB4CB3" w:rsidP="0078715C">
      <w:pPr>
        <w:pStyle w:val="WAItem"/>
        <w:rPr>
          <w:b w:val="0"/>
        </w:rPr>
      </w:pPr>
      <w:bookmarkStart w:id="4" w:name="_Ref325018881"/>
      <w:bookmarkStart w:id="5" w:name="_Ref326922451"/>
      <w:r>
        <w:t>Real Property</w:t>
      </w:r>
      <w:bookmarkEnd w:id="4"/>
      <w:r>
        <w:t xml:space="preserve"> </w:t>
      </w:r>
      <w:r w:rsidR="00C516A0" w:rsidRPr="00806AFB">
        <w:rPr>
          <w:b w:val="0"/>
        </w:rPr>
        <w:t>(</w:t>
      </w:r>
      <w:r w:rsidR="000F5405" w:rsidRPr="00806AFB">
        <w:rPr>
          <w:b w:val="0"/>
        </w:rPr>
        <w:t>l</w:t>
      </w:r>
      <w:r w:rsidR="00C516A0" w:rsidRPr="00806AFB">
        <w:rPr>
          <w:b w:val="0"/>
        </w:rPr>
        <w:t>and</w:t>
      </w:r>
      <w:r w:rsidR="000E607B" w:rsidRPr="00806AFB">
        <w:rPr>
          <w:b w:val="0"/>
        </w:rPr>
        <w:t xml:space="preserve"> or </w:t>
      </w:r>
      <w:r w:rsidR="00507061" w:rsidRPr="00806AFB">
        <w:rPr>
          <w:b w:val="0"/>
        </w:rPr>
        <w:t>home that you own</w:t>
      </w:r>
      <w:r w:rsidR="00C516A0" w:rsidRPr="00806AFB">
        <w:rPr>
          <w:b w:val="0"/>
        </w:rPr>
        <w:t>)</w:t>
      </w:r>
      <w:bookmarkEnd w:id="5"/>
      <w:r w:rsidR="00FC2396" w:rsidRPr="00806AFB">
        <w:rPr>
          <w:b w:val="0"/>
        </w:rPr>
        <w:t xml:space="preserve"> </w:t>
      </w:r>
      <w:r w:rsidR="00FC2396" w:rsidRPr="00806AFB">
        <w:rPr>
          <w:b w:val="0"/>
          <w:i/>
          <w:sz w:val="22"/>
          <w:szCs w:val="22"/>
        </w:rPr>
        <w:t>(check one):</w:t>
      </w:r>
    </w:p>
    <w:p w:rsidR="00507061" w:rsidRDefault="00B03AE9" w:rsidP="000E42CC">
      <w:pPr>
        <w:pStyle w:val="WABody6above"/>
      </w:pPr>
      <w:r w:rsidRPr="00D72135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B4CB3" w:rsidRPr="00D72135">
        <w:instrText xml:space="preserve"> FORMCHECKBOX </w:instrText>
      </w:r>
      <w:r>
        <w:fldChar w:fldCharType="separate"/>
      </w:r>
      <w:r w:rsidRPr="00D72135">
        <w:fldChar w:fldCharType="end"/>
      </w:r>
      <w:r w:rsidR="00EB4CB3" w:rsidRPr="00D72135">
        <w:tab/>
      </w:r>
      <w:proofErr w:type="gramStart"/>
      <w:r w:rsidR="00EB4CB3" w:rsidRPr="00D72135">
        <w:t>Does not apply.</w:t>
      </w:r>
      <w:proofErr w:type="gramEnd"/>
      <w:r w:rsidR="00EB4CB3" w:rsidRPr="00D72135">
        <w:t xml:space="preserve"> </w:t>
      </w:r>
      <w:r w:rsidR="00EB4CB3">
        <w:t xml:space="preserve"> Neither </w:t>
      </w:r>
      <w:r w:rsidR="002537C1">
        <w:t xml:space="preserve">spouse </w:t>
      </w:r>
      <w:r w:rsidR="00EB4CB3">
        <w:t>owns any real property</w:t>
      </w:r>
      <w:r w:rsidR="00507061">
        <w:t>.</w:t>
      </w:r>
    </w:p>
    <w:p w:rsidR="00EB4CB3" w:rsidRDefault="00B03AE9" w:rsidP="000E42CC">
      <w:pPr>
        <w:pStyle w:val="WABody6above"/>
      </w:pPr>
      <w:r w:rsidRPr="00D72135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507061" w:rsidRPr="00D72135">
        <w:instrText xml:space="preserve"> FORMCHECKBOX </w:instrText>
      </w:r>
      <w:r>
        <w:fldChar w:fldCharType="separate"/>
      </w:r>
      <w:r w:rsidRPr="00D72135">
        <w:fldChar w:fldCharType="end"/>
      </w:r>
      <w:r w:rsidR="00507061" w:rsidRPr="00D72135">
        <w:tab/>
      </w:r>
      <w:proofErr w:type="gramStart"/>
      <w:r w:rsidR="00507061" w:rsidRPr="00D72135">
        <w:t>Does not apply.</w:t>
      </w:r>
      <w:proofErr w:type="gramEnd"/>
      <w:r w:rsidR="00507061" w:rsidRPr="00D72135">
        <w:t xml:space="preserve"> </w:t>
      </w:r>
      <w:r w:rsidR="00507061">
        <w:t xml:space="preserve"> The </w:t>
      </w:r>
      <w:r w:rsidR="004A2626">
        <w:t xml:space="preserve">court does not have jurisdiction to divide </w:t>
      </w:r>
      <w:r w:rsidR="00507061">
        <w:t xml:space="preserve">our </w:t>
      </w:r>
      <w:r w:rsidR="004A2626">
        <w:t>real property</w:t>
      </w:r>
      <w:r w:rsidR="00EB4CB3">
        <w:t>.</w:t>
      </w:r>
    </w:p>
    <w:p w:rsidR="00537644" w:rsidRDefault="00B03AE9" w:rsidP="00537644">
      <w:pPr>
        <w:pStyle w:val="WABody6above"/>
        <w:tabs>
          <w:tab w:val="right" w:pos="9360"/>
        </w:tabs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537644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537644" w:rsidRPr="001906D0">
        <w:tab/>
      </w:r>
      <w:r w:rsidR="00537644">
        <w:t>I ask the court to order that each spouse will keep any real property he/she currently owns.</w:t>
      </w:r>
    </w:p>
    <w:p w:rsidR="00EB4CB3" w:rsidRDefault="00B03AE9" w:rsidP="00EB4CB3">
      <w:pPr>
        <w:pStyle w:val="WABody6above"/>
        <w:tabs>
          <w:tab w:val="clear" w:pos="900"/>
          <w:tab w:val="clear" w:pos="126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B4CB3">
        <w:instrText xml:space="preserve"> FORMCHECKBOX </w:instrText>
      </w:r>
      <w:r>
        <w:fldChar w:fldCharType="separate"/>
      </w:r>
      <w:r>
        <w:fldChar w:fldCharType="end"/>
      </w:r>
      <w:r w:rsidR="00EB4CB3">
        <w:t xml:space="preserve"> </w:t>
      </w:r>
      <w:r w:rsidR="00EB4CB3">
        <w:tab/>
        <w:t>I ask the court to divide our real property according to the written agreement described in</w:t>
      </w:r>
      <w:r w:rsidR="000868E6">
        <w:t xml:space="preserve"> </w:t>
      </w:r>
      <w:r w:rsidR="000868E6" w:rsidRPr="000868E6">
        <w:rPr>
          <w:rFonts w:ascii="Arial Black" w:hAnsi="Arial Black"/>
        </w:rPr>
        <w:t>9.</w:t>
      </w:r>
      <w:r w:rsidR="000868E6">
        <w:t xml:space="preserve"> </w:t>
      </w:r>
      <w:proofErr w:type="gramStart"/>
      <w:r w:rsidR="000868E6">
        <w:t>above</w:t>
      </w:r>
      <w:proofErr w:type="gramEnd"/>
      <w:r w:rsidR="000868E6">
        <w:t>.</w:t>
      </w:r>
    </w:p>
    <w:p w:rsidR="00537644" w:rsidRDefault="00B03AE9" w:rsidP="00537644">
      <w:pPr>
        <w:pStyle w:val="WABody6above"/>
        <w:tabs>
          <w:tab w:val="clear" w:pos="900"/>
          <w:tab w:val="clear" w:pos="1260"/>
        </w:tabs>
        <w:spacing w:after="12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537644">
        <w:instrText xml:space="preserve"> FORMCHECKBOX </w:instrText>
      </w:r>
      <w:r>
        <w:fldChar w:fldCharType="separate"/>
      </w:r>
      <w:r>
        <w:fldChar w:fldCharType="end"/>
      </w:r>
      <w:r w:rsidR="00537644">
        <w:t xml:space="preserve"> </w:t>
      </w:r>
      <w:r w:rsidR="00537644">
        <w:tab/>
        <w:t>I ask the court to divide our real property fairly</w:t>
      </w:r>
      <w:r w:rsidR="00FC2396">
        <w:t xml:space="preserve"> (equitably)</w:t>
      </w:r>
      <w:r w:rsidR="00537644">
        <w:t xml:space="preserve">, as explained below: 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3600"/>
        <w:gridCol w:w="2070"/>
        <w:gridCol w:w="2790"/>
      </w:tblGrid>
      <w:tr w:rsidR="00537644" w:rsidRPr="004927EF" w:rsidTr="00636B8C">
        <w:trPr>
          <w:tblHeader/>
        </w:trPr>
        <w:tc>
          <w:tcPr>
            <w:tcW w:w="3600" w:type="dxa"/>
          </w:tcPr>
          <w:p w:rsidR="00537644" w:rsidRPr="004927EF" w:rsidRDefault="00537644" w:rsidP="00775516">
            <w:pPr>
              <w:pStyle w:val="WATableTitle"/>
              <w:jc w:val="left"/>
              <w:rPr>
                <w:rFonts w:ascii="Arial Narrow" w:hAnsi="Arial Narrow"/>
                <w:b/>
                <w:color w:val="000000"/>
              </w:rPr>
            </w:pPr>
            <w:r w:rsidRPr="004927EF">
              <w:rPr>
                <w:rFonts w:ascii="Arial Narrow" w:hAnsi="Arial Narrow"/>
                <w:b/>
                <w:color w:val="000000"/>
              </w:rPr>
              <w:t>Real Property Address</w:t>
            </w:r>
          </w:p>
        </w:tc>
        <w:tc>
          <w:tcPr>
            <w:tcW w:w="2070" w:type="dxa"/>
          </w:tcPr>
          <w:p w:rsidR="00537644" w:rsidRPr="004927EF" w:rsidRDefault="00537644" w:rsidP="00775516">
            <w:pPr>
              <w:pStyle w:val="WATableTitle"/>
              <w:jc w:val="left"/>
              <w:rPr>
                <w:rFonts w:ascii="Arial Narrow" w:hAnsi="Arial Narrow"/>
                <w:b/>
                <w:color w:val="000000"/>
              </w:rPr>
            </w:pPr>
            <w:r w:rsidRPr="004927EF">
              <w:rPr>
                <w:rFonts w:ascii="Arial Narrow" w:hAnsi="Arial Narrow"/>
                <w:b/>
                <w:color w:val="000000"/>
              </w:rPr>
              <w:t>Tax Parcel Number</w:t>
            </w:r>
          </w:p>
        </w:tc>
        <w:tc>
          <w:tcPr>
            <w:tcW w:w="2790" w:type="dxa"/>
          </w:tcPr>
          <w:p w:rsidR="00537644" w:rsidRPr="004927EF" w:rsidRDefault="00537644" w:rsidP="00775516">
            <w:pPr>
              <w:pStyle w:val="WATableTitle"/>
              <w:jc w:val="left"/>
              <w:rPr>
                <w:rFonts w:ascii="Arial Narrow" w:hAnsi="Arial Narrow"/>
                <w:b/>
                <w:color w:val="000000"/>
              </w:rPr>
            </w:pPr>
            <w:r w:rsidRPr="004927EF">
              <w:rPr>
                <w:rFonts w:ascii="Arial Narrow" w:hAnsi="Arial Narrow"/>
                <w:b/>
                <w:color w:val="000000"/>
              </w:rPr>
              <w:t>Who will own this property?</w:t>
            </w:r>
          </w:p>
        </w:tc>
      </w:tr>
      <w:tr w:rsidR="00537644" w:rsidTr="004927EF">
        <w:tc>
          <w:tcPr>
            <w:tcW w:w="3600" w:type="dxa"/>
          </w:tcPr>
          <w:p w:rsidR="00537644" w:rsidRPr="004927EF" w:rsidRDefault="00537644" w:rsidP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  <w:p w:rsidR="00537644" w:rsidRPr="004927EF" w:rsidRDefault="00537644" w:rsidP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:rsidR="00537644" w:rsidRPr="004927EF" w:rsidRDefault="00537644" w:rsidP="00775516">
            <w:pPr>
              <w:pStyle w:val="WATableBodyText"/>
              <w:spacing w:before="0"/>
              <w:rPr>
                <w:rFonts w:ascii="Arial Narrow" w:hAnsi="Arial Narrow"/>
              </w:rPr>
            </w:pPr>
          </w:p>
        </w:tc>
        <w:tc>
          <w:tcPr>
            <w:tcW w:w="2790" w:type="dxa"/>
            <w:vAlign w:val="center"/>
          </w:tcPr>
          <w:p w:rsidR="00537644" w:rsidRPr="004927EF" w:rsidRDefault="00B03AE9" w:rsidP="00775516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37644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537644" w:rsidRPr="004927EF">
              <w:rPr>
                <w:rFonts w:ascii="Arial Narrow" w:hAnsi="Arial Narrow"/>
              </w:rPr>
              <w:t xml:space="preserve"> Petitioner  </w:t>
            </w: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37644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537644" w:rsidRPr="004927EF">
              <w:rPr>
                <w:rFonts w:ascii="Arial Narrow" w:hAnsi="Arial Narrow"/>
              </w:rPr>
              <w:t xml:space="preserve"> Respondent </w:t>
            </w:r>
          </w:p>
        </w:tc>
      </w:tr>
      <w:tr w:rsidR="00537644" w:rsidTr="004927EF">
        <w:tc>
          <w:tcPr>
            <w:tcW w:w="3600" w:type="dxa"/>
          </w:tcPr>
          <w:p w:rsidR="00537644" w:rsidRPr="004927EF" w:rsidRDefault="00537644" w:rsidP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  <w:p w:rsidR="00537644" w:rsidRPr="004927EF" w:rsidRDefault="00537644" w:rsidP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:rsidR="00537644" w:rsidRPr="004927EF" w:rsidRDefault="00537644" w:rsidP="00775516">
            <w:pPr>
              <w:pStyle w:val="WATableBodyText"/>
              <w:spacing w:before="0"/>
              <w:rPr>
                <w:rFonts w:ascii="Arial Narrow" w:hAnsi="Arial Narrow"/>
              </w:rPr>
            </w:pPr>
          </w:p>
        </w:tc>
        <w:tc>
          <w:tcPr>
            <w:tcW w:w="2790" w:type="dxa"/>
            <w:vAlign w:val="center"/>
          </w:tcPr>
          <w:p w:rsidR="00537644" w:rsidRPr="004927EF" w:rsidRDefault="00B03AE9" w:rsidP="00775516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37644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537644" w:rsidRPr="004927EF">
              <w:rPr>
                <w:rFonts w:ascii="Arial Narrow" w:hAnsi="Arial Narrow"/>
              </w:rPr>
              <w:t xml:space="preserve"> Petitioner  </w:t>
            </w: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37644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537644" w:rsidRPr="004927EF">
              <w:rPr>
                <w:rFonts w:ascii="Arial Narrow" w:hAnsi="Arial Narrow"/>
              </w:rPr>
              <w:t xml:space="preserve"> Respondent</w:t>
            </w:r>
          </w:p>
        </w:tc>
      </w:tr>
      <w:tr w:rsidR="00537644" w:rsidTr="004927EF">
        <w:tc>
          <w:tcPr>
            <w:tcW w:w="3600" w:type="dxa"/>
          </w:tcPr>
          <w:p w:rsidR="00537644" w:rsidRPr="004927EF" w:rsidRDefault="00537644" w:rsidP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  <w:p w:rsidR="00537644" w:rsidRPr="004927EF" w:rsidRDefault="00537644" w:rsidP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:rsidR="00537644" w:rsidRPr="004927EF" w:rsidRDefault="00537644" w:rsidP="00775516">
            <w:pPr>
              <w:pStyle w:val="WATableBodyText"/>
              <w:spacing w:before="0"/>
              <w:rPr>
                <w:rFonts w:ascii="Arial Narrow" w:hAnsi="Arial Narrow"/>
              </w:rPr>
            </w:pPr>
          </w:p>
        </w:tc>
        <w:tc>
          <w:tcPr>
            <w:tcW w:w="2790" w:type="dxa"/>
            <w:vAlign w:val="center"/>
          </w:tcPr>
          <w:p w:rsidR="00537644" w:rsidRPr="004927EF" w:rsidRDefault="00B03AE9" w:rsidP="00775516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37644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537644" w:rsidRPr="004927EF">
              <w:rPr>
                <w:rFonts w:ascii="Arial Narrow" w:hAnsi="Arial Narrow"/>
              </w:rPr>
              <w:t xml:space="preserve"> Petitioner  </w:t>
            </w: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37644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537644" w:rsidRPr="004927EF">
              <w:rPr>
                <w:rFonts w:ascii="Arial Narrow" w:hAnsi="Arial Narrow"/>
              </w:rPr>
              <w:t xml:space="preserve"> Respondent</w:t>
            </w:r>
          </w:p>
        </w:tc>
      </w:tr>
    </w:tbl>
    <w:p w:rsidR="00D07D92" w:rsidRDefault="00B03AE9" w:rsidP="00D07D92">
      <w:pPr>
        <w:pStyle w:val="WABody6above"/>
        <w:tabs>
          <w:tab w:val="clear" w:pos="900"/>
          <w:tab w:val="clear" w:pos="126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07D92">
        <w:instrText xml:space="preserve"> FORMCHECKBOX </w:instrText>
      </w:r>
      <w:r>
        <w:fldChar w:fldCharType="separate"/>
      </w:r>
      <w:r>
        <w:fldChar w:fldCharType="end"/>
      </w:r>
      <w:r w:rsidR="00D07D92">
        <w:t xml:space="preserve"> </w:t>
      </w:r>
      <w:r w:rsidR="00D07D92">
        <w:tab/>
        <w:t>I ask the court to divide our real property fairly (equitably).  I will file and serve my proposed division of real property later.</w:t>
      </w:r>
    </w:p>
    <w:p w:rsidR="00EB4CB3" w:rsidRDefault="00B03AE9" w:rsidP="00EB4CB3">
      <w:pPr>
        <w:pStyle w:val="WABody6above"/>
        <w:tabs>
          <w:tab w:val="right" w:pos="9360"/>
        </w:tabs>
      </w:pPr>
      <w:r w:rsidRPr="00D72135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B4CB3" w:rsidRPr="00D72135">
        <w:instrText xml:space="preserve"> FORMCHECKBOX </w:instrText>
      </w:r>
      <w:r>
        <w:fldChar w:fldCharType="separate"/>
      </w:r>
      <w:r w:rsidRPr="00D72135">
        <w:fldChar w:fldCharType="end"/>
      </w:r>
      <w:r w:rsidR="00EB4CB3" w:rsidRPr="00D72135">
        <w:tab/>
      </w:r>
      <w:r w:rsidR="00EB4CB3">
        <w:t xml:space="preserve">Other </w:t>
      </w:r>
      <w:r w:rsidR="00EB4CB3" w:rsidRPr="000E342B">
        <w:rPr>
          <w:i/>
        </w:rPr>
        <w:t>(specify):</w:t>
      </w:r>
      <w:r w:rsidR="00EB4CB3">
        <w:t xml:space="preserve"> </w:t>
      </w:r>
      <w:r w:rsidR="00EB4CB3" w:rsidRPr="000E342B">
        <w:rPr>
          <w:u w:val="single"/>
        </w:rPr>
        <w:tab/>
      </w:r>
    </w:p>
    <w:p w:rsidR="00EB4CB3" w:rsidRDefault="00EB4CB3" w:rsidP="00EB4CB3">
      <w:pPr>
        <w:pStyle w:val="WABody63flush"/>
        <w:tabs>
          <w:tab w:val="right" w:pos="9360"/>
        </w:tabs>
      </w:pPr>
      <w:r w:rsidRPr="000E342B">
        <w:rPr>
          <w:u w:val="single"/>
        </w:rPr>
        <w:tab/>
      </w:r>
    </w:p>
    <w:p w:rsidR="00775516" w:rsidRPr="00806AFB" w:rsidRDefault="004A7247" w:rsidP="0078715C">
      <w:pPr>
        <w:pStyle w:val="WAItem"/>
        <w:rPr>
          <w:b w:val="0"/>
          <w:sz w:val="22"/>
          <w:szCs w:val="22"/>
        </w:rPr>
      </w:pPr>
      <w:r>
        <w:t xml:space="preserve">Personal </w:t>
      </w:r>
      <w:r w:rsidR="00775516">
        <w:t xml:space="preserve">Property </w:t>
      </w:r>
      <w:r w:rsidR="00775516" w:rsidRPr="00806AFB">
        <w:rPr>
          <w:b w:val="0"/>
        </w:rPr>
        <w:t>(</w:t>
      </w:r>
      <w:r w:rsidR="000F5405" w:rsidRPr="00806AFB">
        <w:rPr>
          <w:b w:val="0"/>
        </w:rPr>
        <w:t>p</w:t>
      </w:r>
      <w:r w:rsidR="00775516" w:rsidRPr="00806AFB">
        <w:rPr>
          <w:b w:val="0"/>
        </w:rPr>
        <w:t>ossessions</w:t>
      </w:r>
      <w:r w:rsidR="00E277AB" w:rsidRPr="00806AFB">
        <w:rPr>
          <w:b w:val="0"/>
        </w:rPr>
        <w:t>, assets or business interests</w:t>
      </w:r>
      <w:r w:rsidR="00746649" w:rsidRPr="00806AFB">
        <w:rPr>
          <w:b w:val="0"/>
        </w:rPr>
        <w:t xml:space="preserve"> </w:t>
      </w:r>
      <w:r w:rsidR="00775516" w:rsidRPr="00806AFB">
        <w:rPr>
          <w:b w:val="0"/>
        </w:rPr>
        <w:t>of any kind)</w:t>
      </w:r>
      <w:r w:rsidR="00537644" w:rsidRPr="00806AFB">
        <w:rPr>
          <w:b w:val="0"/>
        </w:rPr>
        <w:t xml:space="preserve"> </w:t>
      </w:r>
      <w:r w:rsidR="00537644" w:rsidRPr="00806AFB">
        <w:rPr>
          <w:b w:val="0"/>
        </w:rPr>
        <w:br/>
      </w:r>
      <w:r w:rsidR="00775516" w:rsidRPr="00806AFB">
        <w:rPr>
          <w:b w:val="0"/>
          <w:i/>
          <w:sz w:val="22"/>
          <w:szCs w:val="22"/>
        </w:rPr>
        <w:t>(check one):</w:t>
      </w:r>
      <w:bookmarkEnd w:id="3"/>
    </w:p>
    <w:p w:rsidR="00775516" w:rsidRDefault="00B03AE9">
      <w:pPr>
        <w:pStyle w:val="WABody6above"/>
        <w:tabs>
          <w:tab w:val="clear" w:pos="900"/>
          <w:tab w:val="clear" w:pos="126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 xml:space="preserve"> </w:t>
      </w:r>
      <w:r w:rsidR="00775516">
        <w:tab/>
      </w:r>
      <w:proofErr w:type="gramStart"/>
      <w:r w:rsidR="00775516">
        <w:t>Does not apply.</w:t>
      </w:r>
      <w:proofErr w:type="gramEnd"/>
      <w:r w:rsidR="00775516">
        <w:t xml:space="preserve">  </w:t>
      </w:r>
      <w:r w:rsidR="000E42CC">
        <w:t xml:space="preserve">The court does not have jurisdiction to divide </w:t>
      </w:r>
      <w:r w:rsidR="00507061">
        <w:t xml:space="preserve">our personal </w:t>
      </w:r>
      <w:r w:rsidR="000E42CC">
        <w:t>property.</w:t>
      </w:r>
    </w:p>
    <w:p w:rsidR="00775516" w:rsidRDefault="00B03AE9">
      <w:pPr>
        <w:pStyle w:val="WABody6above"/>
        <w:tabs>
          <w:tab w:val="clear" w:pos="900"/>
          <w:tab w:val="clear" w:pos="1260"/>
        </w:tabs>
        <w:spacing w:after="12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 xml:space="preserve"> </w:t>
      </w:r>
      <w:r w:rsidR="00775516">
        <w:tab/>
        <w:t xml:space="preserve">We have already divided our property fairly.  I ask the court to order that each spouse will keep any </w:t>
      </w:r>
      <w:r w:rsidR="00D07D92">
        <w:t xml:space="preserve">personal </w:t>
      </w:r>
      <w:r w:rsidR="00775516">
        <w:t xml:space="preserve">property that s/he now has or controls. </w:t>
      </w:r>
    </w:p>
    <w:p w:rsidR="00775516" w:rsidRDefault="00B03AE9">
      <w:pPr>
        <w:pStyle w:val="WABody6above"/>
        <w:tabs>
          <w:tab w:val="clear" w:pos="900"/>
          <w:tab w:val="clear" w:pos="126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 xml:space="preserve"> </w:t>
      </w:r>
      <w:r w:rsidR="00775516">
        <w:tab/>
        <w:t xml:space="preserve">I ask the court to divide our </w:t>
      </w:r>
      <w:r w:rsidR="00D07D92">
        <w:t xml:space="preserve">personal </w:t>
      </w:r>
      <w:r w:rsidR="00775516">
        <w:t xml:space="preserve">property according to the written agreement described </w:t>
      </w:r>
      <w:r w:rsidR="000868E6">
        <w:t xml:space="preserve">in </w:t>
      </w:r>
      <w:r w:rsidR="000868E6" w:rsidRPr="000868E6">
        <w:rPr>
          <w:rFonts w:ascii="Arial Black" w:hAnsi="Arial Black"/>
        </w:rPr>
        <w:t>9.</w:t>
      </w:r>
      <w:r w:rsidR="000868E6">
        <w:t xml:space="preserve"> </w:t>
      </w:r>
      <w:proofErr w:type="gramStart"/>
      <w:r w:rsidR="000868E6">
        <w:t>above</w:t>
      </w:r>
      <w:proofErr w:type="gramEnd"/>
      <w:r w:rsidR="000868E6">
        <w:t>.</w:t>
      </w:r>
    </w:p>
    <w:p w:rsidR="00775516" w:rsidRDefault="00B03AE9">
      <w:pPr>
        <w:pStyle w:val="WABody6above"/>
        <w:tabs>
          <w:tab w:val="clear" w:pos="900"/>
          <w:tab w:val="clear" w:pos="1260"/>
        </w:tabs>
        <w:spacing w:after="12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 xml:space="preserve"> </w:t>
      </w:r>
      <w:r w:rsidR="00775516">
        <w:tab/>
        <w:t xml:space="preserve">I ask the court to divide our </w:t>
      </w:r>
      <w:r w:rsidR="00D07D92">
        <w:t xml:space="preserve">personal </w:t>
      </w:r>
      <w:r w:rsidR="00775516">
        <w:t>property fairly</w:t>
      </w:r>
      <w:r w:rsidR="00FC2396">
        <w:t xml:space="preserve"> (equitably)</w:t>
      </w:r>
      <w:r w:rsidR="00775516">
        <w:t xml:space="preserve">, as explained below: 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5580"/>
        <w:gridCol w:w="2880"/>
      </w:tblGrid>
      <w:tr w:rsidR="00775516" w:rsidTr="00636B8C">
        <w:trPr>
          <w:tblHeader/>
        </w:trPr>
        <w:tc>
          <w:tcPr>
            <w:tcW w:w="5580" w:type="dxa"/>
          </w:tcPr>
          <w:p w:rsidR="00775516" w:rsidRPr="004927EF" w:rsidRDefault="00775516" w:rsidP="00F0761E">
            <w:pPr>
              <w:pStyle w:val="WATableTitle"/>
              <w:jc w:val="left"/>
              <w:rPr>
                <w:rFonts w:ascii="Arial Narrow" w:hAnsi="Arial Narrow"/>
                <w:color w:val="000000"/>
              </w:rPr>
            </w:pPr>
            <w:r w:rsidRPr="004927EF">
              <w:rPr>
                <w:rFonts w:ascii="Arial Narrow" w:hAnsi="Arial Narrow"/>
                <w:b/>
                <w:color w:val="000000"/>
              </w:rPr>
              <w:t>List property</w:t>
            </w:r>
            <w:r w:rsidR="004A2626" w:rsidRPr="004927EF">
              <w:rPr>
                <w:rFonts w:ascii="Arial Narrow" w:hAnsi="Arial Narrow"/>
                <w:b/>
                <w:color w:val="000000"/>
              </w:rPr>
              <w:t xml:space="preserve"> </w:t>
            </w:r>
            <w:r w:rsidR="004A2626" w:rsidRPr="004927EF">
              <w:rPr>
                <w:rFonts w:ascii="Arial Narrow" w:hAnsi="Arial Narrow"/>
                <w:i/>
              </w:rPr>
              <w:t>(include vehicles, pensions</w:t>
            </w:r>
            <w:r w:rsidR="00507061" w:rsidRPr="004927EF">
              <w:rPr>
                <w:rFonts w:ascii="Arial Narrow" w:hAnsi="Arial Narrow"/>
                <w:i/>
              </w:rPr>
              <w:t>/retirement</w:t>
            </w:r>
            <w:r w:rsidR="004A2626" w:rsidRPr="004927EF">
              <w:rPr>
                <w:rFonts w:ascii="Arial Narrow" w:hAnsi="Arial Narrow"/>
                <w:i/>
              </w:rPr>
              <w:t>, insurance, bank accounts, furniture, businesses, etc.</w:t>
            </w:r>
            <w:r w:rsidR="00FC2396" w:rsidRPr="004927EF">
              <w:rPr>
                <w:rFonts w:ascii="Arial Narrow" w:hAnsi="Arial Narrow"/>
                <w:i/>
              </w:rPr>
              <w:t xml:space="preserve">  Do not list more than the last four digits of any account number</w:t>
            </w:r>
            <w:r w:rsidR="00F0761E" w:rsidRPr="004927EF">
              <w:rPr>
                <w:rFonts w:ascii="Arial Narrow" w:hAnsi="Arial Narrow"/>
                <w:i/>
              </w:rPr>
              <w:t>.</w:t>
            </w:r>
            <w:r w:rsidR="004A2626" w:rsidRPr="004927EF">
              <w:rPr>
                <w:rFonts w:ascii="Arial Narrow" w:hAnsi="Arial Narrow"/>
                <w:i/>
              </w:rPr>
              <w:t>)</w:t>
            </w:r>
            <w:r w:rsidRPr="004927EF">
              <w:rPr>
                <w:rFonts w:ascii="Arial Narrow" w:hAnsi="Arial Narrow"/>
                <w:i/>
                <w:color w:val="000000"/>
              </w:rPr>
              <w:t>:</w:t>
            </w:r>
          </w:p>
        </w:tc>
        <w:tc>
          <w:tcPr>
            <w:tcW w:w="2880" w:type="dxa"/>
          </w:tcPr>
          <w:p w:rsidR="00775516" w:rsidRPr="004927EF" w:rsidRDefault="00775516">
            <w:pPr>
              <w:pStyle w:val="WATableTitle"/>
              <w:jc w:val="left"/>
              <w:rPr>
                <w:rFonts w:ascii="Arial Narrow" w:hAnsi="Arial Narrow"/>
                <w:b/>
                <w:color w:val="000000"/>
              </w:rPr>
            </w:pPr>
            <w:r w:rsidRPr="004927EF">
              <w:rPr>
                <w:rFonts w:ascii="Arial Narrow" w:hAnsi="Arial Narrow"/>
                <w:b/>
                <w:color w:val="000000"/>
              </w:rPr>
              <w:t>Who will own this property?</w:t>
            </w:r>
          </w:p>
        </w:tc>
      </w:tr>
      <w:tr w:rsidR="00775516">
        <w:tc>
          <w:tcPr>
            <w:tcW w:w="5580" w:type="dxa"/>
          </w:tcPr>
          <w:p w:rsidR="00775516" w:rsidRPr="004927EF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80" w:type="dxa"/>
            <w:vAlign w:val="center"/>
          </w:tcPr>
          <w:p w:rsidR="00775516" w:rsidRPr="004927EF" w:rsidRDefault="00B03AE9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Petitioner  </w:t>
            </w: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Respondent </w:t>
            </w:r>
          </w:p>
        </w:tc>
      </w:tr>
      <w:tr w:rsidR="00775516">
        <w:tc>
          <w:tcPr>
            <w:tcW w:w="5580" w:type="dxa"/>
          </w:tcPr>
          <w:p w:rsidR="00775516" w:rsidRPr="004927EF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80" w:type="dxa"/>
            <w:vAlign w:val="center"/>
          </w:tcPr>
          <w:p w:rsidR="00775516" w:rsidRPr="004927EF" w:rsidRDefault="00B03AE9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Petitioner  </w:t>
            </w: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Respondent </w:t>
            </w:r>
          </w:p>
        </w:tc>
      </w:tr>
      <w:tr w:rsidR="00775516">
        <w:tc>
          <w:tcPr>
            <w:tcW w:w="5580" w:type="dxa"/>
          </w:tcPr>
          <w:p w:rsidR="00775516" w:rsidRPr="004927EF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80" w:type="dxa"/>
            <w:vAlign w:val="center"/>
          </w:tcPr>
          <w:p w:rsidR="00775516" w:rsidRPr="004927EF" w:rsidRDefault="00B03AE9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Petitioner  </w:t>
            </w: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Respondent </w:t>
            </w:r>
          </w:p>
        </w:tc>
      </w:tr>
      <w:tr w:rsidR="009038B0" w:rsidTr="004632EC">
        <w:tc>
          <w:tcPr>
            <w:tcW w:w="5580" w:type="dxa"/>
          </w:tcPr>
          <w:p w:rsidR="009038B0" w:rsidRPr="004927EF" w:rsidRDefault="009038B0" w:rsidP="004632EC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80" w:type="dxa"/>
            <w:vAlign w:val="center"/>
          </w:tcPr>
          <w:p w:rsidR="009038B0" w:rsidRPr="004927EF" w:rsidRDefault="00B03AE9" w:rsidP="004632EC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038B0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9038B0" w:rsidRPr="004927EF">
              <w:rPr>
                <w:rFonts w:ascii="Arial Narrow" w:hAnsi="Arial Narrow"/>
              </w:rPr>
              <w:t xml:space="preserve"> Petitioner  </w:t>
            </w: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038B0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9038B0" w:rsidRPr="004927EF">
              <w:rPr>
                <w:rFonts w:ascii="Arial Narrow" w:hAnsi="Arial Narrow"/>
              </w:rPr>
              <w:t xml:space="preserve"> Respondent</w:t>
            </w:r>
          </w:p>
        </w:tc>
      </w:tr>
      <w:tr w:rsidR="00775516">
        <w:tc>
          <w:tcPr>
            <w:tcW w:w="5580" w:type="dxa"/>
          </w:tcPr>
          <w:p w:rsidR="00775516" w:rsidRPr="004927EF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80" w:type="dxa"/>
            <w:vAlign w:val="center"/>
          </w:tcPr>
          <w:p w:rsidR="00775516" w:rsidRPr="004927EF" w:rsidRDefault="00B03AE9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Petitioner  </w:t>
            </w: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Respondent</w:t>
            </w:r>
          </w:p>
        </w:tc>
      </w:tr>
      <w:tr w:rsidR="00D07D92" w:rsidTr="00365FFA">
        <w:tc>
          <w:tcPr>
            <w:tcW w:w="5580" w:type="dxa"/>
          </w:tcPr>
          <w:p w:rsidR="00D07D92" w:rsidRPr="004927EF" w:rsidRDefault="00D07D92" w:rsidP="00365FFA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80" w:type="dxa"/>
            <w:vAlign w:val="center"/>
          </w:tcPr>
          <w:p w:rsidR="00D07D92" w:rsidRPr="004927EF" w:rsidRDefault="00B03AE9" w:rsidP="00365FFA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07D92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D07D92" w:rsidRPr="004927EF">
              <w:rPr>
                <w:rFonts w:ascii="Arial Narrow" w:hAnsi="Arial Narrow"/>
              </w:rPr>
              <w:t xml:space="preserve"> Petitioner  </w:t>
            </w: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07D92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D07D92" w:rsidRPr="004927EF">
              <w:rPr>
                <w:rFonts w:ascii="Arial Narrow" w:hAnsi="Arial Narrow"/>
              </w:rPr>
              <w:t xml:space="preserve"> Respondent</w:t>
            </w:r>
          </w:p>
        </w:tc>
      </w:tr>
      <w:tr w:rsidR="00D07D92" w:rsidTr="00365FFA">
        <w:tc>
          <w:tcPr>
            <w:tcW w:w="5580" w:type="dxa"/>
          </w:tcPr>
          <w:p w:rsidR="00D07D92" w:rsidRPr="004927EF" w:rsidRDefault="00D07D92" w:rsidP="00365FFA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80" w:type="dxa"/>
            <w:vAlign w:val="center"/>
          </w:tcPr>
          <w:p w:rsidR="00D07D92" w:rsidRPr="004927EF" w:rsidRDefault="00B03AE9" w:rsidP="00365FFA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07D92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D07D92" w:rsidRPr="004927EF">
              <w:rPr>
                <w:rFonts w:ascii="Arial Narrow" w:hAnsi="Arial Narrow"/>
              </w:rPr>
              <w:t xml:space="preserve"> Petitioner  </w:t>
            </w: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07D92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D07D92" w:rsidRPr="004927EF">
              <w:rPr>
                <w:rFonts w:ascii="Arial Narrow" w:hAnsi="Arial Narrow"/>
              </w:rPr>
              <w:t xml:space="preserve"> Respondent</w:t>
            </w:r>
          </w:p>
        </w:tc>
      </w:tr>
      <w:tr w:rsidR="00D07D92" w:rsidTr="00365FFA">
        <w:tc>
          <w:tcPr>
            <w:tcW w:w="5580" w:type="dxa"/>
          </w:tcPr>
          <w:p w:rsidR="00D07D92" w:rsidRPr="004927EF" w:rsidRDefault="00D07D92" w:rsidP="00365FFA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80" w:type="dxa"/>
            <w:vAlign w:val="center"/>
          </w:tcPr>
          <w:p w:rsidR="00D07D92" w:rsidRPr="004927EF" w:rsidRDefault="00B03AE9" w:rsidP="00365FFA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07D92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D07D92" w:rsidRPr="004927EF">
              <w:rPr>
                <w:rFonts w:ascii="Arial Narrow" w:hAnsi="Arial Narrow"/>
              </w:rPr>
              <w:t xml:space="preserve"> Petitioner  </w:t>
            </w: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07D92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D07D92" w:rsidRPr="004927EF">
              <w:rPr>
                <w:rFonts w:ascii="Arial Narrow" w:hAnsi="Arial Narrow"/>
              </w:rPr>
              <w:t xml:space="preserve"> Respondent</w:t>
            </w:r>
          </w:p>
        </w:tc>
      </w:tr>
      <w:tr w:rsidR="00775516">
        <w:tc>
          <w:tcPr>
            <w:tcW w:w="5580" w:type="dxa"/>
          </w:tcPr>
          <w:p w:rsidR="00775516" w:rsidRPr="004927EF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80" w:type="dxa"/>
            <w:vAlign w:val="center"/>
          </w:tcPr>
          <w:p w:rsidR="00775516" w:rsidRPr="004927EF" w:rsidRDefault="00B03AE9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Petitioner  </w:t>
            </w:r>
            <w:r w:rsidRPr="004927E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Respondent</w:t>
            </w:r>
          </w:p>
        </w:tc>
      </w:tr>
    </w:tbl>
    <w:p w:rsidR="00D07D92" w:rsidRDefault="00B03AE9" w:rsidP="00D07D92">
      <w:pPr>
        <w:pStyle w:val="WABody6above"/>
        <w:tabs>
          <w:tab w:val="clear" w:pos="900"/>
          <w:tab w:val="clear" w:pos="126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07D92">
        <w:instrText xml:space="preserve"> FORMCHECKBOX </w:instrText>
      </w:r>
      <w:r>
        <w:fldChar w:fldCharType="separate"/>
      </w:r>
      <w:r>
        <w:fldChar w:fldCharType="end"/>
      </w:r>
      <w:r w:rsidR="00D07D92">
        <w:t xml:space="preserve"> </w:t>
      </w:r>
      <w:r w:rsidR="00D07D92">
        <w:tab/>
        <w:t>I ask the court to divide our personal property fairly (equitably).  I will file and serve my proposed division of personal property later.</w:t>
      </w:r>
    </w:p>
    <w:p w:rsidR="00775516" w:rsidRDefault="00B03AE9" w:rsidP="002537C1">
      <w:pPr>
        <w:pStyle w:val="WABody6above"/>
        <w:tabs>
          <w:tab w:val="clear" w:pos="900"/>
          <w:tab w:val="clear" w:pos="1260"/>
          <w:tab w:val="right" w:pos="936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ab/>
        <w:t xml:space="preserve">Other: </w:t>
      </w:r>
      <w:r w:rsidR="00775516">
        <w:rPr>
          <w:u w:val="single"/>
        </w:rPr>
        <w:tab/>
      </w:r>
    </w:p>
    <w:p w:rsidR="00775516" w:rsidRPr="00806AFB" w:rsidRDefault="00775516" w:rsidP="0078715C">
      <w:pPr>
        <w:pStyle w:val="WAItem"/>
        <w:rPr>
          <w:b w:val="0"/>
          <w:sz w:val="22"/>
          <w:szCs w:val="22"/>
        </w:rPr>
      </w:pPr>
      <w:r>
        <w:t xml:space="preserve">Debts </w:t>
      </w:r>
      <w:r w:rsidRPr="00806AFB">
        <w:rPr>
          <w:b w:val="0"/>
          <w:i/>
          <w:sz w:val="22"/>
          <w:szCs w:val="22"/>
        </w:rPr>
        <w:t>(check one):</w:t>
      </w:r>
    </w:p>
    <w:p w:rsidR="00507061" w:rsidRDefault="00B03AE9">
      <w:pPr>
        <w:pStyle w:val="WABody6above"/>
        <w:tabs>
          <w:tab w:val="clear" w:pos="900"/>
          <w:tab w:val="clear" w:pos="126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ab/>
      </w:r>
      <w:proofErr w:type="gramStart"/>
      <w:r w:rsidR="00775516">
        <w:t>Does not apply.</w:t>
      </w:r>
      <w:proofErr w:type="gramEnd"/>
      <w:r w:rsidR="00775516">
        <w:t xml:space="preserve">  Neither spouse has any debt</w:t>
      </w:r>
      <w:r w:rsidR="006A43A7">
        <w:t>.</w:t>
      </w:r>
      <w:r w:rsidR="002537C1">
        <w:t xml:space="preserve"> </w:t>
      </w:r>
    </w:p>
    <w:p w:rsidR="00775516" w:rsidRDefault="00B03AE9">
      <w:pPr>
        <w:pStyle w:val="WABody6above"/>
        <w:tabs>
          <w:tab w:val="clear" w:pos="900"/>
          <w:tab w:val="clear" w:pos="126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507061">
        <w:instrText xml:space="preserve"> FORMCHECKBOX </w:instrText>
      </w:r>
      <w:r>
        <w:fldChar w:fldCharType="separate"/>
      </w:r>
      <w:r>
        <w:fldChar w:fldCharType="end"/>
      </w:r>
      <w:r w:rsidR="00507061">
        <w:tab/>
      </w:r>
      <w:proofErr w:type="gramStart"/>
      <w:r w:rsidR="00507061">
        <w:t>Does not apply.</w:t>
      </w:r>
      <w:proofErr w:type="gramEnd"/>
      <w:r w:rsidR="00507061">
        <w:t xml:space="preserve">  T</w:t>
      </w:r>
      <w:r w:rsidR="002537C1">
        <w:t xml:space="preserve">he court does not have jurisdiction to divide </w:t>
      </w:r>
      <w:r w:rsidR="00507061">
        <w:t xml:space="preserve">our </w:t>
      </w:r>
      <w:r w:rsidR="002537C1">
        <w:t>debts</w:t>
      </w:r>
      <w:r w:rsidR="00775516">
        <w:t>.</w:t>
      </w:r>
    </w:p>
    <w:p w:rsidR="000868E6" w:rsidRDefault="00B03AE9">
      <w:pPr>
        <w:pStyle w:val="WABody6above"/>
        <w:tabs>
          <w:tab w:val="clear" w:pos="900"/>
          <w:tab w:val="clear" w:pos="126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 xml:space="preserve"> </w:t>
      </w:r>
      <w:r w:rsidR="00775516">
        <w:tab/>
        <w:t xml:space="preserve">I ask the court to divide our debts according to the written agreement described </w:t>
      </w:r>
      <w:r w:rsidR="000868E6">
        <w:t xml:space="preserve">in </w:t>
      </w:r>
      <w:r w:rsidR="000868E6" w:rsidRPr="000868E6">
        <w:rPr>
          <w:rFonts w:ascii="Arial Black" w:hAnsi="Arial Black"/>
        </w:rPr>
        <w:t>9.</w:t>
      </w:r>
      <w:r w:rsidR="000868E6">
        <w:t xml:space="preserve"> </w:t>
      </w:r>
      <w:proofErr w:type="gramStart"/>
      <w:r w:rsidR="000868E6">
        <w:t>above</w:t>
      </w:r>
      <w:proofErr w:type="gramEnd"/>
      <w:r w:rsidR="000868E6">
        <w:t>.</w:t>
      </w:r>
    </w:p>
    <w:p w:rsidR="00775516" w:rsidRDefault="00B03AE9">
      <w:pPr>
        <w:pStyle w:val="WABody6above"/>
        <w:tabs>
          <w:tab w:val="clear" w:pos="900"/>
          <w:tab w:val="clear" w:pos="1260"/>
        </w:tabs>
        <w:rPr>
          <w:i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ab/>
        <w:t xml:space="preserve">I ask the court to make the following orders </w:t>
      </w:r>
      <w:r w:rsidR="00FC2396">
        <w:t xml:space="preserve">about debts </w:t>
      </w:r>
      <w:r w:rsidR="00775516">
        <w:rPr>
          <w:i/>
        </w:rPr>
        <w:t>(check all that apply):</w:t>
      </w:r>
    </w:p>
    <w:p w:rsidR="00775516" w:rsidRDefault="00B03AE9">
      <w:pPr>
        <w:pStyle w:val="WABody4aboveIndented"/>
        <w:tabs>
          <w:tab w:val="clear" w:pos="1260"/>
          <w:tab w:val="left" w:pos="1620"/>
        </w:tabs>
        <w:rPr>
          <w:color w:val="3768B2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75516">
        <w:tab/>
        <w:t xml:space="preserve">Each spouse is responsible for his/her own debts </w:t>
      </w:r>
      <w:r w:rsidR="002E15FB">
        <w:t>incurred (</w:t>
      </w:r>
      <w:r w:rsidR="00775516">
        <w:t>taken</w:t>
      </w:r>
      <w:r w:rsidR="002E15FB">
        <w:t>)</w:t>
      </w:r>
      <w:r w:rsidR="00775516">
        <w:t xml:space="preserve"> after the date of separation.</w:t>
      </w:r>
    </w:p>
    <w:p w:rsidR="00775516" w:rsidRDefault="00B03AE9">
      <w:pPr>
        <w:pStyle w:val="WABody6above"/>
        <w:tabs>
          <w:tab w:val="clear" w:pos="1260"/>
          <w:tab w:val="left" w:pos="1620"/>
        </w:tabs>
        <w:spacing w:before="80"/>
        <w:ind w:left="1267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75516">
        <w:tab/>
        <w:t xml:space="preserve">Each spouse is responsible for the debts </w:t>
      </w:r>
      <w:r w:rsidR="00626DD3">
        <w:t xml:space="preserve">that are now </w:t>
      </w:r>
      <w:r w:rsidR="00A41315">
        <w:t xml:space="preserve">only </w:t>
      </w:r>
      <w:r w:rsidR="00775516">
        <w:t xml:space="preserve">in his/her own name.   </w:t>
      </w:r>
    </w:p>
    <w:p w:rsidR="00775516" w:rsidRDefault="00B03AE9">
      <w:pPr>
        <w:pStyle w:val="WABody4aboveIndented"/>
        <w:tabs>
          <w:tab w:val="clear" w:pos="1260"/>
          <w:tab w:val="left" w:pos="1620"/>
        </w:tabs>
        <w:spacing w:after="120"/>
        <w:rPr>
          <w:i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75516">
        <w:tab/>
        <w:t xml:space="preserve">Divide our debts </w:t>
      </w:r>
      <w:r w:rsidR="00D07D92">
        <w:t>fairly</w:t>
      </w:r>
      <w:r w:rsidR="00FC2396">
        <w:t xml:space="preserve"> (equitably)</w:t>
      </w:r>
      <w:r w:rsidR="00D07D92">
        <w:t xml:space="preserve">, </w:t>
      </w:r>
      <w:r w:rsidR="00775516">
        <w:t xml:space="preserve">as </w:t>
      </w:r>
      <w:r w:rsidR="00D07D92">
        <w:t>explained below</w:t>
      </w:r>
      <w:r w:rsidR="00775516">
        <w:t>:</w:t>
      </w:r>
    </w:p>
    <w:tbl>
      <w:tblPr>
        <w:tblW w:w="0" w:type="auto"/>
        <w:tblInd w:w="13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1710"/>
        <w:gridCol w:w="3690"/>
        <w:gridCol w:w="2801"/>
      </w:tblGrid>
      <w:tr w:rsidR="00775516" w:rsidTr="00636B8C">
        <w:trPr>
          <w:tblHeader/>
        </w:trPr>
        <w:tc>
          <w:tcPr>
            <w:tcW w:w="1710" w:type="dxa"/>
          </w:tcPr>
          <w:p w:rsidR="00775516" w:rsidRPr="004927EF" w:rsidRDefault="00775516">
            <w:pPr>
              <w:pStyle w:val="WATableTitle"/>
              <w:rPr>
                <w:rFonts w:ascii="Arial Narrow" w:hAnsi="Arial Narrow"/>
                <w:b/>
              </w:rPr>
            </w:pPr>
            <w:r w:rsidRPr="004927EF">
              <w:rPr>
                <w:rFonts w:ascii="Arial Narrow" w:hAnsi="Arial Narrow"/>
                <w:b/>
              </w:rPr>
              <w:t>Debt Amount</w:t>
            </w:r>
          </w:p>
        </w:tc>
        <w:tc>
          <w:tcPr>
            <w:tcW w:w="3690" w:type="dxa"/>
          </w:tcPr>
          <w:p w:rsidR="00775516" w:rsidRPr="004927EF" w:rsidRDefault="00775516">
            <w:pPr>
              <w:pStyle w:val="WATableTitle"/>
              <w:rPr>
                <w:rFonts w:ascii="Arial Narrow" w:hAnsi="Arial Narrow"/>
              </w:rPr>
            </w:pPr>
            <w:r w:rsidRPr="004927EF">
              <w:rPr>
                <w:rFonts w:ascii="Arial Narrow" w:hAnsi="Arial Narrow"/>
                <w:b/>
              </w:rPr>
              <w:t xml:space="preserve">Creditor </w:t>
            </w:r>
            <w:r w:rsidRPr="004927EF">
              <w:rPr>
                <w:rFonts w:ascii="Arial Narrow" w:hAnsi="Arial Narrow"/>
                <w:b/>
              </w:rPr>
              <w:br/>
            </w:r>
            <w:r w:rsidRPr="004927EF">
              <w:rPr>
                <w:rFonts w:ascii="Arial Narrow" w:hAnsi="Arial Narrow"/>
                <w:i/>
              </w:rPr>
              <w:t>(person or company owed this debt)</w:t>
            </w:r>
          </w:p>
        </w:tc>
        <w:tc>
          <w:tcPr>
            <w:tcW w:w="2801" w:type="dxa"/>
          </w:tcPr>
          <w:p w:rsidR="00775516" w:rsidRPr="004927EF" w:rsidRDefault="00775516">
            <w:pPr>
              <w:pStyle w:val="WATableTitle"/>
              <w:rPr>
                <w:rFonts w:ascii="Arial Narrow" w:hAnsi="Arial Narrow"/>
                <w:b/>
              </w:rPr>
            </w:pPr>
            <w:r w:rsidRPr="004927EF">
              <w:rPr>
                <w:rFonts w:ascii="Arial Narrow" w:hAnsi="Arial Narrow"/>
                <w:b/>
              </w:rPr>
              <w:t>Who will pay this debt?</w:t>
            </w:r>
          </w:p>
        </w:tc>
      </w:tr>
      <w:tr w:rsidR="00775516" w:rsidTr="004927EF">
        <w:tc>
          <w:tcPr>
            <w:tcW w:w="1710" w:type="dxa"/>
          </w:tcPr>
          <w:p w:rsidR="00775516" w:rsidRPr="004927EF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3690" w:type="dxa"/>
          </w:tcPr>
          <w:p w:rsidR="00775516" w:rsidRPr="004927EF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01" w:type="dxa"/>
            <w:vAlign w:val="center"/>
          </w:tcPr>
          <w:p w:rsidR="00775516" w:rsidRPr="004927EF" w:rsidRDefault="00B03AE9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4927E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Petitioner  </w:t>
            </w:r>
            <w:r w:rsidRPr="004927E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Respondent </w:t>
            </w:r>
          </w:p>
        </w:tc>
      </w:tr>
      <w:tr w:rsidR="000C3CC3" w:rsidTr="000F7CA5">
        <w:tc>
          <w:tcPr>
            <w:tcW w:w="1710" w:type="dxa"/>
          </w:tcPr>
          <w:p w:rsidR="000C3CC3" w:rsidRPr="004927EF" w:rsidRDefault="000C3CC3" w:rsidP="000F7CA5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3690" w:type="dxa"/>
          </w:tcPr>
          <w:p w:rsidR="000C3CC3" w:rsidRPr="004927EF" w:rsidRDefault="000C3CC3" w:rsidP="000F7CA5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01" w:type="dxa"/>
            <w:vAlign w:val="center"/>
          </w:tcPr>
          <w:p w:rsidR="000C3CC3" w:rsidRPr="004927EF" w:rsidRDefault="00B03AE9" w:rsidP="000F7CA5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4927E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C3CC3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0C3CC3" w:rsidRPr="004927EF">
              <w:rPr>
                <w:rFonts w:ascii="Arial Narrow" w:hAnsi="Arial Narrow"/>
              </w:rPr>
              <w:t xml:space="preserve"> Petitioner  </w:t>
            </w:r>
            <w:r w:rsidRPr="004927E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C3CC3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0C3CC3" w:rsidRPr="004927EF">
              <w:rPr>
                <w:rFonts w:ascii="Arial Narrow" w:hAnsi="Arial Narrow"/>
              </w:rPr>
              <w:t xml:space="preserve"> Respondent</w:t>
            </w:r>
          </w:p>
        </w:tc>
      </w:tr>
      <w:tr w:rsidR="00775516" w:rsidTr="004927EF">
        <w:tc>
          <w:tcPr>
            <w:tcW w:w="1710" w:type="dxa"/>
          </w:tcPr>
          <w:p w:rsidR="00775516" w:rsidRPr="004927EF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3690" w:type="dxa"/>
          </w:tcPr>
          <w:p w:rsidR="00775516" w:rsidRPr="004927EF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01" w:type="dxa"/>
            <w:vAlign w:val="center"/>
          </w:tcPr>
          <w:p w:rsidR="00775516" w:rsidRPr="004927EF" w:rsidRDefault="00B03AE9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4927E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Petitioner  </w:t>
            </w:r>
            <w:r w:rsidRPr="004927E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Respondent</w:t>
            </w:r>
          </w:p>
        </w:tc>
      </w:tr>
      <w:tr w:rsidR="00775516" w:rsidTr="004927EF">
        <w:tc>
          <w:tcPr>
            <w:tcW w:w="1710" w:type="dxa"/>
          </w:tcPr>
          <w:p w:rsidR="00775516" w:rsidRPr="004927EF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3690" w:type="dxa"/>
          </w:tcPr>
          <w:p w:rsidR="00775516" w:rsidRPr="004927EF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01" w:type="dxa"/>
            <w:vAlign w:val="center"/>
          </w:tcPr>
          <w:p w:rsidR="00775516" w:rsidRPr="004927EF" w:rsidRDefault="00B03AE9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4927E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Petitioner  </w:t>
            </w:r>
            <w:r w:rsidRPr="004927E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Respondent</w:t>
            </w:r>
          </w:p>
        </w:tc>
      </w:tr>
      <w:tr w:rsidR="00775516" w:rsidTr="004927EF">
        <w:tc>
          <w:tcPr>
            <w:tcW w:w="1710" w:type="dxa"/>
          </w:tcPr>
          <w:p w:rsidR="00775516" w:rsidRPr="004927EF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3690" w:type="dxa"/>
          </w:tcPr>
          <w:p w:rsidR="00775516" w:rsidRPr="004927EF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01" w:type="dxa"/>
            <w:vAlign w:val="center"/>
          </w:tcPr>
          <w:p w:rsidR="00775516" w:rsidRPr="004927EF" w:rsidRDefault="00B03AE9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4927E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Petitioner  </w:t>
            </w:r>
            <w:r w:rsidRPr="004927E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Respondent</w:t>
            </w:r>
          </w:p>
        </w:tc>
      </w:tr>
      <w:tr w:rsidR="00775516" w:rsidTr="004927EF">
        <w:tc>
          <w:tcPr>
            <w:tcW w:w="1710" w:type="dxa"/>
          </w:tcPr>
          <w:p w:rsidR="00775516" w:rsidRPr="004927EF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3690" w:type="dxa"/>
          </w:tcPr>
          <w:p w:rsidR="00775516" w:rsidRPr="004927EF" w:rsidRDefault="00775516">
            <w:pPr>
              <w:pStyle w:val="WATableBodyText"/>
              <w:rPr>
                <w:rFonts w:ascii="Arial Narrow" w:hAnsi="Arial Narrow"/>
              </w:rPr>
            </w:pPr>
          </w:p>
        </w:tc>
        <w:tc>
          <w:tcPr>
            <w:tcW w:w="2801" w:type="dxa"/>
            <w:vAlign w:val="center"/>
          </w:tcPr>
          <w:p w:rsidR="00775516" w:rsidRPr="004927EF" w:rsidRDefault="00B03AE9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4927E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Petitioner  </w:t>
            </w:r>
            <w:r w:rsidRPr="004927E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Respondent</w:t>
            </w:r>
          </w:p>
        </w:tc>
      </w:tr>
      <w:tr w:rsidR="00775516" w:rsidTr="004927EF">
        <w:tc>
          <w:tcPr>
            <w:tcW w:w="1710" w:type="dxa"/>
          </w:tcPr>
          <w:p w:rsidR="00775516" w:rsidRPr="004927EF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3690" w:type="dxa"/>
          </w:tcPr>
          <w:p w:rsidR="00775516" w:rsidRPr="004927EF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01" w:type="dxa"/>
            <w:vAlign w:val="center"/>
          </w:tcPr>
          <w:p w:rsidR="00775516" w:rsidRPr="004927EF" w:rsidRDefault="00B03AE9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4927E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Petitioner  </w:t>
            </w:r>
            <w:r w:rsidRPr="004927E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Respondent</w:t>
            </w:r>
          </w:p>
        </w:tc>
      </w:tr>
      <w:tr w:rsidR="00775516" w:rsidTr="004927EF">
        <w:tc>
          <w:tcPr>
            <w:tcW w:w="1710" w:type="dxa"/>
          </w:tcPr>
          <w:p w:rsidR="00775516" w:rsidRPr="004927EF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3690" w:type="dxa"/>
          </w:tcPr>
          <w:p w:rsidR="00775516" w:rsidRPr="004927EF" w:rsidRDefault="00775516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2801" w:type="dxa"/>
            <w:vAlign w:val="center"/>
          </w:tcPr>
          <w:p w:rsidR="00775516" w:rsidRPr="004927EF" w:rsidRDefault="00B03AE9">
            <w:pPr>
              <w:pStyle w:val="WATableBodyText"/>
              <w:spacing w:before="0"/>
              <w:rPr>
                <w:rFonts w:ascii="Arial Narrow" w:hAnsi="Arial Narrow"/>
              </w:rPr>
            </w:pPr>
            <w:r w:rsidRPr="004927E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Petitioner  </w:t>
            </w:r>
            <w:r w:rsidRPr="004927EF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75516" w:rsidRPr="004927E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27EF">
              <w:rPr>
                <w:rFonts w:ascii="Arial Narrow" w:hAnsi="Arial Narrow"/>
              </w:rPr>
              <w:fldChar w:fldCharType="end"/>
            </w:r>
            <w:r w:rsidR="00775516" w:rsidRPr="004927EF">
              <w:rPr>
                <w:rFonts w:ascii="Arial Narrow" w:hAnsi="Arial Narrow"/>
              </w:rPr>
              <w:t xml:space="preserve"> Respondent</w:t>
            </w:r>
          </w:p>
        </w:tc>
      </w:tr>
    </w:tbl>
    <w:p w:rsidR="00D07D92" w:rsidRDefault="00B03AE9" w:rsidP="00D07D92">
      <w:pPr>
        <w:pStyle w:val="WABody4aboveIndented"/>
        <w:spacing w:before="120"/>
      </w:pPr>
      <w:r w:rsidRPr="0080611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07D92" w:rsidRPr="0080611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806117">
        <w:rPr>
          <w:sz w:val="20"/>
          <w:szCs w:val="20"/>
        </w:rPr>
        <w:fldChar w:fldCharType="end"/>
      </w:r>
      <w:r w:rsidR="00D07D92">
        <w:tab/>
        <w:t>Divide our debts fairly (equitably).  I will file and serve my proposed division of debts later.</w:t>
      </w:r>
    </w:p>
    <w:p w:rsidR="00775516" w:rsidRDefault="00B03AE9" w:rsidP="00D07D92">
      <w:pPr>
        <w:pStyle w:val="WAsubcheckbox"/>
        <w:tabs>
          <w:tab w:val="clear" w:pos="1980"/>
        </w:tabs>
        <w:spacing w:before="180"/>
        <w:ind w:left="1267" w:hanging="360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D07D92">
        <w:rPr>
          <w:sz w:val="20"/>
          <w:szCs w:val="20"/>
        </w:rPr>
        <w:tab/>
      </w:r>
      <w:r w:rsidR="00775516">
        <w:t xml:space="preserve">Other: </w:t>
      </w:r>
      <w:r w:rsidR="00775516">
        <w:rPr>
          <w:u w:val="single"/>
        </w:rPr>
        <w:tab/>
      </w:r>
    </w:p>
    <w:p w:rsidR="00775516" w:rsidRDefault="00775516" w:rsidP="0078715C">
      <w:pPr>
        <w:pStyle w:val="WAItem"/>
      </w:pPr>
      <w:r>
        <w:t xml:space="preserve">Spousal </w:t>
      </w:r>
      <w:r w:rsidR="0085786B">
        <w:t>S</w:t>
      </w:r>
      <w:r>
        <w:t>upport</w:t>
      </w:r>
      <w:r w:rsidR="0085786B">
        <w:t xml:space="preserve"> </w:t>
      </w:r>
      <w:r w:rsidR="0085786B" w:rsidRPr="00806AFB">
        <w:rPr>
          <w:b w:val="0"/>
        </w:rPr>
        <w:t>(</w:t>
      </w:r>
      <w:r w:rsidR="002E15FB" w:rsidRPr="00806AFB">
        <w:rPr>
          <w:b w:val="0"/>
        </w:rPr>
        <w:t>m</w:t>
      </w:r>
      <w:r w:rsidR="0085786B" w:rsidRPr="00806AFB">
        <w:rPr>
          <w:b w:val="0"/>
        </w:rPr>
        <w:t>aintenance</w:t>
      </w:r>
      <w:r w:rsidR="002E15FB" w:rsidRPr="00806AFB">
        <w:rPr>
          <w:b w:val="0"/>
        </w:rPr>
        <w:t>/alimony</w:t>
      </w:r>
      <w:r w:rsidR="0085786B" w:rsidRPr="00806AFB">
        <w:rPr>
          <w:b w:val="0"/>
        </w:rPr>
        <w:t>)</w:t>
      </w:r>
    </w:p>
    <w:p w:rsidR="00775516" w:rsidRDefault="00B03AE9">
      <w:pPr>
        <w:pStyle w:val="WABody6above"/>
        <w:tabs>
          <w:tab w:val="clear" w:pos="900"/>
          <w:tab w:val="clear" w:pos="126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ab/>
        <w:t xml:space="preserve">Spousal support is </w:t>
      </w:r>
      <w:r w:rsidR="00775516">
        <w:rPr>
          <w:b/>
        </w:rPr>
        <w:t>not</w:t>
      </w:r>
      <w:r w:rsidR="00775516">
        <w:t xml:space="preserve"> needed.</w:t>
      </w:r>
    </w:p>
    <w:p w:rsidR="00775516" w:rsidRDefault="00B03AE9">
      <w:pPr>
        <w:pStyle w:val="WABody6above"/>
        <w:tabs>
          <w:tab w:val="clear" w:pos="900"/>
          <w:tab w:val="clear" w:pos="1260"/>
        </w:tabs>
        <w:rPr>
          <w:i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rPr>
          <w:sz w:val="20"/>
        </w:rPr>
        <w:tab/>
      </w:r>
      <w:r w:rsidR="00775516">
        <w:t xml:space="preserve">Spousal support </w:t>
      </w:r>
      <w:r w:rsidR="00775516">
        <w:rPr>
          <w:b/>
        </w:rPr>
        <w:t>is</w:t>
      </w:r>
      <w:r w:rsidR="00775516">
        <w:t xml:space="preserve"> needed</w:t>
      </w:r>
      <w:r w:rsidR="00F0761E">
        <w:t xml:space="preserve"> </w:t>
      </w:r>
      <w:r w:rsidR="00F0761E" w:rsidRPr="00F0761E">
        <w:rPr>
          <w:i/>
        </w:rPr>
        <w:t>(explain)</w:t>
      </w:r>
      <w:r w:rsidR="00775516" w:rsidRPr="00F0761E">
        <w:rPr>
          <w:i/>
        </w:rPr>
        <w:t>:</w:t>
      </w:r>
    </w:p>
    <w:p w:rsidR="00775516" w:rsidRPr="00EB3EB3" w:rsidRDefault="00B03AE9">
      <w:pPr>
        <w:pStyle w:val="WABody4aboveIndented"/>
        <w:tabs>
          <w:tab w:val="clear" w:pos="1260"/>
          <w:tab w:val="right" w:pos="9360"/>
        </w:tabs>
        <w:spacing w:before="120"/>
      </w:pPr>
      <w:r w:rsidRPr="00EB3EB3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EB3EB3">
        <w:instrText xml:space="preserve"> FORMCHECKBOX </w:instrText>
      </w:r>
      <w:r>
        <w:fldChar w:fldCharType="separate"/>
      </w:r>
      <w:r w:rsidRPr="00EB3EB3">
        <w:fldChar w:fldCharType="end"/>
      </w:r>
      <w:r w:rsidR="00775516" w:rsidRPr="00EB3EB3">
        <w:tab/>
      </w:r>
      <w:r w:rsidR="00F0761E">
        <w:t xml:space="preserve">The </w:t>
      </w:r>
      <w:r w:rsidR="00F0761E" w:rsidRPr="00F0761E">
        <w:rPr>
          <w:i/>
        </w:rPr>
        <w:t>(check one):</w:t>
      </w:r>
      <w:r w:rsidR="00F0761E">
        <w:t xml:space="preserve">   </w:t>
      </w:r>
      <w:r w:rsidRPr="00EB3EB3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F0761E" w:rsidRPr="00EB3EB3">
        <w:instrText xml:space="preserve"> FORMCHECKBOX </w:instrText>
      </w:r>
      <w:r>
        <w:fldChar w:fldCharType="separate"/>
      </w:r>
      <w:r w:rsidRPr="00EB3EB3">
        <w:fldChar w:fldCharType="end"/>
      </w:r>
      <w:r w:rsidR="00F0761E">
        <w:t xml:space="preserve"> </w:t>
      </w:r>
      <w:r w:rsidR="00775516" w:rsidRPr="00EB3EB3">
        <w:t xml:space="preserve">Petitioner   </w:t>
      </w:r>
      <w:r w:rsidRPr="00EB3EB3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EB3EB3">
        <w:instrText xml:space="preserve"> FORMCHECKBOX </w:instrText>
      </w:r>
      <w:r>
        <w:fldChar w:fldCharType="separate"/>
      </w:r>
      <w:r w:rsidRPr="00EB3EB3">
        <w:fldChar w:fldCharType="end"/>
      </w:r>
      <w:r w:rsidR="00775516" w:rsidRPr="00EB3EB3">
        <w:t xml:space="preserve"> Respondent should pay </w:t>
      </w:r>
      <w:r w:rsidR="00775516" w:rsidRPr="00EB3EB3">
        <w:rPr>
          <w:i/>
        </w:rPr>
        <w:t>(amount</w:t>
      </w:r>
      <w:proofErr w:type="gramStart"/>
      <w:r w:rsidR="00775516" w:rsidRPr="00EB3EB3">
        <w:rPr>
          <w:i/>
        </w:rPr>
        <w:t xml:space="preserve">)  </w:t>
      </w:r>
      <w:r w:rsidR="00775516" w:rsidRPr="00EB3EB3">
        <w:t>$</w:t>
      </w:r>
      <w:proofErr w:type="gramEnd"/>
      <w:r w:rsidR="00775516" w:rsidRPr="00EB3EB3">
        <w:t xml:space="preserve"> </w:t>
      </w:r>
      <w:r w:rsidR="00775516" w:rsidRPr="00EB3EB3">
        <w:rPr>
          <w:u w:val="single"/>
        </w:rPr>
        <w:tab/>
      </w:r>
    </w:p>
    <w:p w:rsidR="00775516" w:rsidRPr="00EB3EB3" w:rsidRDefault="00775516" w:rsidP="00EB3EB3">
      <w:pPr>
        <w:pStyle w:val="WABody4aboveIndented"/>
        <w:tabs>
          <w:tab w:val="clear" w:pos="1260"/>
          <w:tab w:val="right" w:pos="9360"/>
        </w:tabs>
        <w:spacing w:before="120"/>
        <w:ind w:firstLine="0"/>
        <w:rPr>
          <w:i/>
        </w:rPr>
      </w:pPr>
      <w:proofErr w:type="gramStart"/>
      <w:r w:rsidRPr="00EB3EB3">
        <w:t>every</w:t>
      </w:r>
      <w:proofErr w:type="gramEnd"/>
      <w:r w:rsidRPr="00EB3EB3">
        <w:t xml:space="preserve"> </w:t>
      </w:r>
      <w:r w:rsidR="004A7247" w:rsidRPr="00EB3EB3">
        <w:t xml:space="preserve">month until </w:t>
      </w:r>
      <w:r w:rsidR="004A7247" w:rsidRPr="00EB3EB3">
        <w:rPr>
          <w:i/>
        </w:rPr>
        <w:t>(date</w:t>
      </w:r>
      <w:r w:rsidR="00EB3EB3" w:rsidRPr="00EB3EB3">
        <w:rPr>
          <w:i/>
        </w:rPr>
        <w:t xml:space="preserve"> </w:t>
      </w:r>
      <w:r w:rsidR="00EB3EB3">
        <w:rPr>
          <w:i/>
        </w:rPr>
        <w:t>or event</w:t>
      </w:r>
      <w:r w:rsidR="004A7247" w:rsidRPr="00EB3EB3">
        <w:rPr>
          <w:i/>
        </w:rPr>
        <w:t>):</w:t>
      </w:r>
      <w:r w:rsidR="004A7247" w:rsidRPr="00EB3EB3">
        <w:t xml:space="preserve"> </w:t>
      </w:r>
      <w:r w:rsidR="004A7247" w:rsidRPr="00EB3EB3">
        <w:rPr>
          <w:u w:val="single"/>
        </w:rPr>
        <w:tab/>
      </w:r>
      <w:r w:rsidR="009F3357" w:rsidRPr="00EB3EB3">
        <w:t xml:space="preserve"> </w:t>
      </w:r>
    </w:p>
    <w:p w:rsidR="00775516" w:rsidRDefault="00B03AE9">
      <w:pPr>
        <w:pStyle w:val="WABody4aboveIndented"/>
        <w:tabs>
          <w:tab w:val="clear" w:pos="1260"/>
          <w:tab w:val="right" w:pos="9360"/>
        </w:tabs>
        <w:spacing w:before="120"/>
      </w:pPr>
      <w:r w:rsidRPr="00806117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806117">
        <w:instrText xml:space="preserve"> FORMCHECKBOX </w:instrText>
      </w:r>
      <w:r>
        <w:fldChar w:fldCharType="separate"/>
      </w:r>
      <w:r w:rsidRPr="00806117">
        <w:fldChar w:fldCharType="end"/>
      </w:r>
      <w:r w:rsidR="00775516">
        <w:t xml:space="preserve"> </w:t>
      </w:r>
      <w:r w:rsidR="00775516">
        <w:tab/>
        <w:t xml:space="preserve">Spousal support should be paid according to the written agreement described </w:t>
      </w:r>
      <w:r w:rsidR="000868E6">
        <w:t xml:space="preserve">in </w:t>
      </w:r>
      <w:r w:rsidR="000868E6" w:rsidRPr="000868E6">
        <w:rPr>
          <w:rFonts w:ascii="Arial Black" w:hAnsi="Arial Black"/>
        </w:rPr>
        <w:t>9.</w:t>
      </w:r>
      <w:r w:rsidR="000868E6">
        <w:t xml:space="preserve"> </w:t>
      </w:r>
      <w:proofErr w:type="gramStart"/>
      <w:r w:rsidR="000868E6">
        <w:t>above</w:t>
      </w:r>
      <w:proofErr w:type="gramEnd"/>
      <w:r w:rsidR="000868E6">
        <w:t>.</w:t>
      </w:r>
    </w:p>
    <w:p w:rsidR="00775516" w:rsidRDefault="00B03AE9">
      <w:pPr>
        <w:pStyle w:val="WABody4aboveIndented"/>
        <w:tabs>
          <w:tab w:val="clear" w:pos="1260"/>
          <w:tab w:val="right" w:pos="9360"/>
        </w:tabs>
        <w:spacing w:before="120"/>
        <w:rPr>
          <w:u w:val="single"/>
        </w:rPr>
      </w:pPr>
      <w:r w:rsidRPr="00806117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806117">
        <w:instrText xml:space="preserve"> FORMCHECKBOX </w:instrText>
      </w:r>
      <w:r>
        <w:fldChar w:fldCharType="separate"/>
      </w:r>
      <w:r w:rsidRPr="00806117">
        <w:fldChar w:fldCharType="end"/>
      </w:r>
      <w:r w:rsidR="00775516">
        <w:rPr>
          <w:sz w:val="20"/>
          <w:szCs w:val="20"/>
        </w:rPr>
        <w:tab/>
      </w:r>
      <w:r w:rsidR="00775516">
        <w:t xml:space="preserve">Other </w:t>
      </w:r>
      <w:r w:rsidR="00775516">
        <w:rPr>
          <w:i/>
        </w:rPr>
        <w:t>(specify):</w:t>
      </w:r>
      <w:r w:rsidR="00775516">
        <w:t xml:space="preserve"> </w:t>
      </w:r>
      <w:r w:rsidR="00775516">
        <w:rPr>
          <w:u w:val="single"/>
        </w:rPr>
        <w:tab/>
      </w:r>
    </w:p>
    <w:p w:rsidR="00E44A7B" w:rsidRPr="00E44A7B" w:rsidRDefault="00F0761E" w:rsidP="00E44A7B">
      <w:pPr>
        <w:pStyle w:val="WABody4aboveIndented"/>
        <w:tabs>
          <w:tab w:val="clear" w:pos="1260"/>
          <w:tab w:val="right" w:pos="9360"/>
        </w:tabs>
        <w:spacing w:before="120"/>
        <w:ind w:firstLine="0"/>
        <w:rPr>
          <w:u w:val="single"/>
        </w:rPr>
      </w:pPr>
      <w:r>
        <w:rPr>
          <w:u w:val="single"/>
        </w:rPr>
        <w:tab/>
      </w:r>
    </w:p>
    <w:p w:rsidR="00775516" w:rsidRDefault="00775516" w:rsidP="0078715C">
      <w:pPr>
        <w:pStyle w:val="WAItem"/>
      </w:pPr>
      <w:r>
        <w:t xml:space="preserve">Protection </w:t>
      </w:r>
      <w:r w:rsidR="0085786B">
        <w:t>O</w:t>
      </w:r>
      <w:r>
        <w:t>rder</w:t>
      </w:r>
    </w:p>
    <w:p w:rsidR="00775516" w:rsidRDefault="00775516">
      <w:pPr>
        <w:spacing w:before="120" w:after="120"/>
        <w:ind w:left="9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there already a</w:t>
      </w:r>
      <w:r w:rsidR="007F20F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="007F20F8" w:rsidRPr="007F20F8">
        <w:rPr>
          <w:rFonts w:ascii="Arial" w:hAnsi="Arial" w:cs="Arial"/>
          <w:i/>
          <w:spacing w:val="-2"/>
          <w:sz w:val="22"/>
          <w:szCs w:val="22"/>
        </w:rPr>
        <w:t>Order for Protection</w:t>
      </w:r>
      <w:r w:rsidR="007F20F8" w:rsidRPr="007F20F8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involving you and the other spouse?</w:t>
      </w:r>
    </w:p>
    <w:p w:rsidR="00775516" w:rsidRDefault="00806AFB" w:rsidP="00CE3278">
      <w:pPr>
        <w:spacing w:before="120" w:after="0"/>
        <w:ind w:left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="00775516">
        <w:rPr>
          <w:rFonts w:ascii="Arial" w:hAnsi="Arial" w:cs="Arial"/>
          <w:i/>
          <w:sz w:val="22"/>
          <w:szCs w:val="22"/>
        </w:rPr>
        <w:t>Check one</w:t>
      </w:r>
      <w:r>
        <w:rPr>
          <w:rFonts w:ascii="Arial" w:hAnsi="Arial" w:cs="Arial"/>
          <w:i/>
          <w:sz w:val="22"/>
          <w:szCs w:val="22"/>
        </w:rPr>
        <w:t>)</w:t>
      </w:r>
      <w:r w:rsidR="00775516">
        <w:rPr>
          <w:rFonts w:ascii="Arial" w:hAnsi="Arial" w:cs="Arial"/>
          <w:i/>
          <w:sz w:val="22"/>
          <w:szCs w:val="22"/>
        </w:rPr>
        <w:t xml:space="preserve">:  </w:t>
      </w:r>
      <w:r w:rsidR="00775516">
        <w:rPr>
          <w:rFonts w:ascii="Arial" w:hAnsi="Arial" w:cs="Arial"/>
          <w:sz w:val="22"/>
          <w:szCs w:val="22"/>
        </w:rPr>
        <w:t xml:space="preserve"> </w:t>
      </w:r>
      <w:r w:rsidR="00B03AE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rFonts w:ascii="Arial" w:hAnsi="Arial" w:cs="Arial"/>
          <w:sz w:val="22"/>
          <w:szCs w:val="22"/>
        </w:rPr>
        <w:instrText xml:space="preserve"> FORMCHECKBOX </w:instrText>
      </w:r>
      <w:r w:rsidR="00B03AE9">
        <w:rPr>
          <w:rFonts w:ascii="Arial" w:hAnsi="Arial" w:cs="Arial"/>
          <w:sz w:val="22"/>
          <w:szCs w:val="22"/>
        </w:rPr>
      </w:r>
      <w:r w:rsidR="00B03AE9">
        <w:rPr>
          <w:rFonts w:ascii="Arial" w:hAnsi="Arial" w:cs="Arial"/>
          <w:sz w:val="22"/>
          <w:szCs w:val="22"/>
        </w:rPr>
        <w:fldChar w:fldCharType="separate"/>
      </w:r>
      <w:r w:rsidR="00B03AE9">
        <w:rPr>
          <w:rFonts w:ascii="Arial" w:hAnsi="Arial" w:cs="Arial"/>
          <w:sz w:val="22"/>
          <w:szCs w:val="22"/>
        </w:rPr>
        <w:fldChar w:fldCharType="end"/>
      </w:r>
      <w:r w:rsidR="00775516">
        <w:rPr>
          <w:rFonts w:ascii="Arial" w:hAnsi="Arial" w:cs="Arial"/>
          <w:sz w:val="22"/>
          <w:szCs w:val="22"/>
        </w:rPr>
        <w:t xml:space="preserve"> Yes    </w:t>
      </w:r>
      <w:r w:rsidR="00B03AE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rFonts w:ascii="Arial" w:hAnsi="Arial" w:cs="Arial"/>
          <w:sz w:val="22"/>
          <w:szCs w:val="22"/>
        </w:rPr>
        <w:instrText xml:space="preserve"> FORMCHECKBOX </w:instrText>
      </w:r>
      <w:r w:rsidR="00B03AE9">
        <w:rPr>
          <w:rFonts w:ascii="Arial" w:hAnsi="Arial" w:cs="Arial"/>
          <w:sz w:val="22"/>
          <w:szCs w:val="22"/>
        </w:rPr>
      </w:r>
      <w:r w:rsidR="00B03AE9">
        <w:rPr>
          <w:rFonts w:ascii="Arial" w:hAnsi="Arial" w:cs="Arial"/>
          <w:sz w:val="22"/>
          <w:szCs w:val="22"/>
        </w:rPr>
        <w:fldChar w:fldCharType="separate"/>
      </w:r>
      <w:r w:rsidR="00B03AE9">
        <w:rPr>
          <w:rFonts w:ascii="Arial" w:hAnsi="Arial" w:cs="Arial"/>
          <w:sz w:val="22"/>
          <w:szCs w:val="22"/>
        </w:rPr>
        <w:fldChar w:fldCharType="end"/>
      </w:r>
      <w:r w:rsidR="00775516">
        <w:rPr>
          <w:rFonts w:ascii="Arial" w:hAnsi="Arial" w:cs="Arial"/>
          <w:sz w:val="22"/>
          <w:szCs w:val="22"/>
        </w:rPr>
        <w:t xml:space="preserve"> No</w:t>
      </w:r>
    </w:p>
    <w:p w:rsidR="002D18F5" w:rsidRPr="00B130A9" w:rsidRDefault="002D18F5" w:rsidP="002256D4">
      <w:pPr>
        <w:pStyle w:val="ListParagraph"/>
        <w:numPr>
          <w:ilvl w:val="0"/>
          <w:numId w:val="26"/>
        </w:numPr>
        <w:overflowPunct/>
        <w:autoSpaceDE/>
        <w:autoSpaceDN/>
        <w:adjustRightInd/>
        <w:spacing w:before="120" w:after="120"/>
        <w:ind w:left="907"/>
        <w:textAlignment w:val="auto"/>
        <w:rPr>
          <w:rFonts w:ascii="Arial" w:hAnsi="Arial" w:cs="Arial"/>
          <w:sz w:val="22"/>
          <w:szCs w:val="22"/>
        </w:rPr>
      </w:pPr>
      <w:r w:rsidRPr="00D87618">
        <w:rPr>
          <w:rFonts w:ascii="Arial" w:hAnsi="Arial" w:cs="Arial"/>
          <w:b/>
          <w:sz w:val="22"/>
          <w:szCs w:val="22"/>
        </w:rPr>
        <w:t xml:space="preserve">If </w:t>
      </w:r>
      <w:r w:rsidRPr="00D87618">
        <w:rPr>
          <w:rFonts w:ascii="Arial" w:hAnsi="Arial" w:cs="Arial"/>
          <w:b/>
          <w:i/>
          <w:sz w:val="22"/>
          <w:szCs w:val="22"/>
        </w:rPr>
        <w:t>Yes</w:t>
      </w:r>
      <w:r w:rsidR="002256D4"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2256D4" w:rsidRPr="00B130A9">
        <w:rPr>
          <w:rFonts w:ascii="Arial" w:hAnsi="Arial" w:cs="Arial"/>
          <w:sz w:val="22"/>
          <w:szCs w:val="22"/>
        </w:rPr>
        <w:t>D</w:t>
      </w:r>
      <w:r w:rsidRPr="00B130A9">
        <w:rPr>
          <w:rFonts w:ascii="Arial" w:hAnsi="Arial" w:cs="Arial"/>
          <w:sz w:val="22"/>
          <w:szCs w:val="22"/>
        </w:rPr>
        <w:t>escribe the</w:t>
      </w:r>
      <w:r w:rsidRPr="0031528B">
        <w:rPr>
          <w:rFonts w:ascii="Arial" w:hAnsi="Arial" w:cs="Arial"/>
          <w:i/>
          <w:sz w:val="22"/>
          <w:szCs w:val="22"/>
        </w:rPr>
        <w:t xml:space="preserve"> </w:t>
      </w:r>
      <w:r w:rsidR="002256D4">
        <w:rPr>
          <w:rFonts w:ascii="Arial" w:hAnsi="Arial" w:cs="Arial"/>
          <w:i/>
          <w:sz w:val="22"/>
          <w:szCs w:val="22"/>
        </w:rPr>
        <w:t>O</w:t>
      </w:r>
      <w:r w:rsidRPr="0031528B">
        <w:rPr>
          <w:rFonts w:ascii="Arial" w:hAnsi="Arial" w:cs="Arial"/>
          <w:i/>
          <w:sz w:val="22"/>
          <w:szCs w:val="22"/>
        </w:rPr>
        <w:t>rder</w:t>
      </w:r>
      <w:r w:rsidR="002256D4">
        <w:rPr>
          <w:rFonts w:ascii="Arial" w:hAnsi="Arial" w:cs="Arial"/>
          <w:i/>
          <w:sz w:val="22"/>
          <w:szCs w:val="22"/>
        </w:rPr>
        <w:t xml:space="preserve"> </w:t>
      </w:r>
      <w:r w:rsidR="002256D4" w:rsidRPr="007F20F8">
        <w:rPr>
          <w:rFonts w:ascii="Arial" w:hAnsi="Arial" w:cs="Arial"/>
          <w:i/>
          <w:spacing w:val="-2"/>
          <w:sz w:val="22"/>
          <w:szCs w:val="22"/>
        </w:rPr>
        <w:t>for Protection</w:t>
      </w:r>
      <w:r w:rsidR="002256D4" w:rsidRPr="007F20F8">
        <w:rPr>
          <w:rFonts w:ascii="Arial" w:hAnsi="Arial" w:cs="Arial"/>
          <w:spacing w:val="-2"/>
          <w:sz w:val="22"/>
          <w:szCs w:val="22"/>
        </w:rPr>
        <w:t xml:space="preserve"> </w:t>
      </w:r>
      <w:r w:rsidR="002256D4" w:rsidRPr="00B130A9">
        <w:rPr>
          <w:rFonts w:ascii="Arial" w:hAnsi="Arial" w:cs="Arial"/>
          <w:sz w:val="22"/>
          <w:szCs w:val="22"/>
        </w:rPr>
        <w:t>below</w:t>
      </w:r>
      <w:r w:rsidRPr="00B130A9">
        <w:rPr>
          <w:rFonts w:ascii="Arial" w:hAnsi="Arial" w:cs="Arial"/>
          <w:sz w:val="22"/>
          <w:szCs w:val="22"/>
        </w:rPr>
        <w:t>:</w:t>
      </w:r>
      <w:r w:rsidR="00636B8C" w:rsidRPr="00B130A9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W w:w="0" w:type="auto"/>
        <w:tblInd w:w="12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531"/>
        <w:gridCol w:w="2795"/>
        <w:gridCol w:w="2983"/>
      </w:tblGrid>
      <w:tr w:rsidR="00E44A7B" w:rsidRPr="00803C51" w:rsidTr="00E44A7B">
        <w:tc>
          <w:tcPr>
            <w:tcW w:w="2531" w:type="dxa"/>
          </w:tcPr>
          <w:p w:rsidR="00E44A7B" w:rsidRPr="00803C51" w:rsidRDefault="00E44A7B" w:rsidP="002F764B">
            <w:pPr>
              <w:tabs>
                <w:tab w:val="left" w:pos="2790"/>
              </w:tabs>
              <w:spacing w:before="60" w:after="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t xml:space="preserve">Type of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order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(check one)</w:t>
            </w:r>
            <w:r w:rsidRPr="00344892">
              <w:rPr>
                <w:rFonts w:ascii="Arial Narrow" w:hAnsi="Arial Narrow" w:cs="Arial"/>
                <w:i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:rsidR="00E44A7B" w:rsidRPr="00803C51" w:rsidRDefault="00B03AE9" w:rsidP="00E44A7B">
            <w:pPr>
              <w:tabs>
                <w:tab w:val="left" w:pos="2790"/>
              </w:tabs>
              <w:spacing w:before="60" w:after="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4A7B" w:rsidRPr="00803C5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4A7B" w:rsidRPr="00803C51">
              <w:rPr>
                <w:rFonts w:ascii="Arial Narrow" w:hAnsi="Arial Narrow" w:cs="Arial"/>
                <w:sz w:val="22"/>
                <w:szCs w:val="22"/>
              </w:rPr>
              <w:t xml:space="preserve"> domestic violence   </w:t>
            </w:r>
          </w:p>
          <w:p w:rsidR="00E44A7B" w:rsidRPr="00803C51" w:rsidRDefault="00B03AE9" w:rsidP="00E44A7B">
            <w:pPr>
              <w:tabs>
                <w:tab w:val="left" w:pos="2790"/>
              </w:tabs>
              <w:spacing w:before="60" w:after="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4A7B" w:rsidRPr="00803C5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4A7B" w:rsidRPr="00803C51">
              <w:rPr>
                <w:rFonts w:ascii="Arial Narrow" w:hAnsi="Arial Narrow" w:cs="Arial"/>
                <w:sz w:val="22"/>
                <w:szCs w:val="22"/>
              </w:rPr>
              <w:t xml:space="preserve"> harassment</w:t>
            </w:r>
          </w:p>
        </w:tc>
        <w:tc>
          <w:tcPr>
            <w:tcW w:w="2795" w:type="dxa"/>
          </w:tcPr>
          <w:p w:rsidR="00E44A7B" w:rsidRPr="00803C51" w:rsidRDefault="00E44A7B" w:rsidP="002F764B">
            <w:pPr>
              <w:tabs>
                <w:tab w:val="left" w:pos="2790"/>
              </w:tabs>
              <w:spacing w:before="60" w:after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t xml:space="preserve">Protects </w:t>
            </w:r>
            <w:r w:rsidRPr="00803C51">
              <w:rPr>
                <w:rFonts w:ascii="Arial Narrow" w:hAnsi="Arial Narrow" w:cs="Arial"/>
                <w:i/>
                <w:sz w:val="22"/>
                <w:szCs w:val="22"/>
              </w:rPr>
              <w:t>(check all that apply):</w:t>
            </w:r>
          </w:p>
          <w:p w:rsidR="00E44A7B" w:rsidRPr="00803C51" w:rsidRDefault="00B03AE9" w:rsidP="00E44A7B">
            <w:pPr>
              <w:tabs>
                <w:tab w:val="left" w:pos="2790"/>
              </w:tabs>
              <w:spacing w:before="60" w:after="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4A7B" w:rsidRPr="00803C5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4A7B" w:rsidRPr="00803C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44A7B">
              <w:rPr>
                <w:rFonts w:ascii="Arial Narrow" w:hAnsi="Arial Narrow" w:cs="Arial"/>
                <w:sz w:val="22"/>
                <w:szCs w:val="22"/>
              </w:rPr>
              <w:t>me</w:t>
            </w:r>
            <w:r w:rsidR="00E44A7B" w:rsidRPr="00803C51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:rsidR="00E44A7B" w:rsidRPr="00803C51" w:rsidRDefault="00B03AE9" w:rsidP="00E44A7B">
            <w:pPr>
              <w:tabs>
                <w:tab w:val="left" w:pos="2592"/>
                <w:tab w:val="left" w:pos="2790"/>
              </w:tabs>
              <w:spacing w:before="60" w:after="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4A7B" w:rsidRPr="00803C5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4A7B" w:rsidRPr="00803C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44A7B" w:rsidRPr="00526A32">
              <w:rPr>
                <w:rFonts w:ascii="Arial Narrow" w:hAnsi="Arial Narrow" w:cs="Arial"/>
                <w:sz w:val="22"/>
                <w:szCs w:val="22"/>
              </w:rPr>
              <w:t>name:</w:t>
            </w:r>
            <w:r w:rsidR="00E44A7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44A7B" w:rsidRPr="00526A32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  <w:r w:rsidR="00E44A7B" w:rsidRPr="00803C51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:rsidR="00E44A7B" w:rsidRPr="00803C51" w:rsidRDefault="00B03AE9" w:rsidP="00E44A7B">
            <w:pPr>
              <w:tabs>
                <w:tab w:val="left" w:pos="2790"/>
              </w:tabs>
              <w:spacing w:before="60" w:after="4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4A7B" w:rsidRPr="00803C5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4A7B" w:rsidRPr="00803C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44A7B">
              <w:rPr>
                <w:rFonts w:ascii="Arial Narrow" w:hAnsi="Arial Narrow" w:cs="Arial"/>
                <w:sz w:val="22"/>
                <w:szCs w:val="22"/>
              </w:rPr>
              <w:t xml:space="preserve">the </w:t>
            </w:r>
            <w:r w:rsidR="00E44A7B" w:rsidRPr="00803C51">
              <w:rPr>
                <w:rFonts w:ascii="Arial Narrow" w:hAnsi="Arial Narrow" w:cs="Arial"/>
                <w:sz w:val="22"/>
                <w:szCs w:val="22"/>
              </w:rPr>
              <w:t>children</w:t>
            </w:r>
            <w:r w:rsidR="00E44A7B">
              <w:rPr>
                <w:rFonts w:ascii="Arial Narrow" w:hAnsi="Arial Narrow" w:cs="Arial"/>
                <w:sz w:val="22"/>
                <w:szCs w:val="22"/>
              </w:rPr>
              <w:t xml:space="preserve"> in this case</w:t>
            </w:r>
          </w:p>
        </w:tc>
        <w:tc>
          <w:tcPr>
            <w:tcW w:w="2983" w:type="dxa"/>
          </w:tcPr>
          <w:p w:rsidR="00E44A7B" w:rsidRPr="00803C51" w:rsidRDefault="00E44A7B" w:rsidP="00C404B7">
            <w:pPr>
              <w:tabs>
                <w:tab w:val="left" w:pos="2790"/>
              </w:tabs>
              <w:spacing w:before="60" w:after="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t xml:space="preserve">Restrains </w:t>
            </w:r>
            <w:r w:rsidRPr="00803C51">
              <w:rPr>
                <w:rFonts w:ascii="Arial Narrow" w:hAnsi="Arial Narrow" w:cs="Arial"/>
                <w:i/>
                <w:sz w:val="22"/>
                <w:szCs w:val="22"/>
              </w:rPr>
              <w:t>(check one):</w:t>
            </w:r>
          </w:p>
          <w:p w:rsidR="00E44A7B" w:rsidRPr="00803C51" w:rsidRDefault="00B03AE9" w:rsidP="00C404B7">
            <w:pPr>
              <w:tabs>
                <w:tab w:val="left" w:pos="2790"/>
              </w:tabs>
              <w:spacing w:before="60" w:after="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4A7B" w:rsidRPr="00803C5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4A7B" w:rsidRPr="00803C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44A7B">
              <w:rPr>
                <w:rFonts w:ascii="Arial Narrow" w:hAnsi="Arial Narrow" w:cs="Arial"/>
                <w:sz w:val="22"/>
                <w:szCs w:val="22"/>
              </w:rPr>
              <w:t>me</w:t>
            </w:r>
            <w:r w:rsidR="00E44A7B" w:rsidRPr="00803C51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:rsidR="00E44A7B" w:rsidRPr="00803C51" w:rsidRDefault="00B03AE9" w:rsidP="00C404B7">
            <w:pPr>
              <w:tabs>
                <w:tab w:val="left" w:pos="2790"/>
              </w:tabs>
              <w:spacing w:before="60" w:after="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44A7B" w:rsidRPr="00803C5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03C5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44A7B" w:rsidRPr="00803C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44A7B">
              <w:rPr>
                <w:rFonts w:ascii="Arial Narrow" w:hAnsi="Arial Narrow" w:cs="Arial"/>
                <w:sz w:val="22"/>
                <w:szCs w:val="22"/>
              </w:rPr>
              <w:t xml:space="preserve">name: </w:t>
            </w:r>
            <w:r w:rsidR="00E44A7B" w:rsidRPr="00526A32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  <w:r w:rsidR="00E44A7B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</w:t>
            </w:r>
          </w:p>
        </w:tc>
      </w:tr>
      <w:tr w:rsidR="002256D4" w:rsidRPr="00803C51" w:rsidTr="00E44A7B">
        <w:tc>
          <w:tcPr>
            <w:tcW w:w="2531" w:type="dxa"/>
          </w:tcPr>
          <w:p w:rsidR="002256D4" w:rsidRDefault="002256D4" w:rsidP="002F764B">
            <w:pPr>
              <w:tabs>
                <w:tab w:val="left" w:pos="2790"/>
              </w:tabs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t>Case number:</w:t>
            </w:r>
          </w:p>
          <w:p w:rsidR="002256D4" w:rsidRPr="00803C51" w:rsidRDefault="002256D4" w:rsidP="002F764B">
            <w:pPr>
              <w:tabs>
                <w:tab w:val="left" w:pos="2258"/>
                <w:tab w:val="left" w:pos="2790"/>
              </w:tabs>
              <w:spacing w:before="120" w:after="6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795" w:type="dxa"/>
          </w:tcPr>
          <w:p w:rsidR="002256D4" w:rsidRPr="00803C51" w:rsidRDefault="002256D4" w:rsidP="002F764B">
            <w:pPr>
              <w:tabs>
                <w:tab w:val="left" w:pos="2790"/>
              </w:tabs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t xml:space="preserve">Name of Court </w:t>
            </w:r>
            <w:r w:rsidRPr="00803C51">
              <w:rPr>
                <w:rFonts w:ascii="Arial Narrow" w:hAnsi="Arial Narrow" w:cs="Arial"/>
                <w:i/>
                <w:sz w:val="22"/>
                <w:szCs w:val="22"/>
              </w:rPr>
              <w:t>(county/state):</w:t>
            </w:r>
          </w:p>
          <w:p w:rsidR="002256D4" w:rsidRPr="00803C51" w:rsidRDefault="002256D4" w:rsidP="002F764B">
            <w:pPr>
              <w:tabs>
                <w:tab w:val="left" w:pos="2531"/>
              </w:tabs>
              <w:spacing w:before="120" w:after="4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803C51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983" w:type="dxa"/>
          </w:tcPr>
          <w:p w:rsidR="002256D4" w:rsidRPr="00803C51" w:rsidRDefault="002256D4" w:rsidP="002F764B">
            <w:pPr>
              <w:tabs>
                <w:tab w:val="left" w:pos="2790"/>
              </w:tabs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t xml:space="preserve">Date order signed: </w:t>
            </w:r>
            <w:r w:rsidRPr="00803C51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ab/>
            </w:r>
          </w:p>
          <w:p w:rsidR="002256D4" w:rsidRPr="00803C51" w:rsidRDefault="002256D4" w:rsidP="002F764B">
            <w:pPr>
              <w:tabs>
                <w:tab w:val="left" w:pos="2790"/>
              </w:tabs>
              <w:spacing w:before="120" w:after="40"/>
              <w:rPr>
                <w:rFonts w:ascii="Arial Narrow" w:hAnsi="Arial Narrow" w:cs="Arial"/>
                <w:sz w:val="22"/>
                <w:szCs w:val="22"/>
              </w:rPr>
            </w:pPr>
            <w:r w:rsidRPr="00803C51">
              <w:rPr>
                <w:rFonts w:ascii="Arial Narrow" w:hAnsi="Arial Narrow" w:cs="Arial"/>
                <w:sz w:val="22"/>
                <w:szCs w:val="22"/>
              </w:rPr>
              <w:t xml:space="preserve">Date order ends: </w:t>
            </w:r>
            <w:r w:rsidRPr="00803C51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</w:r>
          </w:p>
        </w:tc>
      </w:tr>
    </w:tbl>
    <w:p w:rsidR="0000073E" w:rsidRDefault="00B03AE9" w:rsidP="00A917DD">
      <w:pPr>
        <w:tabs>
          <w:tab w:val="right" w:pos="9360"/>
        </w:tabs>
        <w:spacing w:before="120" w:after="0"/>
        <w:ind w:left="162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D18F5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2D18F5">
        <w:rPr>
          <w:rFonts w:ascii="Arial" w:hAnsi="Arial" w:cs="Arial"/>
          <w:sz w:val="22"/>
          <w:szCs w:val="22"/>
        </w:rPr>
        <w:tab/>
        <w:t xml:space="preserve">I ask the court to combine (consolidate) the </w:t>
      </w:r>
      <w:r w:rsidR="0000073E" w:rsidRPr="0000073E">
        <w:rPr>
          <w:rFonts w:ascii="Arial" w:hAnsi="Arial" w:cs="Arial"/>
          <w:i/>
          <w:sz w:val="22"/>
          <w:szCs w:val="22"/>
        </w:rPr>
        <w:t>O</w:t>
      </w:r>
      <w:r w:rsidR="002D18F5" w:rsidRPr="0000073E">
        <w:rPr>
          <w:rFonts w:ascii="Arial" w:hAnsi="Arial" w:cs="Arial"/>
          <w:i/>
          <w:sz w:val="22"/>
          <w:szCs w:val="22"/>
        </w:rPr>
        <w:t xml:space="preserve">rder </w:t>
      </w:r>
      <w:r w:rsidR="0000073E" w:rsidRPr="0000073E">
        <w:rPr>
          <w:rFonts w:ascii="Arial" w:hAnsi="Arial" w:cs="Arial"/>
          <w:i/>
          <w:sz w:val="22"/>
          <w:szCs w:val="22"/>
        </w:rPr>
        <w:t>for Protection</w:t>
      </w:r>
      <w:r w:rsidR="0000073E">
        <w:rPr>
          <w:rFonts w:ascii="Arial" w:hAnsi="Arial" w:cs="Arial"/>
          <w:sz w:val="22"/>
          <w:szCs w:val="22"/>
        </w:rPr>
        <w:t xml:space="preserve"> </w:t>
      </w:r>
      <w:r w:rsidR="002D18F5">
        <w:rPr>
          <w:rFonts w:ascii="Arial" w:hAnsi="Arial" w:cs="Arial"/>
          <w:sz w:val="22"/>
          <w:szCs w:val="22"/>
        </w:rPr>
        <w:t xml:space="preserve">with this case and </w:t>
      </w:r>
      <w:r w:rsidR="0000073E" w:rsidRPr="0000073E">
        <w:rPr>
          <w:rFonts w:ascii="Arial" w:hAnsi="Arial" w:cs="Arial"/>
          <w:i/>
          <w:sz w:val="22"/>
          <w:szCs w:val="22"/>
        </w:rPr>
        <w:t>(check all that apply):</w:t>
      </w:r>
    </w:p>
    <w:p w:rsidR="002D18F5" w:rsidRDefault="00B03AE9" w:rsidP="0000073E">
      <w:pPr>
        <w:tabs>
          <w:tab w:val="right" w:pos="9360"/>
        </w:tabs>
        <w:spacing w:before="120" w:after="0"/>
        <w:ind w:left="1987" w:hanging="360"/>
        <w:rPr>
          <w:rFonts w:ascii="Arial" w:hAnsi="Arial" w:cs="Arial"/>
          <w:sz w:val="22"/>
          <w:szCs w:val="22"/>
          <w:u w:val="single"/>
        </w:rPr>
      </w:pPr>
      <w:r w:rsidRPr="00BA0D2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0073E" w:rsidRPr="00BA0D2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A0D2F">
        <w:rPr>
          <w:rFonts w:ascii="Arial" w:hAnsi="Arial" w:cs="Arial"/>
          <w:sz w:val="20"/>
          <w:szCs w:val="20"/>
        </w:rPr>
        <w:fldChar w:fldCharType="end"/>
      </w:r>
      <w:r w:rsidR="0000073E">
        <w:rPr>
          <w:rFonts w:ascii="Arial" w:hAnsi="Arial" w:cs="Arial"/>
          <w:sz w:val="22"/>
          <w:szCs w:val="22"/>
        </w:rPr>
        <w:tab/>
      </w:r>
      <w:proofErr w:type="gramStart"/>
      <w:r w:rsidR="002D18F5">
        <w:rPr>
          <w:rFonts w:ascii="Arial" w:hAnsi="Arial" w:cs="Arial"/>
          <w:sz w:val="22"/>
          <w:szCs w:val="22"/>
        </w:rPr>
        <w:t>renew</w:t>
      </w:r>
      <w:proofErr w:type="gramEnd"/>
      <w:r w:rsidR="002D18F5">
        <w:rPr>
          <w:rFonts w:ascii="Arial" w:hAnsi="Arial" w:cs="Arial"/>
          <w:sz w:val="22"/>
          <w:szCs w:val="22"/>
        </w:rPr>
        <w:t xml:space="preserve"> (extend) it.  </w:t>
      </w:r>
      <w:r w:rsidR="002D18F5" w:rsidRPr="00EF6488">
        <w:rPr>
          <w:rFonts w:ascii="Arial" w:hAnsi="Arial" w:cs="Arial"/>
          <w:sz w:val="22"/>
          <w:szCs w:val="22"/>
        </w:rPr>
        <w:t>T</w:t>
      </w:r>
      <w:r w:rsidR="002D18F5">
        <w:rPr>
          <w:rFonts w:ascii="Arial" w:hAnsi="Arial" w:cs="Arial"/>
          <w:sz w:val="22"/>
          <w:szCs w:val="22"/>
        </w:rPr>
        <w:t xml:space="preserve">he renewed order should last until </w:t>
      </w:r>
      <w:r w:rsidR="002D18F5">
        <w:rPr>
          <w:rFonts w:ascii="Arial" w:hAnsi="Arial" w:cs="Arial"/>
          <w:i/>
          <w:sz w:val="22"/>
          <w:szCs w:val="22"/>
        </w:rPr>
        <w:t>(date)</w:t>
      </w:r>
      <w:r w:rsidR="002D18F5">
        <w:rPr>
          <w:rFonts w:ascii="Arial" w:hAnsi="Arial" w:cs="Arial"/>
          <w:sz w:val="22"/>
          <w:szCs w:val="22"/>
        </w:rPr>
        <w:t xml:space="preserve">: </w:t>
      </w:r>
      <w:r w:rsidR="002D18F5">
        <w:rPr>
          <w:rFonts w:ascii="Arial" w:hAnsi="Arial" w:cs="Arial"/>
          <w:sz w:val="22"/>
          <w:szCs w:val="22"/>
          <w:u w:val="single"/>
        </w:rPr>
        <w:tab/>
      </w:r>
    </w:p>
    <w:p w:rsidR="002D18F5" w:rsidRDefault="00B03AE9" w:rsidP="0000073E">
      <w:pPr>
        <w:tabs>
          <w:tab w:val="right" w:pos="9360"/>
        </w:tabs>
        <w:spacing w:before="120" w:after="0"/>
        <w:ind w:left="1987" w:hanging="360"/>
        <w:rPr>
          <w:rFonts w:ascii="Arial" w:hAnsi="Arial" w:cs="Arial"/>
          <w:sz w:val="22"/>
          <w:szCs w:val="22"/>
          <w:u w:val="single"/>
        </w:rPr>
      </w:pPr>
      <w:r w:rsidRPr="00BA0D2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0073E" w:rsidRPr="00BA0D2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A0D2F">
        <w:rPr>
          <w:rFonts w:ascii="Arial" w:hAnsi="Arial" w:cs="Arial"/>
          <w:sz w:val="20"/>
          <w:szCs w:val="20"/>
        </w:rPr>
        <w:fldChar w:fldCharType="end"/>
      </w:r>
      <w:r w:rsidR="0000073E">
        <w:rPr>
          <w:rFonts w:ascii="Arial" w:hAnsi="Arial" w:cs="Arial"/>
          <w:sz w:val="22"/>
          <w:szCs w:val="22"/>
        </w:rPr>
        <w:tab/>
      </w:r>
      <w:proofErr w:type="gramStart"/>
      <w:r w:rsidR="002D18F5">
        <w:rPr>
          <w:rFonts w:ascii="Arial" w:hAnsi="Arial" w:cs="Arial"/>
          <w:sz w:val="22"/>
          <w:szCs w:val="22"/>
        </w:rPr>
        <w:t>make</w:t>
      </w:r>
      <w:proofErr w:type="gramEnd"/>
      <w:r w:rsidR="002D18F5">
        <w:rPr>
          <w:rFonts w:ascii="Arial" w:hAnsi="Arial" w:cs="Arial"/>
          <w:sz w:val="22"/>
          <w:szCs w:val="22"/>
        </w:rPr>
        <w:t xml:space="preserve"> the following changes to it </w:t>
      </w:r>
      <w:r w:rsidR="002D18F5" w:rsidRPr="00CE3278">
        <w:rPr>
          <w:rFonts w:ascii="Arial" w:hAnsi="Arial" w:cs="Arial"/>
          <w:i/>
          <w:sz w:val="22"/>
          <w:szCs w:val="22"/>
        </w:rPr>
        <w:t>(describe):</w:t>
      </w:r>
      <w:r w:rsidR="002D18F5">
        <w:rPr>
          <w:rFonts w:ascii="Arial" w:hAnsi="Arial" w:cs="Arial"/>
          <w:sz w:val="22"/>
          <w:szCs w:val="22"/>
        </w:rPr>
        <w:t xml:space="preserve"> </w:t>
      </w:r>
      <w:r w:rsidR="002D18F5" w:rsidRPr="002F7D20">
        <w:rPr>
          <w:rFonts w:ascii="Arial" w:hAnsi="Arial" w:cs="Arial"/>
          <w:sz w:val="22"/>
          <w:szCs w:val="22"/>
          <w:u w:val="single"/>
        </w:rPr>
        <w:tab/>
      </w:r>
    </w:p>
    <w:p w:rsidR="002D18F5" w:rsidRDefault="002D18F5" w:rsidP="00F0761E">
      <w:pPr>
        <w:tabs>
          <w:tab w:val="right" w:pos="9360"/>
        </w:tabs>
        <w:spacing w:before="120" w:after="120"/>
        <w:ind w:left="162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Ind w:w="17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740"/>
      </w:tblGrid>
      <w:tr w:rsidR="002C5690" w:rsidRPr="00A917DD" w:rsidTr="0000073E">
        <w:tc>
          <w:tcPr>
            <w:tcW w:w="7740" w:type="dxa"/>
            <w:shd w:val="clear" w:color="auto" w:fill="auto"/>
          </w:tcPr>
          <w:p w:rsidR="0000073E" w:rsidRPr="00A917DD" w:rsidRDefault="002C5690" w:rsidP="0000073E">
            <w:pPr>
              <w:pStyle w:val="WAnote"/>
              <w:spacing w:before="40" w:after="40"/>
              <w:ind w:left="0" w:firstLine="0"/>
              <w:rPr>
                <w:i/>
              </w:rPr>
            </w:pPr>
            <w:r w:rsidRPr="00A917DD">
              <w:rPr>
                <w:b/>
                <w:i/>
              </w:rPr>
              <w:t>Warning!</w:t>
            </w:r>
            <w:r w:rsidRPr="00A917DD">
              <w:rPr>
                <w:i/>
              </w:rPr>
              <w:t xml:space="preserve">  The court will not combine the protection order with this case automatically.  You must ask for consolidation in </w:t>
            </w:r>
            <w:r w:rsidR="007145BA">
              <w:rPr>
                <w:i/>
              </w:rPr>
              <w:t>t</w:t>
            </w:r>
            <w:r w:rsidRPr="00A917DD">
              <w:rPr>
                <w:i/>
              </w:rPr>
              <w:t>emporary or final orders.</w:t>
            </w:r>
            <w:r w:rsidR="0000073E">
              <w:rPr>
                <w:i/>
              </w:rPr>
              <w:t xml:space="preserve"> “No Contact” orders from criminal cases cannot be combined with </w:t>
            </w:r>
            <w:r w:rsidR="00DB4402">
              <w:rPr>
                <w:i/>
              </w:rPr>
              <w:t xml:space="preserve">or changed by </w:t>
            </w:r>
            <w:r w:rsidR="0000073E">
              <w:rPr>
                <w:i/>
              </w:rPr>
              <w:t>this case.</w:t>
            </w:r>
          </w:p>
        </w:tc>
      </w:tr>
    </w:tbl>
    <w:p w:rsidR="002D18F5" w:rsidRPr="00EF6488" w:rsidRDefault="002D18F5" w:rsidP="00F0761E">
      <w:pPr>
        <w:pStyle w:val="ListParagraph"/>
        <w:numPr>
          <w:ilvl w:val="0"/>
          <w:numId w:val="26"/>
        </w:numPr>
        <w:overflowPunct/>
        <w:autoSpaceDE/>
        <w:autoSpaceDN/>
        <w:adjustRightInd/>
        <w:spacing w:before="120"/>
        <w:ind w:left="907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D87618">
        <w:rPr>
          <w:rFonts w:ascii="Arial" w:hAnsi="Arial" w:cs="Arial"/>
          <w:b/>
          <w:sz w:val="22"/>
          <w:szCs w:val="22"/>
        </w:rPr>
        <w:t xml:space="preserve">If </w:t>
      </w:r>
      <w:r>
        <w:rPr>
          <w:rFonts w:ascii="Arial" w:hAnsi="Arial" w:cs="Arial"/>
          <w:b/>
          <w:i/>
          <w:sz w:val="22"/>
          <w:szCs w:val="22"/>
        </w:rPr>
        <w:t>No</w:t>
      </w:r>
      <w:r w:rsidRPr="0031528B"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F6488">
        <w:rPr>
          <w:rFonts w:ascii="Arial" w:hAnsi="Arial" w:cs="Arial"/>
          <w:sz w:val="22"/>
          <w:szCs w:val="22"/>
        </w:rPr>
        <w:t xml:space="preserve">Do you want the court to </w:t>
      </w:r>
      <w:r w:rsidR="00636B8C">
        <w:rPr>
          <w:rFonts w:ascii="Arial" w:hAnsi="Arial" w:cs="Arial"/>
          <w:spacing w:val="-2"/>
          <w:sz w:val="22"/>
          <w:szCs w:val="22"/>
        </w:rPr>
        <w:t>approve</w:t>
      </w:r>
      <w:r w:rsidRPr="00EF6488">
        <w:rPr>
          <w:rFonts w:ascii="Arial" w:hAnsi="Arial" w:cs="Arial"/>
          <w:b/>
          <w:sz w:val="22"/>
          <w:szCs w:val="22"/>
        </w:rPr>
        <w:t xml:space="preserve"> </w:t>
      </w:r>
      <w:r w:rsidRPr="00EF6488">
        <w:rPr>
          <w:rFonts w:ascii="Arial" w:hAnsi="Arial" w:cs="Arial"/>
          <w:sz w:val="22"/>
          <w:szCs w:val="22"/>
        </w:rPr>
        <w:t>a</w:t>
      </w:r>
      <w:r w:rsidR="00DB4402">
        <w:rPr>
          <w:rFonts w:ascii="Arial" w:hAnsi="Arial" w:cs="Arial"/>
          <w:sz w:val="22"/>
          <w:szCs w:val="22"/>
        </w:rPr>
        <w:t>n</w:t>
      </w:r>
      <w:r w:rsidRPr="00EF6488">
        <w:rPr>
          <w:rFonts w:ascii="Arial" w:hAnsi="Arial" w:cs="Arial"/>
          <w:sz w:val="22"/>
          <w:szCs w:val="22"/>
        </w:rPr>
        <w:t xml:space="preserve"> </w:t>
      </w:r>
      <w:r w:rsidR="00806117" w:rsidRPr="00806117">
        <w:rPr>
          <w:rFonts w:ascii="Arial" w:hAnsi="Arial" w:cs="Arial"/>
          <w:i/>
          <w:sz w:val="22"/>
          <w:szCs w:val="22"/>
        </w:rPr>
        <w:t>Order for Protection</w:t>
      </w:r>
      <w:r w:rsidRPr="00EF6488">
        <w:rPr>
          <w:rFonts w:ascii="Arial" w:hAnsi="Arial" w:cs="Arial"/>
          <w:sz w:val="22"/>
          <w:szCs w:val="22"/>
        </w:rPr>
        <w:t>?</w:t>
      </w:r>
      <w:r w:rsidRPr="00EF6488">
        <w:rPr>
          <w:rFonts w:ascii="Arial" w:hAnsi="Arial" w:cs="Arial"/>
          <w:b/>
          <w:sz w:val="22"/>
          <w:szCs w:val="22"/>
        </w:rPr>
        <w:t xml:space="preserve"> </w:t>
      </w:r>
    </w:p>
    <w:p w:rsidR="002F764B" w:rsidRDefault="00806AFB" w:rsidP="002F764B">
      <w:pPr>
        <w:spacing w:before="120" w:after="0"/>
        <w:ind w:left="9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="002F764B">
        <w:rPr>
          <w:rFonts w:ascii="Arial" w:hAnsi="Arial" w:cs="Arial"/>
          <w:i/>
          <w:sz w:val="22"/>
          <w:szCs w:val="22"/>
        </w:rPr>
        <w:t>Check one</w:t>
      </w:r>
      <w:r>
        <w:rPr>
          <w:rFonts w:ascii="Arial" w:hAnsi="Arial" w:cs="Arial"/>
          <w:i/>
          <w:sz w:val="22"/>
          <w:szCs w:val="22"/>
        </w:rPr>
        <w:t>)</w:t>
      </w:r>
      <w:r w:rsidR="002F764B">
        <w:rPr>
          <w:rFonts w:ascii="Arial" w:hAnsi="Arial" w:cs="Arial"/>
          <w:i/>
          <w:sz w:val="22"/>
          <w:szCs w:val="22"/>
        </w:rPr>
        <w:t xml:space="preserve">:  </w:t>
      </w:r>
      <w:r w:rsidR="002F764B">
        <w:rPr>
          <w:rFonts w:ascii="Arial" w:hAnsi="Arial" w:cs="Arial"/>
          <w:sz w:val="22"/>
          <w:szCs w:val="22"/>
        </w:rPr>
        <w:t xml:space="preserve"> </w:t>
      </w:r>
      <w:r w:rsidR="00B03AE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F764B">
        <w:rPr>
          <w:rFonts w:ascii="Arial" w:hAnsi="Arial" w:cs="Arial"/>
          <w:sz w:val="22"/>
          <w:szCs w:val="22"/>
        </w:rPr>
        <w:instrText xml:space="preserve"> FORMCHECKBOX </w:instrText>
      </w:r>
      <w:r w:rsidR="00B03AE9">
        <w:rPr>
          <w:rFonts w:ascii="Arial" w:hAnsi="Arial" w:cs="Arial"/>
          <w:sz w:val="22"/>
          <w:szCs w:val="22"/>
        </w:rPr>
      </w:r>
      <w:r w:rsidR="00B03AE9">
        <w:rPr>
          <w:rFonts w:ascii="Arial" w:hAnsi="Arial" w:cs="Arial"/>
          <w:sz w:val="22"/>
          <w:szCs w:val="22"/>
        </w:rPr>
        <w:fldChar w:fldCharType="separate"/>
      </w:r>
      <w:r w:rsidR="00B03AE9">
        <w:rPr>
          <w:rFonts w:ascii="Arial" w:hAnsi="Arial" w:cs="Arial"/>
          <w:sz w:val="22"/>
          <w:szCs w:val="22"/>
        </w:rPr>
        <w:fldChar w:fldCharType="end"/>
      </w:r>
      <w:r w:rsidR="002F764B">
        <w:rPr>
          <w:rFonts w:ascii="Arial" w:hAnsi="Arial" w:cs="Arial"/>
          <w:sz w:val="22"/>
          <w:szCs w:val="22"/>
        </w:rPr>
        <w:t xml:space="preserve"> Yes.  </w:t>
      </w:r>
      <w:r w:rsidR="002F764B" w:rsidRPr="00426A67">
        <w:rPr>
          <w:rFonts w:ascii="Arial" w:hAnsi="Arial" w:cs="Arial"/>
          <w:i/>
          <w:sz w:val="22"/>
          <w:szCs w:val="22"/>
        </w:rPr>
        <w:t>(Fill out below.)</w:t>
      </w:r>
      <w:r w:rsidR="002F764B">
        <w:rPr>
          <w:rFonts w:ascii="Arial" w:hAnsi="Arial" w:cs="Arial"/>
          <w:sz w:val="22"/>
          <w:szCs w:val="22"/>
        </w:rPr>
        <w:t xml:space="preserve">   </w:t>
      </w:r>
      <w:r w:rsidR="00B03AE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F764B">
        <w:rPr>
          <w:rFonts w:ascii="Arial" w:hAnsi="Arial" w:cs="Arial"/>
          <w:sz w:val="22"/>
          <w:szCs w:val="22"/>
        </w:rPr>
        <w:instrText xml:space="preserve"> FORMCHECKBOX </w:instrText>
      </w:r>
      <w:r w:rsidR="00B03AE9">
        <w:rPr>
          <w:rFonts w:ascii="Arial" w:hAnsi="Arial" w:cs="Arial"/>
          <w:sz w:val="22"/>
          <w:szCs w:val="22"/>
        </w:rPr>
      </w:r>
      <w:r w:rsidR="00B03AE9">
        <w:rPr>
          <w:rFonts w:ascii="Arial" w:hAnsi="Arial" w:cs="Arial"/>
          <w:sz w:val="22"/>
          <w:szCs w:val="22"/>
        </w:rPr>
        <w:fldChar w:fldCharType="separate"/>
      </w:r>
      <w:r w:rsidR="00B03AE9">
        <w:rPr>
          <w:rFonts w:ascii="Arial" w:hAnsi="Arial" w:cs="Arial"/>
          <w:sz w:val="22"/>
          <w:szCs w:val="22"/>
        </w:rPr>
        <w:fldChar w:fldCharType="end"/>
      </w:r>
      <w:r w:rsidR="002F764B">
        <w:rPr>
          <w:rFonts w:ascii="Arial" w:hAnsi="Arial" w:cs="Arial"/>
          <w:sz w:val="22"/>
          <w:szCs w:val="22"/>
        </w:rPr>
        <w:t xml:space="preserve"> No. </w:t>
      </w:r>
      <w:r w:rsidR="002F764B" w:rsidRPr="00426A67">
        <w:rPr>
          <w:rFonts w:ascii="Arial" w:hAnsi="Arial" w:cs="Arial"/>
          <w:i/>
          <w:sz w:val="22"/>
          <w:szCs w:val="22"/>
        </w:rPr>
        <w:t>(Skip to</w:t>
      </w:r>
      <w:r w:rsidR="002F764B">
        <w:rPr>
          <w:rFonts w:ascii="Arial" w:hAnsi="Arial" w:cs="Arial"/>
          <w:i/>
          <w:sz w:val="22"/>
          <w:szCs w:val="22"/>
        </w:rPr>
        <w:t xml:space="preserve"> </w:t>
      </w:r>
      <w:r w:rsidR="000C3CC3">
        <w:rPr>
          <w:rFonts w:ascii="Arial Black" w:hAnsi="Arial Black" w:cs="Arial"/>
          <w:i/>
          <w:sz w:val="22"/>
          <w:szCs w:val="22"/>
        </w:rPr>
        <w:t>15</w:t>
      </w:r>
      <w:r w:rsidR="002F764B" w:rsidRPr="00FD1422">
        <w:rPr>
          <w:rFonts w:ascii="Arial Black" w:hAnsi="Arial Black" w:cs="Arial"/>
          <w:i/>
          <w:sz w:val="22"/>
          <w:szCs w:val="22"/>
        </w:rPr>
        <w:t>.</w:t>
      </w:r>
      <w:r w:rsidR="002F764B" w:rsidRPr="00426A67">
        <w:rPr>
          <w:rFonts w:ascii="Arial" w:hAnsi="Arial" w:cs="Arial"/>
          <w:i/>
          <w:sz w:val="22"/>
          <w:szCs w:val="22"/>
        </w:rPr>
        <w:t>)</w:t>
      </w:r>
    </w:p>
    <w:p w:rsidR="003B7741" w:rsidRPr="00E4553C" w:rsidRDefault="003B7741" w:rsidP="00375F92">
      <w:pPr>
        <w:tabs>
          <w:tab w:val="left" w:pos="5040"/>
        </w:tabs>
        <w:spacing w:before="120" w:after="0"/>
        <w:ind w:left="1267"/>
        <w:rPr>
          <w:rFonts w:ascii="Arial" w:hAnsi="Arial" w:cs="Arial"/>
          <w:i/>
          <w:sz w:val="22"/>
          <w:szCs w:val="22"/>
        </w:rPr>
      </w:pPr>
      <w:r w:rsidRPr="00E4553C">
        <w:rPr>
          <w:rFonts w:ascii="Arial" w:hAnsi="Arial" w:cs="Arial"/>
          <w:b/>
          <w:i/>
          <w:sz w:val="22"/>
          <w:szCs w:val="22"/>
        </w:rPr>
        <w:t>If Yes</w:t>
      </w:r>
      <w:r w:rsidRPr="00E4553C">
        <w:rPr>
          <w:rFonts w:ascii="Arial" w:hAnsi="Arial" w:cs="Arial"/>
          <w:i/>
          <w:sz w:val="22"/>
          <w:szCs w:val="22"/>
        </w:rPr>
        <w:t xml:space="preserve">, you must file a Petition for Order for Protection (form DV-1.015 for domestic violence, or form UH-02.0200 for harassment).  </w:t>
      </w:r>
    </w:p>
    <w:p w:rsidR="003B7741" w:rsidRDefault="003B7741" w:rsidP="003B7741">
      <w:pPr>
        <w:keepNext/>
        <w:tabs>
          <w:tab w:val="right" w:pos="9360"/>
        </w:tabs>
        <w:spacing w:before="120" w:after="120" w:line="300" w:lineRule="exact"/>
        <w:ind w:left="1267" w:right="-187"/>
        <w:rPr>
          <w:rFonts w:ascii="Arial" w:hAnsi="Arial" w:cs="Arial"/>
          <w:i/>
          <w:sz w:val="22"/>
          <w:szCs w:val="22"/>
          <w:u w:val="single"/>
        </w:rPr>
      </w:pPr>
      <w:r w:rsidRPr="00126F13">
        <w:rPr>
          <w:rFonts w:ascii="Arial" w:hAnsi="Arial" w:cs="Arial"/>
          <w:sz w:val="22"/>
          <w:szCs w:val="22"/>
        </w:rPr>
        <w:t xml:space="preserve">I am filing a </w:t>
      </w:r>
      <w:r w:rsidRPr="00126F13">
        <w:rPr>
          <w:rFonts w:ascii="Arial" w:hAnsi="Arial" w:cs="Arial"/>
          <w:i/>
          <w:sz w:val="21"/>
          <w:szCs w:val="21"/>
        </w:rPr>
        <w:t>(check type):</w:t>
      </w:r>
      <w:r w:rsidRPr="00126F13">
        <w:rPr>
          <w:rFonts w:ascii="Arial" w:hAnsi="Arial" w:cs="Arial"/>
          <w:sz w:val="21"/>
          <w:szCs w:val="21"/>
        </w:rPr>
        <w:t xml:space="preserve">  </w:t>
      </w:r>
      <w:r w:rsidR="00B03AE9" w:rsidRPr="00126F13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126F13">
        <w:rPr>
          <w:rFonts w:ascii="Arial" w:hAnsi="Arial" w:cs="Arial"/>
          <w:sz w:val="21"/>
          <w:szCs w:val="21"/>
        </w:rPr>
        <w:instrText xml:space="preserve"> FORMCHECKBOX </w:instrText>
      </w:r>
      <w:r w:rsidR="00B03AE9">
        <w:rPr>
          <w:rFonts w:ascii="Arial" w:hAnsi="Arial" w:cs="Arial"/>
          <w:sz w:val="21"/>
          <w:szCs w:val="21"/>
        </w:rPr>
      </w:r>
      <w:r w:rsidR="00B03AE9">
        <w:rPr>
          <w:rFonts w:ascii="Arial" w:hAnsi="Arial" w:cs="Arial"/>
          <w:sz w:val="21"/>
          <w:szCs w:val="21"/>
        </w:rPr>
        <w:fldChar w:fldCharType="separate"/>
      </w:r>
      <w:r w:rsidR="00B03AE9" w:rsidRPr="00126F13">
        <w:rPr>
          <w:rFonts w:ascii="Arial" w:hAnsi="Arial" w:cs="Arial"/>
          <w:sz w:val="21"/>
          <w:szCs w:val="21"/>
        </w:rPr>
        <w:fldChar w:fldCharType="end"/>
      </w:r>
      <w:r w:rsidRPr="00126F13">
        <w:rPr>
          <w:rFonts w:ascii="Arial" w:hAnsi="Arial" w:cs="Arial"/>
          <w:sz w:val="21"/>
          <w:szCs w:val="21"/>
        </w:rPr>
        <w:t xml:space="preserve"> domestic violence   </w:t>
      </w:r>
      <w:r w:rsidR="00B03AE9" w:rsidRPr="00126F13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126F13">
        <w:rPr>
          <w:rFonts w:ascii="Arial" w:hAnsi="Arial" w:cs="Arial"/>
          <w:sz w:val="21"/>
          <w:szCs w:val="21"/>
        </w:rPr>
        <w:instrText xml:space="preserve"> FORMCHECKBOX </w:instrText>
      </w:r>
      <w:r w:rsidR="00B03AE9">
        <w:rPr>
          <w:rFonts w:ascii="Arial" w:hAnsi="Arial" w:cs="Arial"/>
          <w:sz w:val="21"/>
          <w:szCs w:val="21"/>
        </w:rPr>
      </w:r>
      <w:r w:rsidR="00B03AE9">
        <w:rPr>
          <w:rFonts w:ascii="Arial" w:hAnsi="Arial" w:cs="Arial"/>
          <w:sz w:val="21"/>
          <w:szCs w:val="21"/>
        </w:rPr>
        <w:fldChar w:fldCharType="separate"/>
      </w:r>
      <w:r w:rsidR="00B03AE9" w:rsidRPr="00126F13">
        <w:rPr>
          <w:rFonts w:ascii="Arial" w:hAnsi="Arial" w:cs="Arial"/>
          <w:sz w:val="21"/>
          <w:szCs w:val="21"/>
        </w:rPr>
        <w:fldChar w:fldCharType="end"/>
      </w:r>
      <w:r w:rsidRPr="00126F13">
        <w:rPr>
          <w:rFonts w:ascii="Arial" w:hAnsi="Arial" w:cs="Arial"/>
          <w:sz w:val="21"/>
          <w:szCs w:val="21"/>
        </w:rPr>
        <w:t xml:space="preserve"> harassment</w:t>
      </w:r>
      <w:r w:rsidRPr="00126F13">
        <w:rPr>
          <w:rFonts w:ascii="Arial" w:hAnsi="Arial" w:cs="Arial"/>
          <w:i/>
          <w:sz w:val="22"/>
          <w:szCs w:val="22"/>
        </w:rPr>
        <w:t xml:space="preserve"> Petition for Order for Protection</w:t>
      </w:r>
      <w:r w:rsidRPr="00126F13">
        <w:rPr>
          <w:rFonts w:ascii="Arial" w:hAnsi="Arial" w:cs="Arial"/>
          <w:sz w:val="22"/>
          <w:szCs w:val="22"/>
        </w:rPr>
        <w:t xml:space="preserve"> at the same time as this </w:t>
      </w:r>
      <w:r w:rsidRPr="00126F13">
        <w:rPr>
          <w:rFonts w:ascii="Arial" w:hAnsi="Arial" w:cs="Arial"/>
          <w:i/>
          <w:sz w:val="22"/>
          <w:szCs w:val="22"/>
        </w:rPr>
        <w:t>Petition</w:t>
      </w:r>
      <w:r w:rsidRPr="00126F13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12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571"/>
      </w:tblGrid>
      <w:tr w:rsidR="00775516">
        <w:tc>
          <w:tcPr>
            <w:tcW w:w="7571" w:type="dxa"/>
          </w:tcPr>
          <w:p w:rsidR="00775516" w:rsidRPr="000E607B" w:rsidRDefault="00775516" w:rsidP="00E84C1A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E607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Important!  </w:t>
            </w:r>
            <w:r w:rsidRPr="000E607B">
              <w:rPr>
                <w:rFonts w:ascii="Arial" w:hAnsi="Arial" w:cs="Arial"/>
                <w:i/>
                <w:sz w:val="22"/>
                <w:szCs w:val="22"/>
              </w:rPr>
              <w:t xml:space="preserve">If you need protection </w:t>
            </w:r>
            <w:r w:rsidRPr="000E607B">
              <w:rPr>
                <w:rFonts w:ascii="Arial" w:hAnsi="Arial" w:cs="Arial"/>
                <w:b/>
                <w:i/>
                <w:sz w:val="22"/>
                <w:szCs w:val="22"/>
              </w:rPr>
              <w:t>now</w:t>
            </w:r>
            <w:r w:rsidRPr="000E607B">
              <w:rPr>
                <w:rFonts w:ascii="Arial" w:hAnsi="Arial" w:cs="Arial"/>
                <w:i/>
                <w:sz w:val="22"/>
                <w:szCs w:val="22"/>
              </w:rPr>
              <w:t>, do not wait. Ask the court clerk for Domestic Violence or Harassment forms</w:t>
            </w:r>
            <w:r w:rsidR="00E84C1A" w:rsidRPr="000E607B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Pr="000E607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84C1A" w:rsidRPr="000E607B">
              <w:rPr>
                <w:rFonts w:ascii="Arial" w:hAnsi="Arial" w:cs="Arial"/>
                <w:i/>
                <w:sz w:val="22"/>
                <w:szCs w:val="22"/>
              </w:rPr>
              <w:t xml:space="preserve">(RCW 26.50 or </w:t>
            </w:r>
            <w:r w:rsidRPr="000E607B">
              <w:rPr>
                <w:rFonts w:ascii="Arial" w:hAnsi="Arial" w:cs="Arial"/>
                <w:i/>
                <w:sz w:val="22"/>
                <w:szCs w:val="22"/>
              </w:rPr>
              <w:t>10.14)</w:t>
            </w:r>
          </w:p>
        </w:tc>
      </w:tr>
    </w:tbl>
    <w:p w:rsidR="00775516" w:rsidRDefault="00775516" w:rsidP="0078715C">
      <w:pPr>
        <w:pStyle w:val="WAItem"/>
      </w:pPr>
      <w:bookmarkStart w:id="6" w:name="_Ref331516108"/>
      <w:r>
        <w:t xml:space="preserve">Restraining </w:t>
      </w:r>
      <w:r w:rsidR="0085786B">
        <w:t>O</w:t>
      </w:r>
      <w:r>
        <w:t>rder</w:t>
      </w:r>
      <w:bookmarkEnd w:id="6"/>
    </w:p>
    <w:p w:rsidR="00775516" w:rsidRPr="00174C20" w:rsidRDefault="00775516" w:rsidP="00F0761E">
      <w:pPr>
        <w:pStyle w:val="WABody6above"/>
      </w:pPr>
      <w:r w:rsidRPr="00174C20">
        <w:t xml:space="preserve">Do you want the court to </w:t>
      </w:r>
      <w:r w:rsidR="00636B8C">
        <w:t>approve</w:t>
      </w:r>
      <w:r w:rsidRPr="00174C20">
        <w:t xml:space="preserve"> a </w:t>
      </w:r>
      <w:r w:rsidR="0000073E" w:rsidRPr="0000073E">
        <w:rPr>
          <w:i/>
        </w:rPr>
        <w:t>R</w:t>
      </w:r>
      <w:r w:rsidRPr="0000073E">
        <w:rPr>
          <w:i/>
        </w:rPr>
        <w:t xml:space="preserve">estraining </w:t>
      </w:r>
      <w:r w:rsidR="0000073E" w:rsidRPr="0000073E">
        <w:rPr>
          <w:i/>
        </w:rPr>
        <w:t>O</w:t>
      </w:r>
      <w:r w:rsidRPr="0000073E">
        <w:rPr>
          <w:i/>
        </w:rPr>
        <w:t>rder</w:t>
      </w:r>
      <w:r w:rsidRPr="00174C20">
        <w:t xml:space="preserve">? </w:t>
      </w:r>
    </w:p>
    <w:p w:rsidR="002F764B" w:rsidRPr="002F764B" w:rsidRDefault="00806AFB" w:rsidP="002F764B">
      <w:pPr>
        <w:spacing w:before="120" w:after="0"/>
        <w:ind w:left="547"/>
        <w:rPr>
          <w:rFonts w:ascii="Arial" w:hAnsi="Arial" w:cs="Arial"/>
          <w:spacing w:val="-2"/>
          <w:sz w:val="22"/>
          <w:szCs w:val="20"/>
        </w:rPr>
      </w:pPr>
      <w:r>
        <w:rPr>
          <w:rFonts w:ascii="Arial" w:hAnsi="Arial" w:cs="Arial"/>
          <w:i/>
          <w:spacing w:val="-2"/>
          <w:sz w:val="22"/>
          <w:szCs w:val="20"/>
        </w:rPr>
        <w:t>(</w:t>
      </w:r>
      <w:r w:rsidR="002F764B" w:rsidRPr="00001BFF">
        <w:rPr>
          <w:rFonts w:ascii="Arial" w:hAnsi="Arial" w:cs="Arial"/>
          <w:i/>
          <w:spacing w:val="-2"/>
          <w:sz w:val="22"/>
          <w:szCs w:val="20"/>
        </w:rPr>
        <w:t>Check one</w:t>
      </w:r>
      <w:r>
        <w:rPr>
          <w:rFonts w:ascii="Arial" w:hAnsi="Arial" w:cs="Arial"/>
          <w:i/>
          <w:spacing w:val="-2"/>
          <w:sz w:val="22"/>
          <w:szCs w:val="20"/>
        </w:rPr>
        <w:t>)</w:t>
      </w:r>
      <w:r w:rsidR="002F764B" w:rsidRPr="00001BFF">
        <w:rPr>
          <w:rFonts w:ascii="Arial" w:hAnsi="Arial" w:cs="Arial"/>
          <w:i/>
          <w:spacing w:val="-2"/>
          <w:sz w:val="22"/>
          <w:szCs w:val="20"/>
        </w:rPr>
        <w:t xml:space="preserve">:  </w:t>
      </w:r>
      <w:r w:rsidR="002F764B" w:rsidRPr="002F764B">
        <w:rPr>
          <w:rFonts w:ascii="Arial" w:hAnsi="Arial" w:cs="Arial"/>
          <w:spacing w:val="-2"/>
          <w:sz w:val="22"/>
          <w:szCs w:val="20"/>
        </w:rPr>
        <w:t xml:space="preserve"> </w:t>
      </w:r>
      <w:r w:rsidR="00B03AE9" w:rsidRPr="002F764B">
        <w:rPr>
          <w:rFonts w:ascii="Arial" w:hAnsi="Arial" w:cs="Arial"/>
          <w:spacing w:val="-2"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F764B" w:rsidRPr="002F764B">
        <w:rPr>
          <w:rFonts w:ascii="Arial" w:hAnsi="Arial" w:cs="Arial"/>
          <w:spacing w:val="-2"/>
          <w:sz w:val="22"/>
          <w:szCs w:val="20"/>
        </w:rPr>
        <w:instrText xml:space="preserve"> FORMCHECKBOX </w:instrText>
      </w:r>
      <w:r w:rsidR="00B03AE9">
        <w:rPr>
          <w:rFonts w:ascii="Arial" w:hAnsi="Arial" w:cs="Arial"/>
          <w:spacing w:val="-2"/>
          <w:sz w:val="22"/>
          <w:szCs w:val="20"/>
        </w:rPr>
      </w:r>
      <w:r w:rsidR="00B03AE9">
        <w:rPr>
          <w:rFonts w:ascii="Arial" w:hAnsi="Arial" w:cs="Arial"/>
          <w:spacing w:val="-2"/>
          <w:sz w:val="22"/>
          <w:szCs w:val="20"/>
        </w:rPr>
        <w:fldChar w:fldCharType="separate"/>
      </w:r>
      <w:r w:rsidR="00B03AE9" w:rsidRPr="002F764B">
        <w:rPr>
          <w:rFonts w:ascii="Arial" w:hAnsi="Arial" w:cs="Arial"/>
          <w:spacing w:val="-2"/>
          <w:sz w:val="22"/>
          <w:szCs w:val="20"/>
        </w:rPr>
        <w:fldChar w:fldCharType="end"/>
      </w:r>
      <w:r w:rsidR="002F764B" w:rsidRPr="002F764B">
        <w:rPr>
          <w:rFonts w:ascii="Arial" w:hAnsi="Arial" w:cs="Arial"/>
          <w:spacing w:val="-2"/>
          <w:sz w:val="22"/>
          <w:szCs w:val="20"/>
        </w:rPr>
        <w:t xml:space="preserve"> Yes.  </w:t>
      </w:r>
      <w:r w:rsidR="002F764B" w:rsidRPr="002F764B">
        <w:rPr>
          <w:rFonts w:ascii="Arial" w:hAnsi="Arial" w:cs="Arial"/>
          <w:i/>
          <w:spacing w:val="-2"/>
          <w:sz w:val="22"/>
          <w:szCs w:val="20"/>
        </w:rPr>
        <w:t>(Fill out below.)</w:t>
      </w:r>
      <w:r w:rsidR="002F764B" w:rsidRPr="002F764B">
        <w:rPr>
          <w:rFonts w:ascii="Arial" w:hAnsi="Arial" w:cs="Arial"/>
          <w:spacing w:val="-2"/>
          <w:sz w:val="22"/>
          <w:szCs w:val="20"/>
        </w:rPr>
        <w:t xml:space="preserve">   </w:t>
      </w:r>
      <w:r w:rsidR="00B03AE9" w:rsidRPr="002F764B">
        <w:rPr>
          <w:rFonts w:ascii="Arial" w:hAnsi="Arial" w:cs="Arial"/>
          <w:spacing w:val="-2"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F764B" w:rsidRPr="002F764B">
        <w:rPr>
          <w:rFonts w:ascii="Arial" w:hAnsi="Arial" w:cs="Arial"/>
          <w:spacing w:val="-2"/>
          <w:sz w:val="22"/>
          <w:szCs w:val="20"/>
        </w:rPr>
        <w:instrText xml:space="preserve"> FORMCHECKBOX </w:instrText>
      </w:r>
      <w:r w:rsidR="00B03AE9">
        <w:rPr>
          <w:rFonts w:ascii="Arial" w:hAnsi="Arial" w:cs="Arial"/>
          <w:spacing w:val="-2"/>
          <w:sz w:val="22"/>
          <w:szCs w:val="20"/>
        </w:rPr>
      </w:r>
      <w:r w:rsidR="00B03AE9">
        <w:rPr>
          <w:rFonts w:ascii="Arial" w:hAnsi="Arial" w:cs="Arial"/>
          <w:spacing w:val="-2"/>
          <w:sz w:val="22"/>
          <w:szCs w:val="20"/>
        </w:rPr>
        <w:fldChar w:fldCharType="separate"/>
      </w:r>
      <w:r w:rsidR="00B03AE9" w:rsidRPr="002F764B">
        <w:rPr>
          <w:rFonts w:ascii="Arial" w:hAnsi="Arial" w:cs="Arial"/>
          <w:spacing w:val="-2"/>
          <w:sz w:val="22"/>
          <w:szCs w:val="20"/>
        </w:rPr>
        <w:fldChar w:fldCharType="end"/>
      </w:r>
      <w:r w:rsidR="002F764B" w:rsidRPr="002F764B">
        <w:rPr>
          <w:rFonts w:ascii="Arial" w:hAnsi="Arial" w:cs="Arial"/>
          <w:spacing w:val="-2"/>
          <w:sz w:val="22"/>
          <w:szCs w:val="20"/>
        </w:rPr>
        <w:t xml:space="preserve"> No</w:t>
      </w:r>
      <w:r w:rsidR="00001BFF">
        <w:rPr>
          <w:rFonts w:ascii="Arial" w:hAnsi="Arial" w:cs="Arial"/>
          <w:spacing w:val="-2"/>
          <w:sz w:val="22"/>
          <w:szCs w:val="20"/>
        </w:rPr>
        <w:t>.</w:t>
      </w:r>
      <w:r w:rsidR="002F764B" w:rsidRPr="002F764B">
        <w:rPr>
          <w:rFonts w:ascii="Arial" w:hAnsi="Arial" w:cs="Arial"/>
          <w:spacing w:val="-2"/>
          <w:sz w:val="22"/>
          <w:szCs w:val="20"/>
        </w:rPr>
        <w:t xml:space="preserve"> </w:t>
      </w:r>
      <w:r w:rsidR="002F764B" w:rsidRPr="002F764B">
        <w:rPr>
          <w:rFonts w:ascii="Arial" w:hAnsi="Arial" w:cs="Arial"/>
          <w:i/>
          <w:spacing w:val="-2"/>
          <w:sz w:val="22"/>
          <w:szCs w:val="20"/>
        </w:rPr>
        <w:t>(Skip to</w:t>
      </w:r>
      <w:r w:rsidR="002F764B">
        <w:rPr>
          <w:rFonts w:ascii="Arial" w:hAnsi="Arial" w:cs="Arial"/>
          <w:i/>
          <w:spacing w:val="-2"/>
          <w:sz w:val="22"/>
          <w:szCs w:val="20"/>
        </w:rPr>
        <w:t xml:space="preserve"> </w:t>
      </w:r>
      <w:r w:rsidR="000C3CC3">
        <w:rPr>
          <w:rFonts w:ascii="Arial Black" w:hAnsi="Arial Black" w:cs="Arial"/>
          <w:i/>
          <w:sz w:val="22"/>
          <w:szCs w:val="22"/>
        </w:rPr>
        <w:t>16</w:t>
      </w:r>
      <w:r w:rsidR="002F764B" w:rsidRPr="002F764B">
        <w:rPr>
          <w:rFonts w:ascii="Arial Black" w:hAnsi="Arial Black" w:cs="Arial"/>
          <w:i/>
          <w:spacing w:val="-2"/>
          <w:sz w:val="22"/>
          <w:szCs w:val="20"/>
        </w:rPr>
        <w:t>.</w:t>
      </w:r>
      <w:r w:rsidR="002F764B" w:rsidRPr="002F764B">
        <w:rPr>
          <w:rFonts w:ascii="Arial" w:hAnsi="Arial" w:cs="Arial"/>
          <w:i/>
          <w:spacing w:val="-2"/>
          <w:sz w:val="22"/>
          <w:szCs w:val="20"/>
        </w:rPr>
        <w:t>)</w:t>
      </w:r>
      <w:r w:rsidR="002F764B" w:rsidRPr="002F764B">
        <w:rPr>
          <w:rFonts w:ascii="Arial" w:hAnsi="Arial" w:cs="Arial"/>
          <w:spacing w:val="-2"/>
          <w:sz w:val="22"/>
          <w:szCs w:val="20"/>
        </w:rPr>
        <w:t xml:space="preserve">  </w:t>
      </w:r>
    </w:p>
    <w:p w:rsidR="00775516" w:rsidRPr="00174C20" w:rsidRDefault="00775516" w:rsidP="00F0761E">
      <w:pPr>
        <w:pStyle w:val="WABody6above"/>
      </w:pPr>
      <w:r w:rsidRPr="00174C20">
        <w:t xml:space="preserve">If </w:t>
      </w:r>
      <w:proofErr w:type="gramStart"/>
      <w:r w:rsidRPr="00174C20">
        <w:rPr>
          <w:i/>
        </w:rPr>
        <w:t>Yes</w:t>
      </w:r>
      <w:proofErr w:type="gramEnd"/>
      <w:r w:rsidRPr="00174C20">
        <w:t>, check the type of orders you want:</w:t>
      </w:r>
    </w:p>
    <w:p w:rsidR="00775516" w:rsidRPr="00174C20" w:rsidRDefault="00B03AE9" w:rsidP="00F0761E">
      <w:pPr>
        <w:pStyle w:val="WABody6above"/>
      </w:pPr>
      <w:r w:rsidRPr="00174C20"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174C20">
        <w:instrText xml:space="preserve"> FORMCHECKBOX </w:instrText>
      </w:r>
      <w:r>
        <w:fldChar w:fldCharType="separate"/>
      </w:r>
      <w:r w:rsidRPr="00174C20">
        <w:fldChar w:fldCharType="end"/>
      </w:r>
      <w:r w:rsidR="00775516" w:rsidRPr="00174C20">
        <w:tab/>
      </w:r>
      <w:r w:rsidR="00775516" w:rsidRPr="00174C20">
        <w:rPr>
          <w:b/>
        </w:rPr>
        <w:t xml:space="preserve">Do not disturb </w:t>
      </w:r>
      <w:r w:rsidR="00775516" w:rsidRPr="00174C20">
        <w:t xml:space="preserve">– Order the Respondent not to disturb my peace or the peace of any child listed in </w:t>
      </w:r>
      <w:r w:rsidR="000868E6">
        <w:rPr>
          <w:rFonts w:ascii="Arial Black" w:hAnsi="Arial Black"/>
        </w:rPr>
        <w:t>5</w:t>
      </w:r>
      <w:r w:rsidR="00775516" w:rsidRPr="00174C20">
        <w:rPr>
          <w:rFonts w:ascii="Arial Black" w:hAnsi="Arial Black"/>
        </w:rPr>
        <w:t>.</w:t>
      </w:r>
    </w:p>
    <w:p w:rsidR="00775516" w:rsidRPr="00174C20" w:rsidRDefault="00B03AE9" w:rsidP="00174C20">
      <w:pPr>
        <w:pStyle w:val="WABody6above"/>
      </w:pPr>
      <w:r w:rsidRPr="00174C20"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174C20">
        <w:instrText xml:space="preserve"> FORMCHECKBOX </w:instrText>
      </w:r>
      <w:r>
        <w:fldChar w:fldCharType="separate"/>
      </w:r>
      <w:r w:rsidRPr="00174C20">
        <w:fldChar w:fldCharType="end"/>
      </w:r>
      <w:r w:rsidR="00775516" w:rsidRPr="00174C20">
        <w:tab/>
      </w:r>
      <w:r w:rsidR="00775516" w:rsidRPr="00174C20">
        <w:rPr>
          <w:b/>
        </w:rPr>
        <w:t>Stay away</w:t>
      </w:r>
      <w:r w:rsidR="00775516" w:rsidRPr="00174C20">
        <w:t xml:space="preserve"> – Order the Respondent: </w:t>
      </w:r>
    </w:p>
    <w:p w:rsidR="00775516" w:rsidRPr="00174C20" w:rsidRDefault="00B03AE9" w:rsidP="00174C20">
      <w:pPr>
        <w:pStyle w:val="WABody4AboveIndented0"/>
      </w:pPr>
      <w:r w:rsidRPr="00174C2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174C20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174C20">
        <w:rPr>
          <w:sz w:val="20"/>
          <w:szCs w:val="20"/>
        </w:rPr>
        <w:fldChar w:fldCharType="end"/>
      </w:r>
      <w:r w:rsidR="00775516" w:rsidRPr="00174C20">
        <w:tab/>
        <w:t>Not knowingly to go</w:t>
      </w:r>
      <w:r w:rsidR="00775516" w:rsidRPr="00174C20">
        <w:rPr>
          <w:b/>
        </w:rPr>
        <w:t xml:space="preserve"> </w:t>
      </w:r>
      <w:r w:rsidR="00775516" w:rsidRPr="00174C20">
        <w:t>or stay</w:t>
      </w:r>
      <w:r w:rsidR="00775516" w:rsidRPr="00174C20">
        <w:rPr>
          <w:b/>
        </w:rPr>
        <w:t xml:space="preserve"> </w:t>
      </w:r>
      <w:r w:rsidR="00775516" w:rsidRPr="00174C20">
        <w:t xml:space="preserve">within </w:t>
      </w:r>
      <w:r w:rsidR="00775516" w:rsidRPr="00174C20">
        <w:rPr>
          <w:u w:val="single"/>
        </w:rPr>
        <w:tab/>
      </w:r>
      <w:r w:rsidR="00775516" w:rsidRPr="00174C20">
        <w:t xml:space="preserve"> feet of my home, workplace, or school, or the daycare or school of any child listed in </w:t>
      </w:r>
      <w:r w:rsidR="000868E6">
        <w:rPr>
          <w:rFonts w:ascii="Arial Black" w:hAnsi="Arial Black"/>
        </w:rPr>
        <w:t>5</w:t>
      </w:r>
      <w:r w:rsidR="00775516" w:rsidRPr="00174C20">
        <w:rPr>
          <w:rFonts w:ascii="Arial Black" w:hAnsi="Arial Black"/>
        </w:rPr>
        <w:t>.</w:t>
      </w:r>
      <w:r w:rsidR="00775516" w:rsidRPr="00174C20">
        <w:t xml:space="preserve"> </w:t>
      </w:r>
    </w:p>
    <w:p w:rsidR="00775516" w:rsidRPr="00174C20" w:rsidRDefault="00B03AE9" w:rsidP="00174C20">
      <w:pPr>
        <w:pStyle w:val="WABody4aboveIndented"/>
      </w:pPr>
      <w:r w:rsidRPr="00174C2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174C20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174C20">
        <w:rPr>
          <w:sz w:val="20"/>
          <w:szCs w:val="20"/>
        </w:rPr>
        <w:fldChar w:fldCharType="end"/>
      </w:r>
      <w:r w:rsidR="00775516" w:rsidRPr="00174C20">
        <w:tab/>
        <w:t xml:space="preserve">To stay away from my home, workplace, or school, and the daycare or school of any child listed in </w:t>
      </w:r>
      <w:r w:rsidR="000868E6">
        <w:rPr>
          <w:rFonts w:ascii="Arial Black" w:hAnsi="Arial Black"/>
        </w:rPr>
        <w:t>5</w:t>
      </w:r>
      <w:r w:rsidR="00775516" w:rsidRPr="00174C20">
        <w:rPr>
          <w:rFonts w:ascii="Arial Black" w:hAnsi="Arial Black"/>
        </w:rPr>
        <w:t>.</w:t>
      </w:r>
      <w:r w:rsidR="00775516" w:rsidRPr="00174C20">
        <w:t xml:space="preserve"> </w:t>
      </w:r>
    </w:p>
    <w:p w:rsidR="00775516" w:rsidRPr="00174C20" w:rsidRDefault="00B03AE9" w:rsidP="00174C20">
      <w:pPr>
        <w:pStyle w:val="WABody6above"/>
      </w:pPr>
      <w:r w:rsidRPr="00174C20"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174C20">
        <w:instrText xml:space="preserve"> FORMCHECKBOX </w:instrText>
      </w:r>
      <w:r>
        <w:fldChar w:fldCharType="separate"/>
      </w:r>
      <w:r w:rsidRPr="00174C20">
        <w:fldChar w:fldCharType="end"/>
      </w:r>
      <w:r w:rsidR="00775516" w:rsidRPr="00174C20">
        <w:tab/>
      </w:r>
      <w:r w:rsidR="00775516" w:rsidRPr="00174C20">
        <w:rPr>
          <w:b/>
        </w:rPr>
        <w:t xml:space="preserve">Do not hurt or threaten </w:t>
      </w:r>
      <w:r w:rsidR="00775516" w:rsidRPr="00174C20">
        <w:t xml:space="preserve">– Order the Respondent not to </w:t>
      </w:r>
      <w:proofErr w:type="gramStart"/>
      <w:r w:rsidR="00775516" w:rsidRPr="00174C20">
        <w:t>harass,</w:t>
      </w:r>
      <w:proofErr w:type="gramEnd"/>
      <w:r w:rsidR="00775516" w:rsidRPr="00174C20">
        <w:t xml:space="preserve"> assault, molest, or stalk me or any child listed in </w:t>
      </w:r>
      <w:r w:rsidR="000868E6">
        <w:rPr>
          <w:rFonts w:ascii="Arial Black" w:hAnsi="Arial Black"/>
        </w:rPr>
        <w:t>5</w:t>
      </w:r>
      <w:r w:rsidR="00775516" w:rsidRPr="00174C20">
        <w:rPr>
          <w:rFonts w:ascii="Arial Black" w:hAnsi="Arial Black"/>
        </w:rPr>
        <w:t>.</w:t>
      </w:r>
      <w:r w:rsidR="00775516" w:rsidRPr="00174C20">
        <w:t xml:space="preserve">  </w:t>
      </w:r>
    </w:p>
    <w:p w:rsidR="00775516" w:rsidRPr="009038B0" w:rsidRDefault="00775516" w:rsidP="00174C20">
      <w:pPr>
        <w:pStyle w:val="WABody63flush"/>
        <w:rPr>
          <w:rFonts w:ascii="Arial Narrow" w:hAnsi="Arial Narrow"/>
          <w:i/>
        </w:rPr>
      </w:pPr>
      <w:r w:rsidRPr="009038B0">
        <w:rPr>
          <w:rFonts w:ascii="Arial Narrow" w:hAnsi="Arial Narrow"/>
          <w:i/>
        </w:rPr>
        <w:t xml:space="preserve">If the court makes this order, federal law says the restrained person </w:t>
      </w:r>
      <w:r w:rsidRPr="009038B0">
        <w:rPr>
          <w:rFonts w:ascii="Arial Narrow" w:hAnsi="Arial Narrow"/>
          <w:b/>
          <w:i/>
        </w:rPr>
        <w:t xml:space="preserve">must not </w:t>
      </w:r>
      <w:r w:rsidRPr="009038B0">
        <w:rPr>
          <w:rFonts w:ascii="Arial Narrow" w:hAnsi="Arial Narrow"/>
          <w:i/>
        </w:rPr>
        <w:t xml:space="preserve">possess or control firearms or ammunition until this Order ends.  </w:t>
      </w:r>
      <w:r w:rsidRPr="009038B0">
        <w:rPr>
          <w:rFonts w:ascii="Arial Narrow" w:hAnsi="Arial Narrow"/>
          <w:b/>
          <w:i/>
        </w:rPr>
        <w:t xml:space="preserve">Exception: </w:t>
      </w:r>
      <w:r w:rsidRPr="009038B0">
        <w:rPr>
          <w:rFonts w:ascii="Arial Narrow" w:hAnsi="Arial Narrow"/>
          <w:i/>
        </w:rPr>
        <w:t>Law enforcement officers and military personnel may carry government-issued firearms while on duty.   (18 U.S.C. § 925(a</w:t>
      </w:r>
      <w:proofErr w:type="gramStart"/>
      <w:r w:rsidRPr="009038B0">
        <w:rPr>
          <w:rFonts w:ascii="Arial Narrow" w:hAnsi="Arial Narrow"/>
          <w:i/>
        </w:rPr>
        <w:t>)(</w:t>
      </w:r>
      <w:proofErr w:type="gramEnd"/>
      <w:r w:rsidRPr="009038B0">
        <w:rPr>
          <w:rFonts w:ascii="Arial Narrow" w:hAnsi="Arial Narrow"/>
          <w:i/>
        </w:rPr>
        <w:t>1))</w:t>
      </w:r>
    </w:p>
    <w:p w:rsidR="00775516" w:rsidRPr="00174C20" w:rsidRDefault="00B03AE9" w:rsidP="00174C20">
      <w:pPr>
        <w:pStyle w:val="WABody6above"/>
        <w:tabs>
          <w:tab w:val="clear" w:pos="900"/>
          <w:tab w:val="clear" w:pos="1260"/>
          <w:tab w:val="right" w:pos="9360"/>
        </w:tabs>
        <w:rPr>
          <w:rFonts w:eastAsia="Times New Roman"/>
          <w:lang w:eastAsia="en-US"/>
        </w:rPr>
      </w:pPr>
      <w:r w:rsidRPr="00174C20"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174C20">
        <w:instrText xml:space="preserve"> FORMCHECKBOX </w:instrText>
      </w:r>
      <w:r>
        <w:fldChar w:fldCharType="separate"/>
      </w:r>
      <w:r w:rsidRPr="00174C20">
        <w:fldChar w:fldCharType="end"/>
      </w:r>
      <w:r w:rsidR="00775516" w:rsidRPr="00174C20">
        <w:tab/>
      </w:r>
      <w:r w:rsidR="00D32ACD">
        <w:rPr>
          <w:b/>
        </w:rPr>
        <w:t>No</w:t>
      </w:r>
      <w:r w:rsidR="00775516" w:rsidRPr="00174C20">
        <w:rPr>
          <w:b/>
        </w:rPr>
        <w:t xml:space="preserve"> </w:t>
      </w:r>
      <w:r w:rsidR="00F20369">
        <w:rPr>
          <w:b/>
        </w:rPr>
        <w:t xml:space="preserve">guns or </w:t>
      </w:r>
      <w:r w:rsidR="00775516" w:rsidRPr="00174C20">
        <w:rPr>
          <w:b/>
        </w:rPr>
        <w:t xml:space="preserve">weapons </w:t>
      </w:r>
      <w:r w:rsidR="00775516" w:rsidRPr="00174C20">
        <w:t xml:space="preserve">– Order the Respondent </w:t>
      </w:r>
      <w:r w:rsidR="00775516" w:rsidRPr="00625A58">
        <w:rPr>
          <w:iCs/>
        </w:rPr>
        <w:t>not</w:t>
      </w:r>
      <w:r w:rsidR="00775516" w:rsidRPr="00174C20">
        <w:rPr>
          <w:iCs/>
        </w:rPr>
        <w:t xml:space="preserve"> </w:t>
      </w:r>
      <w:r w:rsidR="00775516" w:rsidRPr="00174C20">
        <w:t xml:space="preserve">to </w:t>
      </w:r>
      <w:r w:rsidR="00775516" w:rsidRPr="00174C20">
        <w:rPr>
          <w:iCs/>
        </w:rPr>
        <w:t xml:space="preserve">possess or control any firearms or dangerous weapons until the Order ends.  </w:t>
      </w:r>
      <w:r w:rsidR="00775516" w:rsidRPr="00174C20">
        <w:t xml:space="preserve">Also order the Respondent to turn in any firearms or dangerous weapons that he/she </w:t>
      </w:r>
      <w:r w:rsidR="00775516" w:rsidRPr="00174C20">
        <w:rPr>
          <w:iCs/>
        </w:rPr>
        <w:t>possesses or controls t</w:t>
      </w:r>
      <w:r w:rsidR="00775516" w:rsidRPr="00174C20">
        <w:t>o</w:t>
      </w:r>
      <w:r w:rsidR="00BA0D2F">
        <w:t xml:space="preserve"> </w:t>
      </w:r>
      <w:r w:rsidR="00BA0D2F" w:rsidRPr="00BA0D2F">
        <w:rPr>
          <w:i/>
        </w:rPr>
        <w:t>(check one)</w:t>
      </w:r>
      <w:r w:rsidR="00775516" w:rsidRPr="00BA0D2F">
        <w:rPr>
          <w:i/>
        </w:rPr>
        <w:t>:</w:t>
      </w:r>
      <w:r w:rsidR="00775516" w:rsidRPr="00174C20">
        <w:t xml:space="preserve">  </w:t>
      </w:r>
    </w:p>
    <w:p w:rsidR="000C3CC3" w:rsidRDefault="00B03AE9" w:rsidP="000C3CC3">
      <w:pPr>
        <w:tabs>
          <w:tab w:val="left" w:pos="1620"/>
          <w:tab w:val="left" w:pos="5040"/>
          <w:tab w:val="right" w:pos="9360"/>
        </w:tabs>
        <w:suppressAutoHyphens/>
        <w:spacing w:before="60" w:after="0"/>
        <w:ind w:left="1627" w:hanging="360"/>
        <w:rPr>
          <w:rFonts w:ascii="Arial" w:hAnsi="Arial" w:cs="Arial"/>
          <w:sz w:val="22"/>
          <w:szCs w:val="22"/>
        </w:rPr>
      </w:pPr>
      <w:r w:rsidRPr="00407469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C3CC3" w:rsidRPr="00407469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407469">
        <w:rPr>
          <w:rFonts w:ascii="Arial" w:hAnsi="Arial" w:cs="Arial"/>
          <w:sz w:val="20"/>
          <w:szCs w:val="20"/>
        </w:rPr>
        <w:fldChar w:fldCharType="end"/>
      </w:r>
      <w:r w:rsidR="000C3CC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C3CC3">
        <w:rPr>
          <w:rFonts w:ascii="Arial" w:hAnsi="Arial" w:cs="Arial"/>
          <w:sz w:val="22"/>
          <w:szCs w:val="22"/>
        </w:rPr>
        <w:t>his/her</w:t>
      </w:r>
      <w:proofErr w:type="gramEnd"/>
      <w:r w:rsidR="000C3CC3">
        <w:rPr>
          <w:rFonts w:ascii="Arial" w:hAnsi="Arial" w:cs="Arial"/>
          <w:sz w:val="22"/>
          <w:szCs w:val="22"/>
        </w:rPr>
        <w:t xml:space="preserve"> lawyer   </w:t>
      </w:r>
      <w:r w:rsidR="000C3CC3">
        <w:rPr>
          <w:rFonts w:ascii="Arial" w:hAnsi="Arial" w:cs="Arial"/>
          <w:sz w:val="22"/>
          <w:szCs w:val="22"/>
        </w:rPr>
        <w:tab/>
      </w:r>
      <w:r w:rsidRPr="00407469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C3CC3" w:rsidRPr="00407469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407469">
        <w:rPr>
          <w:rFonts w:ascii="Arial" w:hAnsi="Arial" w:cs="Arial"/>
          <w:sz w:val="20"/>
          <w:szCs w:val="20"/>
        </w:rPr>
        <w:fldChar w:fldCharType="end"/>
      </w:r>
      <w:r w:rsidR="000C3CC3">
        <w:rPr>
          <w:rFonts w:ascii="Arial" w:hAnsi="Arial" w:cs="Arial"/>
          <w:spacing w:val="-2"/>
          <w:sz w:val="22"/>
          <w:szCs w:val="22"/>
        </w:rPr>
        <w:t xml:space="preserve"> the sheriff in this county</w:t>
      </w:r>
      <w:r w:rsidR="000C3CC3">
        <w:rPr>
          <w:rFonts w:ascii="Arial" w:hAnsi="Arial" w:cs="Arial"/>
          <w:spacing w:val="-2"/>
          <w:sz w:val="22"/>
          <w:szCs w:val="22"/>
        </w:rPr>
        <w:tab/>
      </w:r>
    </w:p>
    <w:p w:rsidR="000C3CC3" w:rsidRDefault="00B03AE9" w:rsidP="000C3CC3">
      <w:pPr>
        <w:tabs>
          <w:tab w:val="left" w:pos="1620"/>
          <w:tab w:val="right" w:pos="9360"/>
        </w:tabs>
        <w:suppressAutoHyphens/>
        <w:spacing w:before="120" w:after="0"/>
        <w:ind w:left="1627" w:hanging="360"/>
        <w:rPr>
          <w:rFonts w:ascii="Arial" w:eastAsia="Times New Roman" w:hAnsi="Arial" w:cs="Arial"/>
          <w:spacing w:val="-2"/>
          <w:sz w:val="22"/>
          <w:szCs w:val="22"/>
          <w:lang w:eastAsia="en-US"/>
        </w:rPr>
      </w:pPr>
      <w:r w:rsidRPr="00407469">
        <w:rPr>
          <w:rFonts w:ascii="Arial" w:eastAsia="Times New Roman" w:hAnsi="Arial" w:cs="Arial"/>
          <w:spacing w:val="-2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C3CC3" w:rsidRPr="00407469">
        <w:rPr>
          <w:rFonts w:ascii="Arial" w:eastAsia="Times New Roman" w:hAnsi="Arial" w:cs="Arial"/>
          <w:spacing w:val="-2"/>
          <w:sz w:val="20"/>
          <w:szCs w:val="20"/>
          <w:lang w:eastAsia="en-US"/>
        </w:rPr>
        <w:instrText xml:space="preserve"> FORMCHECKBOX </w:instrText>
      </w:r>
      <w:r>
        <w:rPr>
          <w:rFonts w:ascii="Arial" w:eastAsia="Times New Roman" w:hAnsi="Arial" w:cs="Arial"/>
          <w:spacing w:val="-2"/>
          <w:sz w:val="20"/>
          <w:szCs w:val="20"/>
          <w:lang w:eastAsia="en-US"/>
        </w:rPr>
      </w:r>
      <w:r>
        <w:rPr>
          <w:rFonts w:ascii="Arial" w:eastAsia="Times New Roman" w:hAnsi="Arial" w:cs="Arial"/>
          <w:spacing w:val="-2"/>
          <w:sz w:val="20"/>
          <w:szCs w:val="20"/>
          <w:lang w:eastAsia="en-US"/>
        </w:rPr>
        <w:fldChar w:fldCharType="separate"/>
      </w:r>
      <w:r w:rsidRPr="00407469">
        <w:rPr>
          <w:rFonts w:ascii="Arial" w:eastAsia="Times New Roman" w:hAnsi="Arial" w:cs="Arial"/>
          <w:spacing w:val="-2"/>
          <w:sz w:val="20"/>
          <w:szCs w:val="20"/>
          <w:lang w:eastAsia="en-US"/>
        </w:rPr>
        <w:fldChar w:fldCharType="end"/>
      </w:r>
      <w:r w:rsidR="000C3CC3">
        <w:rPr>
          <w:rFonts w:ascii="Arial" w:eastAsia="Times New Roman" w:hAnsi="Arial" w:cs="Arial"/>
          <w:spacing w:val="-2"/>
          <w:sz w:val="22"/>
          <w:szCs w:val="22"/>
          <w:lang w:eastAsia="en-US"/>
        </w:rPr>
        <w:t xml:space="preserve"> </w:t>
      </w:r>
      <w:proofErr w:type="gramStart"/>
      <w:r w:rsidR="000C3CC3">
        <w:rPr>
          <w:rFonts w:ascii="Arial" w:eastAsia="Times New Roman" w:hAnsi="Arial" w:cs="Arial"/>
          <w:spacing w:val="-2"/>
          <w:sz w:val="22"/>
          <w:szCs w:val="22"/>
          <w:lang w:eastAsia="en-US"/>
        </w:rPr>
        <w:t>a</w:t>
      </w:r>
      <w:proofErr w:type="gramEnd"/>
      <w:r w:rsidR="000C3CC3">
        <w:rPr>
          <w:rFonts w:ascii="Arial" w:eastAsia="Times New Roman" w:hAnsi="Arial" w:cs="Arial"/>
          <w:spacing w:val="-2"/>
          <w:sz w:val="22"/>
          <w:szCs w:val="22"/>
          <w:lang w:eastAsia="en-US"/>
        </w:rPr>
        <w:t xml:space="preserve"> court-approved person </w:t>
      </w:r>
      <w:r w:rsidR="000C3CC3">
        <w:rPr>
          <w:rFonts w:ascii="Arial" w:eastAsia="Times New Roman" w:hAnsi="Arial" w:cs="Arial"/>
          <w:i/>
          <w:spacing w:val="-2"/>
          <w:sz w:val="22"/>
          <w:szCs w:val="22"/>
          <w:lang w:eastAsia="en-US"/>
        </w:rPr>
        <w:t>(name):</w:t>
      </w:r>
      <w:r w:rsidR="000C3CC3">
        <w:rPr>
          <w:rFonts w:ascii="Arial" w:eastAsia="Times New Roman" w:hAnsi="Arial" w:cs="Arial"/>
          <w:spacing w:val="-2"/>
          <w:sz w:val="22"/>
          <w:szCs w:val="22"/>
          <w:lang w:eastAsia="en-US"/>
        </w:rPr>
        <w:t xml:space="preserve"> </w:t>
      </w:r>
      <w:r w:rsidR="000C3CC3">
        <w:rPr>
          <w:rFonts w:ascii="Arial" w:eastAsia="Times New Roman" w:hAnsi="Arial" w:cs="Arial"/>
          <w:spacing w:val="-2"/>
          <w:sz w:val="22"/>
          <w:szCs w:val="22"/>
          <w:u w:val="single"/>
          <w:lang w:eastAsia="en-US"/>
        </w:rPr>
        <w:tab/>
      </w:r>
      <w:r w:rsidR="000C3CC3">
        <w:rPr>
          <w:rFonts w:ascii="Arial" w:eastAsia="Times New Roman" w:hAnsi="Arial" w:cs="Arial"/>
          <w:spacing w:val="-2"/>
          <w:sz w:val="22"/>
          <w:szCs w:val="22"/>
          <w:lang w:eastAsia="en-US"/>
        </w:rPr>
        <w:t>.</w:t>
      </w:r>
    </w:p>
    <w:p w:rsidR="00775516" w:rsidRPr="00174C20" w:rsidRDefault="00B03AE9" w:rsidP="00C2686B">
      <w:pPr>
        <w:pStyle w:val="WABody6above"/>
        <w:keepNext/>
        <w:tabs>
          <w:tab w:val="clear" w:pos="900"/>
          <w:tab w:val="clear" w:pos="1260"/>
          <w:tab w:val="right" w:pos="9360"/>
        </w:tabs>
        <w:rPr>
          <w:u w:val="single"/>
        </w:rPr>
      </w:pPr>
      <w:r w:rsidRPr="00174C2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174C20">
        <w:instrText xml:space="preserve"> FORMCHECKBOX </w:instrText>
      </w:r>
      <w:r>
        <w:fldChar w:fldCharType="separate"/>
      </w:r>
      <w:r w:rsidRPr="00174C20">
        <w:fldChar w:fldCharType="end"/>
      </w:r>
      <w:r w:rsidR="00775516" w:rsidRPr="00174C20">
        <w:tab/>
      </w:r>
      <w:r w:rsidR="00775516" w:rsidRPr="00174C20">
        <w:rPr>
          <w:b/>
        </w:rPr>
        <w:t>Other restraining orders:</w:t>
      </w:r>
      <w:r w:rsidR="00775516" w:rsidRPr="00174C20">
        <w:t xml:space="preserve"> </w:t>
      </w:r>
      <w:r w:rsidR="00775516" w:rsidRPr="00174C20">
        <w:rPr>
          <w:u w:val="single"/>
        </w:rPr>
        <w:tab/>
      </w:r>
    </w:p>
    <w:p w:rsidR="00775516" w:rsidRPr="00174C20" w:rsidRDefault="00775516">
      <w:pPr>
        <w:tabs>
          <w:tab w:val="right" w:pos="9360"/>
        </w:tabs>
        <w:spacing w:before="120" w:after="0"/>
        <w:ind w:left="907"/>
        <w:rPr>
          <w:rFonts w:ascii="Arial" w:hAnsi="Arial" w:cs="Arial"/>
          <w:sz w:val="22"/>
          <w:szCs w:val="22"/>
          <w:u w:val="single"/>
        </w:rPr>
      </w:pPr>
      <w:r w:rsidRPr="00174C20">
        <w:rPr>
          <w:rFonts w:ascii="Arial" w:hAnsi="Arial" w:cs="Arial"/>
          <w:sz w:val="22"/>
          <w:szCs w:val="22"/>
          <w:u w:val="single"/>
        </w:rPr>
        <w:tab/>
      </w:r>
    </w:p>
    <w:p w:rsidR="00775516" w:rsidRPr="00C2686B" w:rsidRDefault="00775516" w:rsidP="0078715C">
      <w:pPr>
        <w:pStyle w:val="WAItem"/>
      </w:pPr>
      <w:bookmarkStart w:id="7" w:name="_Ref331515593"/>
      <w:r>
        <w:t>Other Orders</w:t>
      </w:r>
      <w:r w:rsidR="00D34454">
        <w:t>, if any</w:t>
      </w:r>
      <w:r>
        <w:t xml:space="preserve"> </w:t>
      </w:r>
      <w:r w:rsidRPr="00C2686B">
        <w:rPr>
          <w:b w:val="0"/>
          <w:i/>
          <w:sz w:val="22"/>
          <w:szCs w:val="22"/>
        </w:rPr>
        <w:t>(specify):</w:t>
      </w:r>
      <w:bookmarkEnd w:id="7"/>
      <w:r w:rsidR="00C2686B" w:rsidRPr="00C2686B">
        <w:rPr>
          <w:b w:val="0"/>
          <w:sz w:val="22"/>
          <w:szCs w:val="22"/>
        </w:rPr>
        <w:t xml:space="preserve">  </w:t>
      </w:r>
    </w:p>
    <w:p w:rsidR="00775516" w:rsidRDefault="00775516">
      <w:pPr>
        <w:tabs>
          <w:tab w:val="left" w:pos="9360"/>
        </w:tabs>
        <w:spacing w:before="120" w:after="0"/>
        <w:ind w:left="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775516" w:rsidRDefault="00775516">
      <w:pPr>
        <w:tabs>
          <w:tab w:val="left" w:pos="9360"/>
        </w:tabs>
        <w:spacing w:before="120" w:after="0"/>
        <w:ind w:left="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6E1165" w:rsidRDefault="006E1165">
      <w:pPr>
        <w:tabs>
          <w:tab w:val="left" w:pos="9360"/>
        </w:tabs>
        <w:spacing w:before="120" w:after="0"/>
        <w:ind w:left="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775516" w:rsidRDefault="00775516" w:rsidP="0078715C">
      <w:pPr>
        <w:pStyle w:val="WAItem"/>
      </w:pPr>
      <w:r>
        <w:t>Summary of Requests</w:t>
      </w:r>
    </w:p>
    <w:p w:rsidR="00775516" w:rsidRDefault="00775516">
      <w:pPr>
        <w:pStyle w:val="WAabc"/>
        <w:tabs>
          <w:tab w:val="clear" w:pos="1440"/>
        </w:tabs>
        <w:spacing w:before="120"/>
        <w:ind w:left="540" w:firstLine="0"/>
        <w:rPr>
          <w:i/>
        </w:rPr>
      </w:pPr>
      <w:r>
        <w:t>I ask the court to approve the following orders</w:t>
      </w:r>
      <w:r w:rsidR="00174C20">
        <w:t xml:space="preserve"> </w:t>
      </w:r>
      <w:r w:rsidR="00174C20">
        <w:rPr>
          <w:i/>
        </w:rPr>
        <w:t>(c</w:t>
      </w:r>
      <w:r>
        <w:rPr>
          <w:i/>
        </w:rPr>
        <w:t>heck all that apply</w:t>
      </w:r>
      <w:r w:rsidR="00174C20">
        <w:rPr>
          <w:i/>
        </w:rPr>
        <w:t>)</w:t>
      </w:r>
      <w:r>
        <w:rPr>
          <w:i/>
        </w:rPr>
        <w:t>:</w:t>
      </w:r>
    </w:p>
    <w:p w:rsidR="00775516" w:rsidRDefault="00B03AE9">
      <w:pPr>
        <w:pStyle w:val="WABody6above"/>
        <w:tabs>
          <w:tab w:val="clear" w:pos="900"/>
          <w:tab w:val="clear" w:pos="126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0673C">
        <w:instrText xml:space="preserve"> FORMCHECKBOX </w:instrText>
      </w:r>
      <w:r>
        <w:fldChar w:fldCharType="separate"/>
      </w:r>
      <w:r>
        <w:fldChar w:fldCharType="end"/>
      </w:r>
      <w:r w:rsidR="00775516">
        <w:tab/>
      </w:r>
      <w:r w:rsidR="001E7BA4">
        <w:rPr>
          <w:i/>
        </w:rPr>
        <w:t>Legal Separation</w:t>
      </w:r>
      <w:r w:rsidR="00775516" w:rsidRPr="00174C20">
        <w:rPr>
          <w:i/>
        </w:rPr>
        <w:t xml:space="preserve"> Order (Decree)</w:t>
      </w:r>
      <w:r w:rsidR="00775516">
        <w:t>, including:</w:t>
      </w:r>
    </w:p>
    <w:p w:rsidR="00775516" w:rsidRDefault="00B03AE9">
      <w:pPr>
        <w:pStyle w:val="WABody6above"/>
        <w:tabs>
          <w:tab w:val="clear" w:pos="900"/>
          <w:tab w:val="clear" w:pos="1260"/>
          <w:tab w:val="left" w:pos="1620"/>
        </w:tabs>
        <w:spacing w:before="80"/>
        <w:ind w:left="1440"/>
        <w:rPr>
          <w:color w:val="00000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75516">
        <w:tab/>
        <w:t>Divide our property and debts</w:t>
      </w:r>
    </w:p>
    <w:p w:rsidR="00775516" w:rsidRDefault="00B03AE9">
      <w:pPr>
        <w:pStyle w:val="WABody6above"/>
        <w:tabs>
          <w:tab w:val="clear" w:pos="900"/>
          <w:tab w:val="clear" w:pos="1260"/>
          <w:tab w:val="left" w:pos="1620"/>
        </w:tabs>
        <w:spacing w:before="80"/>
        <w:ind w:left="1440"/>
        <w:rPr>
          <w:color w:val="00000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75516">
        <w:rPr>
          <w:color w:val="000000"/>
        </w:rPr>
        <w:tab/>
        <w:t>Reasonable spousal support</w:t>
      </w:r>
    </w:p>
    <w:p w:rsidR="00775516" w:rsidRDefault="00B03AE9">
      <w:pPr>
        <w:pStyle w:val="WABody6above"/>
        <w:tabs>
          <w:tab w:val="clear" w:pos="900"/>
          <w:tab w:val="clear" w:pos="1260"/>
          <w:tab w:val="left" w:pos="1620"/>
        </w:tabs>
        <w:spacing w:before="80"/>
        <w:ind w:left="1440"/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75516">
        <w:t xml:space="preserve"> </w:t>
      </w:r>
      <w:r w:rsidR="00775516">
        <w:tab/>
        <w:t xml:space="preserve">Payment of court </w:t>
      </w:r>
      <w:r w:rsidR="00775516">
        <w:rPr>
          <w:color w:val="000000"/>
        </w:rPr>
        <w:t xml:space="preserve">costs, guardian </w:t>
      </w:r>
      <w:r w:rsidR="00BD603B">
        <w:rPr>
          <w:color w:val="000000"/>
        </w:rPr>
        <w:t xml:space="preserve">ad litem </w:t>
      </w:r>
      <w:r w:rsidR="00775516">
        <w:rPr>
          <w:color w:val="000000"/>
        </w:rPr>
        <w:t>costs, lawyer fees, and other reasonable costs</w:t>
      </w:r>
      <w:r w:rsidR="00775516">
        <w:t xml:space="preserve"> </w:t>
      </w:r>
    </w:p>
    <w:p w:rsidR="00775516" w:rsidRDefault="00B03AE9">
      <w:pPr>
        <w:pStyle w:val="WABody6above"/>
        <w:tabs>
          <w:tab w:val="clear" w:pos="900"/>
          <w:tab w:val="clear" w:pos="1260"/>
          <w:tab w:val="left" w:pos="1620"/>
          <w:tab w:val="left" w:pos="9360"/>
        </w:tabs>
        <w:spacing w:before="80"/>
        <w:ind w:left="1440"/>
        <w:rPr>
          <w:i/>
          <w:u w:val="single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75516">
        <w:tab/>
        <w:t>Change the Petitioner’s name to:</w:t>
      </w:r>
      <w:r w:rsidR="00775516">
        <w:rPr>
          <w:i/>
        </w:rPr>
        <w:t xml:space="preserve"> </w:t>
      </w:r>
      <w:r w:rsidR="00775516">
        <w:rPr>
          <w:i/>
          <w:u w:val="single"/>
        </w:rPr>
        <w:tab/>
      </w:r>
    </w:p>
    <w:p w:rsidR="00775516" w:rsidRDefault="00775516">
      <w:pPr>
        <w:pStyle w:val="WABody6above"/>
        <w:tabs>
          <w:tab w:val="clear" w:pos="900"/>
          <w:tab w:val="clear" w:pos="1260"/>
          <w:tab w:val="left" w:pos="1620"/>
          <w:tab w:val="left" w:pos="5130"/>
          <w:tab w:val="left" w:pos="6750"/>
          <w:tab w:val="left" w:pos="8460"/>
        </w:tabs>
        <w:spacing w:before="0"/>
        <w:ind w:left="5227" w:firstLine="0"/>
        <w:rPr>
          <w:i/>
          <w:sz w:val="18"/>
        </w:rPr>
      </w:pPr>
      <w:proofErr w:type="gramStart"/>
      <w:r>
        <w:rPr>
          <w:i/>
          <w:sz w:val="18"/>
        </w:rPr>
        <w:t>first</w:t>
      </w:r>
      <w:proofErr w:type="gramEnd"/>
      <w:r>
        <w:rPr>
          <w:i/>
          <w:sz w:val="18"/>
        </w:rPr>
        <w:tab/>
        <w:t>middle</w:t>
      </w:r>
      <w:r>
        <w:rPr>
          <w:i/>
          <w:sz w:val="18"/>
        </w:rPr>
        <w:tab/>
        <w:t>last</w:t>
      </w:r>
    </w:p>
    <w:p w:rsidR="00775516" w:rsidRDefault="00B03AE9">
      <w:pPr>
        <w:pStyle w:val="WABody6above"/>
        <w:tabs>
          <w:tab w:val="clear" w:pos="900"/>
          <w:tab w:val="clear" w:pos="1260"/>
          <w:tab w:val="left" w:pos="1620"/>
          <w:tab w:val="left" w:pos="9360"/>
        </w:tabs>
        <w:spacing w:before="80"/>
        <w:ind w:left="1440"/>
        <w:rPr>
          <w:i/>
          <w:u w:val="single"/>
        </w:rPr>
      </w:pPr>
      <w:r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color w:val="000000"/>
          <w:sz w:val="20"/>
          <w:szCs w:val="20"/>
        </w:rPr>
        <w:instrText xml:space="preserve"> FORMCHECKBOX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color w:val="000000"/>
          <w:sz w:val="20"/>
          <w:szCs w:val="20"/>
        </w:rPr>
        <w:fldChar w:fldCharType="end"/>
      </w:r>
      <w:r w:rsidR="00775516">
        <w:rPr>
          <w:color w:val="000000"/>
        </w:rPr>
        <w:tab/>
      </w:r>
      <w:r w:rsidR="00775516">
        <w:t>Change the Respondent’s name to:</w:t>
      </w:r>
      <w:r w:rsidR="00775516">
        <w:rPr>
          <w:i/>
        </w:rPr>
        <w:t xml:space="preserve"> </w:t>
      </w:r>
      <w:r w:rsidR="00775516">
        <w:rPr>
          <w:i/>
          <w:u w:val="single"/>
        </w:rPr>
        <w:tab/>
      </w:r>
    </w:p>
    <w:p w:rsidR="00775516" w:rsidRDefault="00775516">
      <w:pPr>
        <w:pStyle w:val="WABody6above"/>
        <w:tabs>
          <w:tab w:val="clear" w:pos="900"/>
          <w:tab w:val="clear" w:pos="1260"/>
          <w:tab w:val="left" w:pos="6750"/>
          <w:tab w:val="left" w:pos="8460"/>
        </w:tabs>
        <w:spacing w:before="0"/>
        <w:ind w:left="5227" w:firstLine="0"/>
        <w:rPr>
          <w:i/>
          <w:sz w:val="18"/>
        </w:rPr>
      </w:pPr>
      <w:proofErr w:type="gramStart"/>
      <w:r>
        <w:rPr>
          <w:i/>
          <w:sz w:val="18"/>
        </w:rPr>
        <w:t>first</w:t>
      </w:r>
      <w:proofErr w:type="gramEnd"/>
      <w:r>
        <w:rPr>
          <w:i/>
          <w:sz w:val="18"/>
        </w:rPr>
        <w:tab/>
        <w:t>middle</w:t>
      </w:r>
      <w:r>
        <w:rPr>
          <w:i/>
          <w:sz w:val="18"/>
        </w:rPr>
        <w:tab/>
        <w:t>last</w:t>
      </w:r>
    </w:p>
    <w:p w:rsidR="00775516" w:rsidRDefault="00B03AE9">
      <w:pPr>
        <w:pStyle w:val="WABody6above"/>
        <w:tabs>
          <w:tab w:val="clear" w:pos="900"/>
          <w:tab w:val="clear" w:pos="1260"/>
          <w:tab w:val="left" w:pos="1620"/>
        </w:tabs>
        <w:spacing w:before="80"/>
        <w:ind w:left="1440"/>
        <w:rPr>
          <w:i/>
          <w:sz w:val="18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75516">
        <w:tab/>
      </w:r>
      <w:proofErr w:type="gramStart"/>
      <w:r w:rsidR="00775516">
        <w:t>approve</w:t>
      </w:r>
      <w:proofErr w:type="gramEnd"/>
      <w:r w:rsidR="00775516">
        <w:t xml:space="preserve"> the separation contract or prenuptial agreement</w:t>
      </w:r>
    </w:p>
    <w:p w:rsidR="00775516" w:rsidRDefault="00B03AE9">
      <w:pPr>
        <w:pStyle w:val="WABody6above"/>
        <w:tabs>
          <w:tab w:val="clear" w:pos="900"/>
          <w:tab w:val="clear" w:pos="126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ab/>
        <w:t xml:space="preserve">Petitioner’s Proposed </w:t>
      </w:r>
      <w:r w:rsidR="00775516" w:rsidRPr="00174C20">
        <w:rPr>
          <w:i/>
        </w:rPr>
        <w:t>Parenting Plan</w:t>
      </w:r>
    </w:p>
    <w:p w:rsidR="00775516" w:rsidRDefault="00B03AE9">
      <w:pPr>
        <w:pStyle w:val="WABody6above"/>
        <w:tabs>
          <w:tab w:val="clear" w:pos="900"/>
          <w:tab w:val="clear" w:pos="126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ab/>
      </w:r>
      <w:r w:rsidR="00775516" w:rsidRPr="00174C20">
        <w:rPr>
          <w:i/>
        </w:rPr>
        <w:t>Child Support Order</w:t>
      </w:r>
      <w:r w:rsidR="00775516">
        <w:t>, according to the Washington State Child Support Schedule</w:t>
      </w:r>
    </w:p>
    <w:p w:rsidR="00775516" w:rsidRPr="00174C20" w:rsidRDefault="00B03AE9">
      <w:pPr>
        <w:pStyle w:val="WABody6above"/>
        <w:tabs>
          <w:tab w:val="clear" w:pos="900"/>
          <w:tab w:val="clear" w:pos="1260"/>
        </w:tabs>
        <w:rPr>
          <w:i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ab/>
      </w:r>
      <w:r w:rsidR="00775516" w:rsidRPr="00174C20">
        <w:rPr>
          <w:i/>
        </w:rPr>
        <w:t>Order</w:t>
      </w:r>
      <w:r w:rsidR="00DB4402">
        <w:rPr>
          <w:i/>
        </w:rPr>
        <w:t xml:space="preserve"> for Protection </w:t>
      </w:r>
      <w:r w:rsidR="00DB4402" w:rsidRPr="004D18BB">
        <w:t>(Domestic Violence)</w:t>
      </w:r>
    </w:p>
    <w:p w:rsidR="00775516" w:rsidRDefault="00B03AE9">
      <w:pPr>
        <w:pStyle w:val="WABody6above"/>
        <w:tabs>
          <w:tab w:val="clear" w:pos="900"/>
          <w:tab w:val="clear" w:pos="126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ab/>
      </w:r>
      <w:r w:rsidR="00775516" w:rsidRPr="00174C20">
        <w:rPr>
          <w:i/>
        </w:rPr>
        <w:t>Order</w:t>
      </w:r>
      <w:r w:rsidR="00DB4402">
        <w:rPr>
          <w:i/>
        </w:rPr>
        <w:t xml:space="preserve"> for Protection – </w:t>
      </w:r>
      <w:r w:rsidR="00DB4402" w:rsidRPr="00174C20">
        <w:rPr>
          <w:i/>
        </w:rPr>
        <w:t>Harassment</w:t>
      </w:r>
      <w:r w:rsidR="00DB4402">
        <w:rPr>
          <w:i/>
        </w:rPr>
        <w:t xml:space="preserve"> </w:t>
      </w:r>
    </w:p>
    <w:p w:rsidR="00775516" w:rsidRDefault="00B03AE9">
      <w:pPr>
        <w:pStyle w:val="WABody6above"/>
        <w:tabs>
          <w:tab w:val="clear" w:pos="900"/>
          <w:tab w:val="clear" w:pos="126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ab/>
      </w:r>
      <w:r w:rsidR="00775516" w:rsidRPr="00174C20">
        <w:rPr>
          <w:i/>
        </w:rPr>
        <w:t>Restraining Order</w:t>
      </w:r>
    </w:p>
    <w:p w:rsidR="00775516" w:rsidRDefault="00B03AE9">
      <w:pPr>
        <w:pStyle w:val="WABody6above"/>
        <w:tabs>
          <w:tab w:val="clear" w:pos="900"/>
          <w:tab w:val="clear" w:pos="1260"/>
          <w:tab w:val="right" w:pos="9360"/>
        </w:tabs>
        <w:rPr>
          <w:i/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1B6718">
        <w:tab/>
      </w:r>
      <w:r w:rsidR="00775516">
        <w:t xml:space="preserve">Other </w:t>
      </w:r>
      <w:r w:rsidR="00775516">
        <w:rPr>
          <w:i/>
        </w:rPr>
        <w:t>(specify):</w:t>
      </w:r>
      <w:r w:rsidR="00775516">
        <w:t xml:space="preserve"> </w:t>
      </w:r>
      <w:r w:rsidR="00775516" w:rsidRPr="00B12BEA">
        <w:rPr>
          <w:u w:val="single"/>
        </w:rPr>
        <w:tab/>
      </w:r>
    </w:p>
    <w:p w:rsidR="00775516" w:rsidRDefault="00775516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360" w:after="0"/>
        <w:rPr>
          <w:rFonts w:ascii="Helvetica" w:hAnsi="Helvetica"/>
          <w:b/>
          <w:spacing w:val="-2"/>
        </w:rPr>
      </w:pPr>
      <w:r>
        <w:rPr>
          <w:rFonts w:ascii="Helvetica" w:hAnsi="Helvetica"/>
          <w:b/>
          <w:spacing w:val="-2"/>
        </w:rPr>
        <w:t>Petitioner fills out below</w:t>
      </w:r>
      <w:r w:rsidR="00C2686B">
        <w:rPr>
          <w:rFonts w:ascii="Helvetica" w:hAnsi="Helvetica"/>
          <w:b/>
          <w:spacing w:val="-2"/>
        </w:rPr>
        <w:t>:</w:t>
      </w:r>
    </w:p>
    <w:p w:rsidR="00775516" w:rsidRDefault="00775516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80" w:after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declare under penalty of perjury under the laws of the state of Washington that the facts I have provided on this form are true.</w:t>
      </w:r>
    </w:p>
    <w:p w:rsidR="005A4B9B" w:rsidRPr="00431A2C" w:rsidRDefault="005A4B9B" w:rsidP="005A4B9B">
      <w:pPr>
        <w:tabs>
          <w:tab w:val="left" w:pos="6480"/>
          <w:tab w:val="left" w:pos="6750"/>
          <w:tab w:val="left" w:pos="9360"/>
          <w:tab w:val="left" w:pos="10080"/>
        </w:tabs>
        <w:spacing w:before="240" w:after="0"/>
        <w:rPr>
          <w:rFonts w:ascii="Helvetica" w:hAnsi="Helvetica"/>
          <w:sz w:val="20"/>
          <w:szCs w:val="20"/>
          <w:u w:val="single"/>
        </w:rPr>
      </w:pPr>
      <w:r w:rsidRPr="00431A2C">
        <w:rPr>
          <w:rFonts w:ascii="Helvetica" w:hAnsi="Helvetica"/>
          <w:sz w:val="22"/>
          <w:szCs w:val="22"/>
        </w:rPr>
        <w:t>Signed at</w:t>
      </w:r>
      <w:r w:rsidRPr="00431A2C">
        <w:rPr>
          <w:rFonts w:ascii="Helvetica" w:hAnsi="Helvetica"/>
          <w:sz w:val="20"/>
          <w:szCs w:val="20"/>
        </w:rPr>
        <w:t xml:space="preserve"> </w:t>
      </w:r>
      <w:r w:rsidRPr="00431A2C">
        <w:rPr>
          <w:rFonts w:ascii="Helvetica" w:hAnsi="Helvetica"/>
          <w:sz w:val="20"/>
          <w:szCs w:val="20"/>
          <w:u w:val="single"/>
        </w:rPr>
        <w:tab/>
      </w:r>
      <w:r w:rsidRPr="00431A2C">
        <w:rPr>
          <w:rFonts w:ascii="Helvetica" w:hAnsi="Helvetica"/>
          <w:sz w:val="20"/>
          <w:szCs w:val="20"/>
        </w:rPr>
        <w:tab/>
      </w:r>
      <w:r w:rsidRPr="00431A2C">
        <w:rPr>
          <w:rFonts w:ascii="Helvetica" w:hAnsi="Helvetica"/>
          <w:sz w:val="22"/>
          <w:szCs w:val="22"/>
        </w:rPr>
        <w:t>Date:</w:t>
      </w:r>
      <w:r w:rsidRPr="00431A2C">
        <w:rPr>
          <w:rFonts w:ascii="Helvetica" w:hAnsi="Helvetica"/>
          <w:sz w:val="20"/>
          <w:szCs w:val="20"/>
        </w:rPr>
        <w:t xml:space="preserve"> </w:t>
      </w:r>
      <w:r w:rsidRPr="00431A2C">
        <w:rPr>
          <w:rFonts w:ascii="Helvetica" w:hAnsi="Helvetica"/>
          <w:sz w:val="20"/>
          <w:szCs w:val="20"/>
          <w:u w:val="single"/>
        </w:rPr>
        <w:tab/>
      </w:r>
    </w:p>
    <w:p w:rsidR="005A4B9B" w:rsidRPr="00431A2C" w:rsidRDefault="005A4B9B" w:rsidP="005A4B9B">
      <w:pPr>
        <w:tabs>
          <w:tab w:val="left" w:pos="1260"/>
          <w:tab w:val="left" w:pos="5490"/>
          <w:tab w:val="left" w:pos="9360"/>
        </w:tabs>
        <w:spacing w:after="0"/>
        <w:rPr>
          <w:rFonts w:ascii="Arial" w:hAnsi="Arial" w:cs="Arial"/>
          <w:i/>
          <w:sz w:val="20"/>
          <w:szCs w:val="20"/>
        </w:rPr>
      </w:pPr>
      <w:r w:rsidRPr="00431A2C">
        <w:rPr>
          <w:rFonts w:ascii="Arial" w:hAnsi="Arial" w:cs="Arial"/>
          <w:sz w:val="18"/>
          <w:szCs w:val="18"/>
        </w:rPr>
        <w:tab/>
      </w:r>
      <w:proofErr w:type="gramStart"/>
      <w:r w:rsidRPr="00431A2C">
        <w:rPr>
          <w:rFonts w:ascii="Arial" w:hAnsi="Arial" w:cs="Arial"/>
          <w:i/>
          <w:sz w:val="20"/>
          <w:szCs w:val="20"/>
        </w:rPr>
        <w:t>city</w:t>
      </w:r>
      <w:proofErr w:type="gramEnd"/>
      <w:r w:rsidRPr="00431A2C">
        <w:rPr>
          <w:rFonts w:ascii="Arial" w:hAnsi="Arial" w:cs="Arial"/>
          <w:i/>
          <w:sz w:val="20"/>
          <w:szCs w:val="20"/>
        </w:rPr>
        <w:tab/>
        <w:t>state</w:t>
      </w:r>
    </w:p>
    <w:p w:rsidR="005A4B9B" w:rsidRPr="00431A2C" w:rsidRDefault="00B03AE9" w:rsidP="005A4B9B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/>
          <w:i/>
          <w:sz w:val="20"/>
          <w:szCs w:val="20"/>
        </w:rPr>
      </w:pPr>
      <w:r w:rsidRPr="00B03AE9">
        <w:rPr>
          <w:noProof/>
          <w:lang w:eastAsia="en-U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6" o:spid="_x0000_s1026" type="#_x0000_t5" style="position:absolute;left:0;text-align:left;margin-left:-3.8pt;margin-top:13.1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AjPlBA2gAAAAUBAAAPAAAAAAAAAAAA&#10;AAAAAD0FAABkcnMvZG93bnJldi54bWxQSwUGAAAAAAQABADzAAAARAYAAAAA&#10;" fillcolor="black" stroked="f">
            <o:lock v:ext="edit" aspectratio="t"/>
          </v:shape>
        </w:pict>
      </w:r>
      <w:r w:rsidR="005A4B9B" w:rsidRPr="00431A2C">
        <w:rPr>
          <w:rFonts w:ascii="Helvetica" w:hAnsi="Helvetica"/>
          <w:sz w:val="20"/>
          <w:szCs w:val="20"/>
          <w:u w:val="single"/>
        </w:rPr>
        <w:tab/>
      </w:r>
      <w:r w:rsidR="005A4B9B" w:rsidRPr="00431A2C">
        <w:rPr>
          <w:rFonts w:ascii="Helvetica" w:hAnsi="Helvetica"/>
          <w:sz w:val="20"/>
          <w:szCs w:val="20"/>
        </w:rPr>
        <w:tab/>
      </w:r>
      <w:r w:rsidR="005A4B9B">
        <w:rPr>
          <w:rFonts w:ascii="Helvetica" w:hAnsi="Helvetica"/>
          <w:sz w:val="20"/>
          <w:szCs w:val="20"/>
        </w:rPr>
        <w:t xml:space="preserve"> </w:t>
      </w:r>
      <w:r w:rsidR="005A4B9B" w:rsidRPr="00431A2C">
        <w:rPr>
          <w:rFonts w:ascii="Helvetica" w:hAnsi="Helvetica"/>
          <w:sz w:val="20"/>
          <w:szCs w:val="20"/>
          <w:u w:val="single"/>
        </w:rPr>
        <w:tab/>
      </w:r>
    </w:p>
    <w:p w:rsidR="005A4B9B" w:rsidRPr="00D0520A" w:rsidRDefault="005A4B9B" w:rsidP="005A4B9B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Petitioner s</w:t>
      </w:r>
      <w:r w:rsidRPr="00431A2C">
        <w:rPr>
          <w:rFonts w:ascii="Arial" w:hAnsi="Arial" w:cs="Arial"/>
          <w:i/>
          <w:sz w:val="20"/>
          <w:szCs w:val="20"/>
        </w:rPr>
        <w:t>ign</w:t>
      </w:r>
      <w:r>
        <w:rPr>
          <w:rFonts w:ascii="Arial" w:hAnsi="Arial" w:cs="Arial"/>
          <w:i/>
          <w:sz w:val="20"/>
          <w:szCs w:val="20"/>
        </w:rPr>
        <w:t>s</w:t>
      </w:r>
      <w:r w:rsidRPr="00431A2C">
        <w:rPr>
          <w:rFonts w:ascii="Arial" w:hAnsi="Arial" w:cs="Arial"/>
          <w:i/>
          <w:sz w:val="20"/>
          <w:szCs w:val="20"/>
        </w:rPr>
        <w:t xml:space="preserve"> here</w:t>
      </w:r>
      <w:r w:rsidRPr="00431A2C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Print name </w:t>
      </w:r>
    </w:p>
    <w:p w:rsidR="00AF7790" w:rsidRDefault="00AF7790" w:rsidP="00AF7790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360" w:after="0"/>
        <w:outlineLvl w:val="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Petitioner’s lawyer (if any) fills out below</w:t>
      </w:r>
      <w:r w:rsidR="00C2686B">
        <w:rPr>
          <w:rFonts w:ascii="Arial" w:hAnsi="Arial" w:cs="Arial"/>
          <w:b/>
          <w:spacing w:val="-2"/>
        </w:rPr>
        <w:t>:</w:t>
      </w:r>
    </w:p>
    <w:p w:rsidR="00AF7790" w:rsidRPr="00F90951" w:rsidRDefault="00B03AE9" w:rsidP="00AF7790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B03AE9">
        <w:rPr>
          <w:noProof/>
          <w:sz w:val="22"/>
          <w:szCs w:val="22"/>
          <w:lang w:eastAsia="en-US"/>
        </w:rPr>
        <w:pict>
          <v:shape id="Isosceles Triangle 13" o:spid="_x0000_s1028" type="#_x0000_t5" style="position:absolute;margin-left:-4.1pt;margin-top:14.35pt;width:12.95pt;height:5.15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" fillcolor="black" stroked="f">
            <o:lock v:ext="edit" aspectratio="t"/>
          </v:shape>
        </w:pict>
      </w:r>
      <w:r w:rsidR="00AF7790" w:rsidRPr="00B12BEA">
        <w:rPr>
          <w:rFonts w:ascii="Arial" w:hAnsi="Arial" w:cs="Arial"/>
          <w:sz w:val="22"/>
          <w:szCs w:val="22"/>
          <w:u w:val="single"/>
        </w:rPr>
        <w:tab/>
      </w:r>
      <w:r w:rsidR="00AF7790" w:rsidRPr="00B12BEA">
        <w:rPr>
          <w:rFonts w:ascii="Arial" w:hAnsi="Arial" w:cs="Arial"/>
          <w:sz w:val="22"/>
          <w:szCs w:val="22"/>
        </w:rPr>
        <w:tab/>
      </w:r>
      <w:r w:rsidR="00AF7790" w:rsidRPr="00B12BEA">
        <w:rPr>
          <w:rFonts w:ascii="Arial" w:hAnsi="Arial" w:cs="Arial"/>
          <w:sz w:val="22"/>
          <w:szCs w:val="22"/>
          <w:u w:val="single"/>
        </w:rPr>
        <w:tab/>
      </w:r>
      <w:r w:rsidR="00AF7790" w:rsidRPr="00F90951">
        <w:rPr>
          <w:rFonts w:ascii="Arial" w:hAnsi="Arial" w:cs="Arial"/>
          <w:sz w:val="22"/>
          <w:szCs w:val="22"/>
        </w:rPr>
        <w:tab/>
      </w:r>
      <w:r w:rsidR="00AF7790" w:rsidRPr="00F90951">
        <w:rPr>
          <w:rFonts w:ascii="Arial" w:hAnsi="Arial" w:cs="Arial"/>
          <w:sz w:val="22"/>
          <w:szCs w:val="22"/>
          <w:u w:val="single"/>
        </w:rPr>
        <w:tab/>
      </w:r>
    </w:p>
    <w:p w:rsidR="00AF7790" w:rsidRPr="00F90951" w:rsidRDefault="00AF7790" w:rsidP="00AF7790">
      <w:pPr>
        <w:tabs>
          <w:tab w:val="left" w:pos="4050"/>
          <w:tab w:val="left" w:pos="7920"/>
        </w:tabs>
        <w:spacing w:after="0"/>
        <w:outlineLvl w:val="0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Petitioner’s lawye</w:t>
      </w:r>
      <w:r w:rsidRPr="00DD4DE6"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i/>
          <w:sz w:val="20"/>
          <w:szCs w:val="20"/>
        </w:rPr>
        <w:t xml:space="preserve"> signs here</w:t>
      </w:r>
      <w:r>
        <w:rPr>
          <w:rFonts w:ascii="Arial" w:hAnsi="Arial" w:cs="Arial"/>
          <w:i/>
          <w:sz w:val="20"/>
          <w:szCs w:val="20"/>
        </w:rPr>
        <w:tab/>
      </w:r>
      <w:r w:rsidRPr="00DD4DE6">
        <w:rPr>
          <w:rFonts w:ascii="Arial" w:hAnsi="Arial" w:cs="Arial"/>
          <w:i/>
          <w:sz w:val="20"/>
          <w:szCs w:val="20"/>
        </w:rPr>
        <w:t>Print name and WSBA No.</w:t>
      </w:r>
      <w:r>
        <w:rPr>
          <w:rFonts w:ascii="Arial" w:hAnsi="Arial" w:cs="Arial"/>
          <w:i/>
          <w:sz w:val="20"/>
          <w:szCs w:val="20"/>
        </w:rPr>
        <w:tab/>
      </w:r>
      <w:r w:rsidRPr="00DD4DE6">
        <w:rPr>
          <w:rFonts w:ascii="Arial" w:hAnsi="Arial" w:cs="Arial"/>
          <w:i/>
          <w:sz w:val="20"/>
          <w:szCs w:val="20"/>
        </w:rPr>
        <w:t>Date</w:t>
      </w:r>
    </w:p>
    <w:p w:rsidR="00775516" w:rsidRDefault="00B03AE9" w:rsidP="00C2686B">
      <w:pPr>
        <w:keepNext/>
        <w:tabs>
          <w:tab w:val="left" w:pos="540"/>
          <w:tab w:val="left" w:pos="6750"/>
          <w:tab w:val="left" w:pos="9360"/>
        </w:tabs>
        <w:spacing w:before="480" w:after="0"/>
        <w:ind w:left="547" w:hanging="547"/>
        <w:outlineLvl w:val="0"/>
        <w:rPr>
          <w:rFonts w:ascii="Arial" w:hAnsi="Arial" w:cs="Arial"/>
          <w:spacing w:val="-2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775516">
        <w:rPr>
          <w:rFonts w:ascii="Arial" w:hAnsi="Arial" w:cs="Arial"/>
        </w:rPr>
        <w:tab/>
      </w:r>
      <w:r w:rsidR="00775516">
        <w:rPr>
          <w:rFonts w:ascii="Arial" w:hAnsi="Arial" w:cs="Arial"/>
          <w:b/>
          <w:spacing w:val="-2"/>
        </w:rPr>
        <w:t xml:space="preserve">Respondent </w:t>
      </w:r>
      <w:r w:rsidR="00E45637">
        <w:rPr>
          <w:rFonts w:ascii="Arial" w:hAnsi="Arial" w:cs="Arial"/>
          <w:b/>
          <w:spacing w:val="-2"/>
        </w:rPr>
        <w:t xml:space="preserve">fills out below </w:t>
      </w:r>
      <w:r w:rsidR="00E45637" w:rsidRPr="00E45637">
        <w:rPr>
          <w:rFonts w:ascii="Arial" w:hAnsi="Arial" w:cs="Arial"/>
          <w:b/>
          <w:spacing w:val="-2"/>
          <w:u w:val="single"/>
        </w:rPr>
        <w:t>if</w:t>
      </w:r>
      <w:r w:rsidR="00E45637">
        <w:rPr>
          <w:rFonts w:ascii="Arial" w:hAnsi="Arial" w:cs="Arial"/>
          <w:b/>
          <w:spacing w:val="-2"/>
        </w:rPr>
        <w:t xml:space="preserve"> he/she </w:t>
      </w:r>
      <w:r w:rsidR="00775516">
        <w:rPr>
          <w:rFonts w:ascii="Arial" w:hAnsi="Arial" w:cs="Arial"/>
          <w:b/>
          <w:spacing w:val="-2"/>
        </w:rPr>
        <w:t xml:space="preserve">agrees </w:t>
      </w:r>
      <w:r w:rsidR="00775516">
        <w:rPr>
          <w:rFonts w:ascii="Arial" w:hAnsi="Arial" w:cs="Arial"/>
          <w:b/>
          <w:color w:val="000000"/>
          <w:spacing w:val="-2"/>
        </w:rPr>
        <w:t>to join this</w:t>
      </w:r>
      <w:r w:rsidR="00775516">
        <w:rPr>
          <w:rFonts w:ascii="Arial" w:hAnsi="Arial" w:cs="Arial"/>
          <w:b/>
          <w:spacing w:val="-2"/>
        </w:rPr>
        <w:t xml:space="preserve"> Petition</w:t>
      </w:r>
      <w:r w:rsidR="00C2686B">
        <w:rPr>
          <w:rFonts w:ascii="Arial" w:hAnsi="Arial" w:cs="Arial"/>
          <w:b/>
          <w:spacing w:val="-2"/>
        </w:rPr>
        <w:t>:</w:t>
      </w:r>
      <w:r w:rsidR="00775516">
        <w:rPr>
          <w:rFonts w:ascii="Arial" w:hAnsi="Arial" w:cs="Arial"/>
          <w:spacing w:val="-2"/>
        </w:rPr>
        <w:t xml:space="preserve"> </w:t>
      </w:r>
    </w:p>
    <w:p w:rsidR="00775516" w:rsidRDefault="00775516" w:rsidP="006E1165">
      <w:pPr>
        <w:pStyle w:val="WABody6above"/>
        <w:keepNext/>
        <w:tabs>
          <w:tab w:val="clear" w:pos="900"/>
          <w:tab w:val="clear" w:pos="1260"/>
          <w:tab w:val="left" w:pos="990"/>
          <w:tab w:val="left" w:pos="5130"/>
        </w:tabs>
        <w:ind w:left="547" w:firstLine="0"/>
      </w:pPr>
      <w:r>
        <w:t xml:space="preserve">I, </w:t>
      </w:r>
      <w:r>
        <w:rPr>
          <w:i/>
        </w:rPr>
        <w:t>(name)</w:t>
      </w:r>
      <w:proofErr w:type="gramStart"/>
      <w:r>
        <w:rPr>
          <w:i/>
        </w:rPr>
        <w:t>:</w:t>
      </w:r>
      <w:r>
        <w:t xml:space="preserve"> </w:t>
      </w:r>
      <w:r>
        <w:rPr>
          <w:u w:val="single"/>
        </w:rPr>
        <w:tab/>
      </w:r>
      <w:r w:rsidR="00157620" w:rsidRPr="00406DE2">
        <w:t>,</w:t>
      </w:r>
      <w:proofErr w:type="gramEnd"/>
      <w:r>
        <w:t xml:space="preserve"> </w:t>
      </w:r>
      <w:r w:rsidR="00157620">
        <w:t xml:space="preserve">agree to join this </w:t>
      </w:r>
      <w:r w:rsidR="00157620" w:rsidRPr="00406DE2">
        <w:rPr>
          <w:i/>
        </w:rPr>
        <w:t>Petition</w:t>
      </w:r>
      <w:r w:rsidR="00157620">
        <w:t xml:space="preserve">.  </w:t>
      </w:r>
      <w:r w:rsidR="00406DE2">
        <w:t xml:space="preserve">I understand that if I fill out and sign below, the court may approve the requests listed in </w:t>
      </w:r>
      <w:r w:rsidR="00406DE2">
        <w:rPr>
          <w:color w:val="000000"/>
        </w:rPr>
        <w:t>this</w:t>
      </w:r>
      <w:r w:rsidR="00406DE2">
        <w:t xml:space="preserve"> </w:t>
      </w:r>
      <w:r w:rsidR="00406DE2">
        <w:rPr>
          <w:i/>
        </w:rPr>
        <w:t>Petition</w:t>
      </w:r>
      <w:r w:rsidR="00406DE2">
        <w:t xml:space="preserve"> unless I file and serve a </w:t>
      </w:r>
      <w:r w:rsidR="00406DE2">
        <w:rPr>
          <w:i/>
        </w:rPr>
        <w:t>Response</w:t>
      </w:r>
      <w:r w:rsidR="00406DE2">
        <w:t xml:space="preserve"> before the court signs final orders</w:t>
      </w:r>
      <w:r>
        <w:t>.</w:t>
      </w:r>
      <w:r w:rsidR="002C717C">
        <w:t xml:space="preserve">  </w:t>
      </w:r>
      <w:r w:rsidR="002C717C" w:rsidRPr="00E00CF7">
        <w:rPr>
          <w:i/>
        </w:rPr>
        <w:t>(Check one):</w:t>
      </w:r>
      <w:r w:rsidR="002C717C" w:rsidRPr="002C717C">
        <w:t xml:space="preserve">  </w:t>
      </w:r>
    </w:p>
    <w:p w:rsidR="00775516" w:rsidRPr="00931FA3" w:rsidRDefault="00B03AE9">
      <w:pPr>
        <w:pStyle w:val="WABody6above"/>
      </w:pPr>
      <w:r w:rsidRPr="00931FA3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 w:rsidRPr="00931FA3">
        <w:instrText xml:space="preserve"> FORMCHECKBOX </w:instrText>
      </w:r>
      <w:r>
        <w:fldChar w:fldCharType="separate"/>
      </w:r>
      <w:r w:rsidRPr="00931FA3">
        <w:fldChar w:fldCharType="end"/>
      </w:r>
      <w:r w:rsidR="00775516" w:rsidRPr="00931FA3">
        <w:tab/>
        <w:t>I do not need to be notified about the court’s hearings or decisions in this case.</w:t>
      </w:r>
    </w:p>
    <w:p w:rsidR="00775516" w:rsidRDefault="00B03AE9">
      <w:pPr>
        <w:pStyle w:val="WABody6above"/>
        <w:rPr>
          <w:i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75516">
        <w:instrText xml:space="preserve"> FORMCHECKBOX </w:instrText>
      </w:r>
      <w:r>
        <w:fldChar w:fldCharType="separate"/>
      </w:r>
      <w:r>
        <w:fldChar w:fldCharType="end"/>
      </w:r>
      <w:r w:rsidR="00775516">
        <w:tab/>
        <w:t xml:space="preserve">I ask the Petitioner to notify me about any hearings in this case. </w:t>
      </w:r>
      <w:r w:rsidR="00775516">
        <w:rPr>
          <w:i/>
        </w:rPr>
        <w:t>(List an address where you agree to accept legal documents. This may be a lawyer’s address or any other address.)</w:t>
      </w:r>
    </w:p>
    <w:p w:rsidR="00775516" w:rsidRDefault="00775516">
      <w:pPr>
        <w:pStyle w:val="WABody6above"/>
        <w:tabs>
          <w:tab w:val="clear" w:pos="900"/>
          <w:tab w:val="clear" w:pos="1260"/>
          <w:tab w:val="left" w:pos="9360"/>
        </w:tabs>
        <w:rPr>
          <w:u w:val="single"/>
        </w:rPr>
      </w:pPr>
      <w:r>
        <w:tab/>
      </w:r>
      <w:r>
        <w:rPr>
          <w:u w:val="single"/>
        </w:rPr>
        <w:tab/>
      </w:r>
    </w:p>
    <w:p w:rsidR="00775516" w:rsidRDefault="005138AD" w:rsidP="00A25639">
      <w:pPr>
        <w:pStyle w:val="WABody6above"/>
        <w:tabs>
          <w:tab w:val="clear" w:pos="900"/>
          <w:tab w:val="clear" w:pos="1260"/>
          <w:tab w:val="left" w:pos="5490"/>
          <w:tab w:val="left" w:pos="7200"/>
          <w:tab w:val="left" w:pos="8370"/>
        </w:tabs>
        <w:spacing w:before="0"/>
        <w:ind w:firstLine="0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address</w:t>
      </w:r>
      <w:proofErr w:type="gramEnd"/>
      <w:r w:rsidR="00775516">
        <w:rPr>
          <w:i/>
          <w:sz w:val="20"/>
          <w:szCs w:val="20"/>
        </w:rPr>
        <w:tab/>
        <w:t>city</w:t>
      </w:r>
      <w:r w:rsidR="00775516">
        <w:rPr>
          <w:i/>
          <w:sz w:val="20"/>
          <w:szCs w:val="20"/>
        </w:rPr>
        <w:tab/>
        <w:t>state</w:t>
      </w:r>
      <w:r w:rsidR="00775516">
        <w:rPr>
          <w:i/>
          <w:sz w:val="20"/>
          <w:szCs w:val="20"/>
        </w:rPr>
        <w:tab/>
        <w:t>zip</w:t>
      </w:r>
    </w:p>
    <w:p w:rsidR="00175975" w:rsidRPr="00F356DF" w:rsidRDefault="00175975" w:rsidP="00175975">
      <w:pPr>
        <w:pStyle w:val="WAnote"/>
        <w:tabs>
          <w:tab w:val="clear" w:pos="1260"/>
        </w:tabs>
        <w:ind w:left="907" w:firstLine="0"/>
        <w:rPr>
          <w:i/>
          <w:iCs/>
          <w:spacing w:val="-2"/>
          <w:sz w:val="18"/>
          <w:szCs w:val="20"/>
        </w:rPr>
      </w:pPr>
      <w:r w:rsidRPr="00FA6155">
        <w:rPr>
          <w:rFonts w:ascii="Arial Narrow" w:hAnsi="Arial Narrow"/>
          <w:iCs/>
          <w:color w:val="000000"/>
          <w:szCs w:val="20"/>
        </w:rPr>
        <w:t xml:space="preserve">If this address changes before the case ends, you </w:t>
      </w:r>
      <w:r w:rsidRPr="00FA6155">
        <w:rPr>
          <w:rFonts w:ascii="Arial Narrow" w:hAnsi="Arial Narrow"/>
          <w:b/>
          <w:iCs/>
          <w:color w:val="000000"/>
          <w:szCs w:val="20"/>
        </w:rPr>
        <w:t>must</w:t>
      </w:r>
      <w:r w:rsidRPr="00FA6155">
        <w:rPr>
          <w:rFonts w:ascii="Arial Narrow" w:hAnsi="Arial Narrow"/>
          <w:iCs/>
          <w:color w:val="000000"/>
          <w:szCs w:val="20"/>
        </w:rPr>
        <w:t xml:space="preserve"> notify all parties and the court in writing.  </w:t>
      </w:r>
      <w:r w:rsidR="00C0673C" w:rsidRPr="00C0673C">
        <w:rPr>
          <w:rFonts w:ascii="Arial Narrow" w:hAnsi="Arial Narrow"/>
          <w:iCs/>
          <w:color w:val="000000"/>
          <w:szCs w:val="20"/>
        </w:rPr>
        <w:t xml:space="preserve">You may use the </w:t>
      </w:r>
      <w:r w:rsidR="00C0673C" w:rsidRPr="00C0673C">
        <w:rPr>
          <w:rFonts w:ascii="Arial Narrow" w:hAnsi="Arial Narrow"/>
          <w:i/>
          <w:iCs/>
          <w:color w:val="000000"/>
          <w:szCs w:val="20"/>
        </w:rPr>
        <w:t>Notice of Address Change</w:t>
      </w:r>
      <w:r w:rsidR="00C0673C" w:rsidRPr="00C0673C">
        <w:rPr>
          <w:rFonts w:ascii="Arial Narrow" w:hAnsi="Arial Narrow"/>
          <w:iCs/>
          <w:color w:val="000000"/>
          <w:szCs w:val="20"/>
        </w:rPr>
        <w:t xml:space="preserve"> form (DRPSCU 01-325).  </w:t>
      </w:r>
      <w:r w:rsidRPr="00FA6155">
        <w:rPr>
          <w:rFonts w:ascii="Arial Narrow" w:hAnsi="Arial Narrow"/>
          <w:iCs/>
          <w:color w:val="000000"/>
          <w:szCs w:val="20"/>
        </w:rPr>
        <w:t xml:space="preserve">You </w:t>
      </w:r>
      <w:r w:rsidRPr="00FA6155">
        <w:rPr>
          <w:rFonts w:ascii="Arial Narrow" w:hAnsi="Arial Narrow"/>
          <w:iCs/>
          <w:color w:val="000000"/>
        </w:rPr>
        <w:t xml:space="preserve">must </w:t>
      </w:r>
      <w:r w:rsidRPr="00FA6155">
        <w:rPr>
          <w:rFonts w:ascii="Arial Narrow" w:hAnsi="Arial Narrow"/>
          <w:iCs/>
          <w:color w:val="000000"/>
          <w:szCs w:val="20"/>
        </w:rPr>
        <w:t xml:space="preserve">also update your </w:t>
      </w:r>
      <w:r w:rsidRPr="00FA6155">
        <w:rPr>
          <w:rFonts w:ascii="Arial Narrow" w:hAnsi="Arial Narrow"/>
          <w:i/>
          <w:iCs/>
          <w:color w:val="000000"/>
          <w:szCs w:val="20"/>
        </w:rPr>
        <w:t>Confidential Information Form</w:t>
      </w:r>
      <w:r w:rsidRPr="00FA6155">
        <w:rPr>
          <w:rFonts w:ascii="Arial Narrow" w:hAnsi="Arial Narrow"/>
          <w:iCs/>
          <w:color w:val="000000"/>
          <w:szCs w:val="20"/>
        </w:rPr>
        <w:t xml:space="preserve"> (</w:t>
      </w:r>
      <w:r w:rsidRPr="00FA6155">
        <w:rPr>
          <w:rFonts w:ascii="Arial Narrow" w:hAnsi="Arial Narrow"/>
          <w:color w:val="000000"/>
        </w:rPr>
        <w:t>DRPSCU 09-200) if this case involves parentage or child support</w:t>
      </w:r>
      <w:r w:rsidRPr="00FA6155">
        <w:rPr>
          <w:rFonts w:ascii="Arial Narrow" w:hAnsi="Arial Narrow"/>
          <w:iCs/>
          <w:color w:val="000000"/>
          <w:szCs w:val="20"/>
        </w:rPr>
        <w:t>.</w:t>
      </w:r>
    </w:p>
    <w:p w:rsidR="002C717C" w:rsidRPr="007A666C" w:rsidRDefault="00B03AE9" w:rsidP="002C717C">
      <w:pPr>
        <w:tabs>
          <w:tab w:val="left" w:pos="4230"/>
          <w:tab w:val="left" w:pos="4590"/>
          <w:tab w:val="left" w:pos="8100"/>
          <w:tab w:val="left" w:pos="8460"/>
          <w:tab w:val="left" w:pos="9360"/>
        </w:tabs>
        <w:suppressAutoHyphens/>
        <w:spacing w:before="240" w:after="0"/>
        <w:ind w:left="540"/>
        <w:rPr>
          <w:rFonts w:ascii="Arial" w:hAnsi="Arial" w:cs="Arial"/>
          <w:spacing w:val="-2"/>
          <w:sz w:val="22"/>
          <w:szCs w:val="22"/>
          <w:u w:val="single"/>
        </w:rPr>
      </w:pPr>
      <w:r w:rsidRPr="00B03AE9">
        <w:rPr>
          <w:noProof/>
          <w:lang w:eastAsia="en-US"/>
        </w:rPr>
        <w:pict>
          <v:shape id="Isosceles Triangle 2" o:spid="_x0000_s1027" type="#_x0000_t5" style="position:absolute;left:0;text-align:left;margin-left:23.05pt;margin-top:13.5pt;width:12.95pt;height:5.1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" fillcolor="black" stroked="f">
            <o:lock v:ext="edit" aspectratio="t"/>
          </v:shape>
        </w:pict>
      </w:r>
      <w:r w:rsidR="002C717C">
        <w:rPr>
          <w:rFonts w:ascii="Arial" w:hAnsi="Arial" w:cs="Arial"/>
          <w:sz w:val="22"/>
          <w:szCs w:val="22"/>
          <w:u w:val="single"/>
        </w:rPr>
        <w:tab/>
      </w:r>
      <w:r w:rsidR="002C717C">
        <w:rPr>
          <w:rFonts w:ascii="Arial" w:hAnsi="Arial" w:cs="Arial"/>
          <w:sz w:val="22"/>
          <w:szCs w:val="22"/>
        </w:rPr>
        <w:tab/>
      </w:r>
      <w:r w:rsidR="002C717C">
        <w:rPr>
          <w:rFonts w:ascii="Arial" w:hAnsi="Arial" w:cs="Arial"/>
          <w:sz w:val="22"/>
          <w:szCs w:val="22"/>
          <w:u w:val="single"/>
        </w:rPr>
        <w:tab/>
      </w:r>
      <w:r w:rsidR="002C717C" w:rsidRPr="007A666C">
        <w:rPr>
          <w:rFonts w:ascii="Arial" w:hAnsi="Arial" w:cs="Arial"/>
          <w:sz w:val="22"/>
          <w:szCs w:val="22"/>
        </w:rPr>
        <w:tab/>
      </w:r>
      <w:r w:rsidR="002C717C" w:rsidRPr="007A666C">
        <w:rPr>
          <w:rFonts w:ascii="Arial" w:hAnsi="Arial" w:cs="Arial"/>
          <w:sz w:val="22"/>
          <w:szCs w:val="22"/>
          <w:u w:val="single"/>
        </w:rPr>
        <w:tab/>
      </w:r>
    </w:p>
    <w:p w:rsidR="002C717C" w:rsidRDefault="002C717C" w:rsidP="002C717C">
      <w:pPr>
        <w:tabs>
          <w:tab w:val="left" w:pos="450"/>
          <w:tab w:val="left" w:pos="4590"/>
          <w:tab w:val="left" w:pos="8460"/>
        </w:tabs>
        <w:spacing w:after="0"/>
        <w:ind w:left="5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Respondent signs here</w:t>
      </w:r>
      <w:r>
        <w:rPr>
          <w:rFonts w:ascii="Arial" w:hAnsi="Arial" w:cs="Arial"/>
          <w:i/>
          <w:sz w:val="20"/>
          <w:szCs w:val="22"/>
        </w:rPr>
        <w:tab/>
        <w:t xml:space="preserve">Print name </w:t>
      </w:r>
      <w:r>
        <w:rPr>
          <w:rFonts w:ascii="Arial" w:hAnsi="Arial" w:cs="Arial"/>
          <w:i/>
          <w:sz w:val="20"/>
          <w:szCs w:val="22"/>
        </w:rPr>
        <w:tab/>
        <w:t>Date</w:t>
      </w:r>
    </w:p>
    <w:sectPr w:rsidR="002C717C" w:rsidSect="005949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B8" w:rsidRDefault="00DE32B8">
      <w:pPr>
        <w:spacing w:after="0"/>
      </w:pPr>
      <w:r>
        <w:separator/>
      </w:r>
    </w:p>
  </w:endnote>
  <w:endnote w:type="continuationSeparator" w:id="0">
    <w:p w:rsidR="00DE32B8" w:rsidRDefault="00DE32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FF" w:rsidRDefault="002214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3192"/>
      <w:gridCol w:w="3192"/>
      <w:gridCol w:w="3192"/>
    </w:tblGrid>
    <w:tr w:rsidR="004632EC">
      <w:tc>
        <w:tcPr>
          <w:tcW w:w="3192" w:type="dxa"/>
        </w:tcPr>
        <w:p w:rsidR="004632EC" w:rsidRDefault="004632E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RCW 26.09.020; 26.09.030(d)</w:t>
          </w:r>
        </w:p>
        <w:p w:rsidR="004632EC" w:rsidRDefault="004632E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Mandatory Form (*/****)</w:t>
          </w:r>
        </w:p>
        <w:p w:rsidR="004632EC" w:rsidRDefault="004632EC" w:rsidP="00920F0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DR 01-110</w:t>
          </w:r>
          <w:r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</w:p>
      </w:tc>
      <w:tc>
        <w:tcPr>
          <w:tcW w:w="3192" w:type="dxa"/>
        </w:tcPr>
        <w:p w:rsidR="004632EC" w:rsidRDefault="004632E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Petition for Legal Separation</w:t>
          </w:r>
          <w:r>
            <w:rPr>
              <w:rFonts w:ascii="Arial" w:hAnsi="Arial" w:cs="Arial"/>
              <w:sz w:val="18"/>
              <w:szCs w:val="18"/>
              <w:lang w:val="en-US"/>
            </w:rPr>
            <w:br/>
            <w:t>(Marriage)</w:t>
          </w:r>
        </w:p>
        <w:p w:rsidR="004632EC" w:rsidRDefault="004632E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 xml:space="preserve">p. </w:t>
          </w:r>
          <w:r w:rsidR="00B03AE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instrText xml:space="preserve"> PAGE </w:instrText>
          </w:r>
          <w:r w:rsidR="00B03AE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B2C2A">
            <w:rPr>
              <w:rStyle w:val="PageNumber"/>
              <w:rFonts w:ascii="Arial" w:hAnsi="Arial" w:cs="Arial"/>
              <w:b/>
              <w:noProof/>
              <w:sz w:val="18"/>
              <w:szCs w:val="18"/>
              <w:lang w:val="en-US"/>
            </w:rPr>
            <w:t>2</w:t>
          </w:r>
          <w:r w:rsidR="00B03AE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 xml:space="preserve"> of </w:t>
          </w:r>
          <w:r w:rsidR="00B03AE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instrText xml:space="preserve"> NUMPAGES </w:instrText>
          </w:r>
          <w:r w:rsidR="00B03AE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B2C2A">
            <w:rPr>
              <w:rStyle w:val="PageNumber"/>
              <w:rFonts w:ascii="Arial" w:hAnsi="Arial" w:cs="Arial"/>
              <w:b/>
              <w:noProof/>
              <w:sz w:val="18"/>
              <w:szCs w:val="18"/>
              <w:lang w:val="en-US"/>
            </w:rPr>
            <w:t>11</w:t>
          </w:r>
          <w:r w:rsidR="00B03AE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:rsidR="004632EC" w:rsidRDefault="004632E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4632EC" w:rsidRDefault="004632EC">
    <w:pPr>
      <w:pStyle w:val="Footer"/>
      <w:rPr>
        <w:rFonts w:ascii="Arial" w:hAnsi="Arial" w:cs="Arial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FF" w:rsidRDefault="002214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B8" w:rsidRDefault="00DE32B8">
      <w:pPr>
        <w:spacing w:after="0"/>
      </w:pPr>
      <w:r>
        <w:separator/>
      </w:r>
    </w:p>
  </w:footnote>
  <w:footnote w:type="continuationSeparator" w:id="0">
    <w:p w:rsidR="00DE32B8" w:rsidRDefault="00DE32B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FF" w:rsidRDefault="002214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2861" o:spid="_x0000_s2050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#eeece1 [3214]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4158"/>
      <w:gridCol w:w="5310"/>
    </w:tblGrid>
    <w:tr w:rsidR="004632EC" w:rsidTr="002214FF">
      <w:tc>
        <w:tcPr>
          <w:tcW w:w="4158" w:type="dxa"/>
        </w:tcPr>
        <w:p w:rsidR="004632EC" w:rsidRDefault="002214FF" w:rsidP="004D18BB">
          <w:pPr>
            <w:spacing w:after="0"/>
            <w:rPr>
              <w:sz w:val="20"/>
              <w:szCs w:val="20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6812862" o:spid="_x0000_s2051" type="#_x0000_t136" style="position:absolute;margin-left:0;margin-top:0;width:471.3pt;height:188.5pt;rotation:315;z-index:-251652096;mso-position-horizontal:center;mso-position-horizontal-relative:margin;mso-position-vertical:center;mso-position-vertical-relative:margin" o:allowincell="f" fillcolor="#eeece1 [3214]" stroked="f">
                <v:fill opacity=".5"/>
                <v:textpath style="font-family:&quot;Arial&quot;;font-size:1pt" string="DRAFT"/>
              </v:shape>
            </w:pict>
          </w:r>
          <w:r w:rsidR="004632EC">
            <w:rPr>
              <w:sz w:val="20"/>
              <w:szCs w:val="20"/>
            </w:rPr>
            <w:t>3/</w:t>
          </w:r>
          <w:r w:rsidR="000C3CC3">
            <w:rPr>
              <w:sz w:val="20"/>
              <w:szCs w:val="20"/>
            </w:rPr>
            <w:t>2</w:t>
          </w:r>
          <w:r w:rsidR="00AC4051">
            <w:rPr>
              <w:sz w:val="20"/>
              <w:szCs w:val="20"/>
            </w:rPr>
            <w:t>2</w:t>
          </w:r>
          <w:r w:rsidR="004632EC">
            <w:rPr>
              <w:sz w:val="20"/>
              <w:szCs w:val="20"/>
            </w:rPr>
            <w:t>/2013 Draft for Testing</w:t>
          </w:r>
        </w:p>
        <w:p w:rsidR="004632EC" w:rsidRDefault="004632EC" w:rsidP="009038B0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ATJ Pro Se Project</w:t>
          </w:r>
        </w:p>
      </w:tc>
      <w:tc>
        <w:tcPr>
          <w:tcW w:w="5310" w:type="dxa"/>
        </w:tcPr>
        <w:p w:rsidR="004632EC" w:rsidRPr="002C5690" w:rsidRDefault="004632EC" w:rsidP="002214FF">
          <w:pPr>
            <w:spacing w:after="0"/>
            <w:jc w:val="right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 DRAFT</w:t>
          </w:r>
          <w:r w:rsidR="002214FF">
            <w:rPr>
              <w:sz w:val="40"/>
              <w:szCs w:val="40"/>
            </w:rPr>
            <w:t>.  Not for use in court.</w:t>
          </w:r>
        </w:p>
      </w:tc>
    </w:tr>
  </w:tbl>
  <w:p w:rsidR="004632EC" w:rsidRDefault="004632EC">
    <w:pPr>
      <w:pStyle w:val="Header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FF" w:rsidRDefault="002214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2860" o:spid="_x0000_s2049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#eeece1 [3214]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65pt;height:17.65pt;visibility:visible" o:bullet="t">
        <v:imagedata r:id="rId1" o:title=""/>
      </v:shape>
    </w:pict>
  </w:numPicBullet>
  <w:numPicBullet w:numPicBulletId="1">
    <w:pict>
      <v:shape id="_x0000_i1027" type="#_x0000_t75" alt="11_BIG" style="width:14.95pt;height:14.95pt;visibility:visible" o:bullet="t">
        <v:imagedata r:id="rId2" o:title=""/>
      </v:shape>
    </w:pict>
  </w:numPicBullet>
  <w:numPicBullet w:numPicBulletId="2">
    <w:pict>
      <v:shape id="_x0000_i1028" type="#_x0000_t75" style="width:14.25pt;height:14.25pt;visibility:visible" o:bullet="t">
        <v:imagedata r:id="rId3" o:title=""/>
      </v:shape>
    </w:pict>
  </w:numPicBullet>
  <w:numPicBullet w:numPicBulletId="3">
    <w:pict>
      <v:shape id="_x0000_i1029" type="#_x0000_t75" style="width:14.25pt;height:14.25pt;visibility:visible" o:bullet="t">
        <v:imagedata r:id="rId4" o:title=""/>
      </v:shape>
    </w:pict>
  </w:numPicBullet>
  <w:numPicBullet w:numPicBulletId="4">
    <w:pict>
      <v:shape id="_x0000_i1030" type="#_x0000_t75" style="width:17.65pt;height:17.65pt;visibility:visible" o:bullet="t">
        <v:imagedata r:id="rId5" o:title=""/>
      </v:shape>
    </w:pict>
  </w:numPicBullet>
  <w:numPicBullet w:numPicBulletId="5">
    <w:pict>
      <v:shape id="_x0000_i1031" type="#_x0000_t75" style="width:17.65pt;height:17.65pt;visibility:visible" o:bullet="t">
        <v:imagedata r:id="rId6" o:title=""/>
      </v:shape>
    </w:pict>
  </w:numPicBullet>
  <w:abstractNum w:abstractNumId="0">
    <w:nsid w:val="FFFFFF1D"/>
    <w:multiLevelType w:val="multilevel"/>
    <w:tmpl w:val="E688AE08"/>
    <w:lvl w:ilvl="0">
      <w:start w:val="1"/>
      <w:numFmt w:val="bullet"/>
      <w:pStyle w:val="NoteLevel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34A00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A4293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C28CE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8CC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72605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8F864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0B6D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2AA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F24B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6466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14CC0DE1"/>
    <w:multiLevelType w:val="hybridMultilevel"/>
    <w:tmpl w:val="E0969EB6"/>
    <w:lvl w:ilvl="0" w:tplc="2C3A128A">
      <w:start w:val="1"/>
      <w:numFmt w:val="decimal"/>
      <w:pStyle w:val="WAItem"/>
      <w:lvlText w:val="%1."/>
      <w:lvlJc w:val="left"/>
      <w:pPr>
        <w:ind w:left="81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5">
    <w:nsid w:val="1ABA14F0"/>
    <w:multiLevelType w:val="hybridMultilevel"/>
    <w:tmpl w:val="BD7A8F94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C32C3"/>
    <w:multiLevelType w:val="hybridMultilevel"/>
    <w:tmpl w:val="F0BE30A0"/>
    <w:lvl w:ilvl="0" w:tplc="C846D8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81B63"/>
    <w:multiLevelType w:val="hybridMultilevel"/>
    <w:tmpl w:val="BEA2DF10"/>
    <w:lvl w:ilvl="0" w:tplc="005E4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9D0497"/>
    <w:multiLevelType w:val="hybridMultilevel"/>
    <w:tmpl w:val="1A3CEC06"/>
    <w:lvl w:ilvl="0" w:tplc="269A69E6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7D4BA4"/>
    <w:multiLevelType w:val="hybridMultilevel"/>
    <w:tmpl w:val="7A105682"/>
    <w:lvl w:ilvl="0" w:tplc="CD6E9B2C">
      <w:start w:val="1"/>
      <w:numFmt w:val="decimal"/>
      <w:lvlText w:val="%1."/>
      <w:lvlJc w:val="left"/>
      <w:pPr>
        <w:ind w:left="460" w:hanging="640"/>
      </w:pPr>
      <w:rPr>
        <w:rFonts w:ascii="Arial" w:hAnsi="Arial" w:cs="Symbol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>
    <w:nsid w:val="58C6738A"/>
    <w:multiLevelType w:val="hybridMultilevel"/>
    <w:tmpl w:val="8AA8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53E36"/>
    <w:multiLevelType w:val="hybridMultilevel"/>
    <w:tmpl w:val="C1CAE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17"/>
  </w:num>
  <w:num w:numId="5">
    <w:abstractNumId w:val="12"/>
  </w:num>
  <w:num w:numId="6">
    <w:abstractNumId w:val="2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22"/>
  </w:num>
  <w:num w:numId="18">
    <w:abstractNumId w:val="11"/>
  </w:num>
  <w:num w:numId="19">
    <w:abstractNumId w:val="23"/>
  </w:num>
  <w:num w:numId="20">
    <w:abstractNumId w:val="19"/>
  </w:num>
  <w:num w:numId="21">
    <w:abstractNumId w:val="16"/>
  </w:num>
  <w:num w:numId="22">
    <w:abstractNumId w:val="13"/>
  </w:num>
  <w:num w:numId="23">
    <w:abstractNumId w:val="13"/>
  </w:num>
  <w:num w:numId="24">
    <w:abstractNumId w:val="13"/>
  </w:num>
  <w:num w:numId="25">
    <w:abstractNumId w:val="18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4CB3"/>
    <w:rsid w:val="0000073E"/>
    <w:rsid w:val="00001BFF"/>
    <w:rsid w:val="00032DCD"/>
    <w:rsid w:val="00053D04"/>
    <w:rsid w:val="00067519"/>
    <w:rsid w:val="000868E6"/>
    <w:rsid w:val="00091DF4"/>
    <w:rsid w:val="00095776"/>
    <w:rsid w:val="000C3CC3"/>
    <w:rsid w:val="000E42CC"/>
    <w:rsid w:val="000E607B"/>
    <w:rsid w:val="000F5405"/>
    <w:rsid w:val="0011235A"/>
    <w:rsid w:val="0013339E"/>
    <w:rsid w:val="00157620"/>
    <w:rsid w:val="00174C20"/>
    <w:rsid w:val="00175975"/>
    <w:rsid w:val="00195A9D"/>
    <w:rsid w:val="001A6B21"/>
    <w:rsid w:val="001B214D"/>
    <w:rsid w:val="001B6718"/>
    <w:rsid w:val="001E025D"/>
    <w:rsid w:val="001E7BA4"/>
    <w:rsid w:val="0020302B"/>
    <w:rsid w:val="00207F8A"/>
    <w:rsid w:val="002214FF"/>
    <w:rsid w:val="002256D4"/>
    <w:rsid w:val="00232AAA"/>
    <w:rsid w:val="0024564A"/>
    <w:rsid w:val="00252886"/>
    <w:rsid w:val="002537C1"/>
    <w:rsid w:val="002566A5"/>
    <w:rsid w:val="00265E3E"/>
    <w:rsid w:val="00281F92"/>
    <w:rsid w:val="002A3A67"/>
    <w:rsid w:val="002C4883"/>
    <w:rsid w:val="002C4EA7"/>
    <w:rsid w:val="002C5690"/>
    <w:rsid w:val="002C717C"/>
    <w:rsid w:val="002D18F5"/>
    <w:rsid w:val="002E15FB"/>
    <w:rsid w:val="002E348A"/>
    <w:rsid w:val="002F764B"/>
    <w:rsid w:val="0030370D"/>
    <w:rsid w:val="00312C8C"/>
    <w:rsid w:val="00327DE9"/>
    <w:rsid w:val="00340D34"/>
    <w:rsid w:val="00365FFA"/>
    <w:rsid w:val="00366D6A"/>
    <w:rsid w:val="00375F92"/>
    <w:rsid w:val="003B7741"/>
    <w:rsid w:val="003E50F1"/>
    <w:rsid w:val="003F19EC"/>
    <w:rsid w:val="003F6738"/>
    <w:rsid w:val="00406DE2"/>
    <w:rsid w:val="00440CF5"/>
    <w:rsid w:val="004632EC"/>
    <w:rsid w:val="004712D6"/>
    <w:rsid w:val="004914F4"/>
    <w:rsid w:val="004927EF"/>
    <w:rsid w:val="004A0F8B"/>
    <w:rsid w:val="004A2626"/>
    <w:rsid w:val="004A7247"/>
    <w:rsid w:val="004B0273"/>
    <w:rsid w:val="004C497D"/>
    <w:rsid w:val="004D18BB"/>
    <w:rsid w:val="004D6F8C"/>
    <w:rsid w:val="00507061"/>
    <w:rsid w:val="005138AD"/>
    <w:rsid w:val="005224D4"/>
    <w:rsid w:val="00537644"/>
    <w:rsid w:val="00564A81"/>
    <w:rsid w:val="005819BC"/>
    <w:rsid w:val="00583E72"/>
    <w:rsid w:val="005949D2"/>
    <w:rsid w:val="00595CFE"/>
    <w:rsid w:val="005A4B9B"/>
    <w:rsid w:val="005F1A9D"/>
    <w:rsid w:val="00625A58"/>
    <w:rsid w:val="00626DD3"/>
    <w:rsid w:val="00636B8C"/>
    <w:rsid w:val="00641225"/>
    <w:rsid w:val="00643D2A"/>
    <w:rsid w:val="006444AC"/>
    <w:rsid w:val="00667925"/>
    <w:rsid w:val="00670707"/>
    <w:rsid w:val="006A43A7"/>
    <w:rsid w:val="006B0F95"/>
    <w:rsid w:val="006C3F05"/>
    <w:rsid w:val="006D4604"/>
    <w:rsid w:val="006D7FEF"/>
    <w:rsid w:val="006E1165"/>
    <w:rsid w:val="006E1A5B"/>
    <w:rsid w:val="006F7A05"/>
    <w:rsid w:val="00711029"/>
    <w:rsid w:val="007145BA"/>
    <w:rsid w:val="007261C9"/>
    <w:rsid w:val="00742C7B"/>
    <w:rsid w:val="00746649"/>
    <w:rsid w:val="00751133"/>
    <w:rsid w:val="00755085"/>
    <w:rsid w:val="00775516"/>
    <w:rsid w:val="00784FB7"/>
    <w:rsid w:val="0078715C"/>
    <w:rsid w:val="007876BD"/>
    <w:rsid w:val="00790DCC"/>
    <w:rsid w:val="007B0935"/>
    <w:rsid w:val="007E5C25"/>
    <w:rsid w:val="007F20F8"/>
    <w:rsid w:val="007F5ED6"/>
    <w:rsid w:val="00801AA9"/>
    <w:rsid w:val="00806117"/>
    <w:rsid w:val="00806AFB"/>
    <w:rsid w:val="00807325"/>
    <w:rsid w:val="00840601"/>
    <w:rsid w:val="00852BE6"/>
    <w:rsid w:val="0085786B"/>
    <w:rsid w:val="00872F95"/>
    <w:rsid w:val="00896A1D"/>
    <w:rsid w:val="008A169E"/>
    <w:rsid w:val="008A5C98"/>
    <w:rsid w:val="008B2C2A"/>
    <w:rsid w:val="008C778B"/>
    <w:rsid w:val="008D7DFB"/>
    <w:rsid w:val="008E611E"/>
    <w:rsid w:val="009038B0"/>
    <w:rsid w:val="00905C75"/>
    <w:rsid w:val="009143EE"/>
    <w:rsid w:val="00920F08"/>
    <w:rsid w:val="00931FA3"/>
    <w:rsid w:val="0093262E"/>
    <w:rsid w:val="00945802"/>
    <w:rsid w:val="00954929"/>
    <w:rsid w:val="00974AD4"/>
    <w:rsid w:val="009809FF"/>
    <w:rsid w:val="009869A2"/>
    <w:rsid w:val="009948B5"/>
    <w:rsid w:val="009D1CA6"/>
    <w:rsid w:val="009D72F9"/>
    <w:rsid w:val="009F3357"/>
    <w:rsid w:val="009F55F5"/>
    <w:rsid w:val="00A14498"/>
    <w:rsid w:val="00A24896"/>
    <w:rsid w:val="00A25639"/>
    <w:rsid w:val="00A41315"/>
    <w:rsid w:val="00A81A7B"/>
    <w:rsid w:val="00A917DD"/>
    <w:rsid w:val="00AA6FA2"/>
    <w:rsid w:val="00AB36C5"/>
    <w:rsid w:val="00AB4CBA"/>
    <w:rsid w:val="00AC1C5F"/>
    <w:rsid w:val="00AC4051"/>
    <w:rsid w:val="00AD6CB0"/>
    <w:rsid w:val="00AE3C2B"/>
    <w:rsid w:val="00AF3AF1"/>
    <w:rsid w:val="00AF7790"/>
    <w:rsid w:val="00B03AE9"/>
    <w:rsid w:val="00B12BEA"/>
    <w:rsid w:val="00B130A9"/>
    <w:rsid w:val="00B373C8"/>
    <w:rsid w:val="00B37C49"/>
    <w:rsid w:val="00B623EE"/>
    <w:rsid w:val="00B826B7"/>
    <w:rsid w:val="00BA0D2F"/>
    <w:rsid w:val="00BC6E25"/>
    <w:rsid w:val="00BD603B"/>
    <w:rsid w:val="00BF7E0A"/>
    <w:rsid w:val="00BF7F72"/>
    <w:rsid w:val="00C00607"/>
    <w:rsid w:val="00C0673C"/>
    <w:rsid w:val="00C1796B"/>
    <w:rsid w:val="00C24568"/>
    <w:rsid w:val="00C2686B"/>
    <w:rsid w:val="00C44A8F"/>
    <w:rsid w:val="00C45802"/>
    <w:rsid w:val="00C516A0"/>
    <w:rsid w:val="00C55A57"/>
    <w:rsid w:val="00C5655E"/>
    <w:rsid w:val="00C635C2"/>
    <w:rsid w:val="00C76C68"/>
    <w:rsid w:val="00CA36B8"/>
    <w:rsid w:val="00CC5014"/>
    <w:rsid w:val="00CC7D22"/>
    <w:rsid w:val="00CD440F"/>
    <w:rsid w:val="00CE3278"/>
    <w:rsid w:val="00D07D92"/>
    <w:rsid w:val="00D1749E"/>
    <w:rsid w:val="00D32ACD"/>
    <w:rsid w:val="00D34454"/>
    <w:rsid w:val="00D471D3"/>
    <w:rsid w:val="00D64B17"/>
    <w:rsid w:val="00D84EBA"/>
    <w:rsid w:val="00D85D91"/>
    <w:rsid w:val="00DB4402"/>
    <w:rsid w:val="00DE32B8"/>
    <w:rsid w:val="00E04EB1"/>
    <w:rsid w:val="00E07F02"/>
    <w:rsid w:val="00E277AB"/>
    <w:rsid w:val="00E35B83"/>
    <w:rsid w:val="00E361F9"/>
    <w:rsid w:val="00E40980"/>
    <w:rsid w:val="00E42D04"/>
    <w:rsid w:val="00E44A7B"/>
    <w:rsid w:val="00E4553C"/>
    <w:rsid w:val="00E45637"/>
    <w:rsid w:val="00E47D79"/>
    <w:rsid w:val="00E84C1A"/>
    <w:rsid w:val="00E9051A"/>
    <w:rsid w:val="00EA080F"/>
    <w:rsid w:val="00EA1E3C"/>
    <w:rsid w:val="00EB1E26"/>
    <w:rsid w:val="00EB3EB3"/>
    <w:rsid w:val="00EB4CB3"/>
    <w:rsid w:val="00EE1AA3"/>
    <w:rsid w:val="00F0761E"/>
    <w:rsid w:val="00F10812"/>
    <w:rsid w:val="00F16999"/>
    <w:rsid w:val="00F20369"/>
    <w:rsid w:val="00F51CD0"/>
    <w:rsid w:val="00F7654C"/>
    <w:rsid w:val="00F903AC"/>
    <w:rsid w:val="00FC2396"/>
    <w:rsid w:val="00FF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5D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rsid w:val="00B03AE9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rsid w:val="00B03AE9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rsid w:val="00B03AE9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rsid w:val="00B03AE9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rsid w:val="00B03AE9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rsid w:val="00B03AE9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rsid w:val="00B03AE9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rsid w:val="00B03AE9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rsid w:val="00B03AE9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semiHidden/>
    <w:rsid w:val="00B03AE9"/>
    <w:pPr>
      <w:tabs>
        <w:tab w:val="center" w:pos="4320"/>
        <w:tab w:val="right" w:pos="8640"/>
      </w:tabs>
      <w:spacing w:after="0"/>
    </w:pPr>
    <w:rPr>
      <w:sz w:val="20"/>
      <w:szCs w:val="20"/>
      <w:lang/>
    </w:rPr>
  </w:style>
  <w:style w:type="character" w:customStyle="1" w:styleId="HeaderChar">
    <w:name w:val="Header Char"/>
    <w:locked/>
    <w:rsid w:val="00B03AE9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semiHidden/>
    <w:rsid w:val="00B03AE9"/>
    <w:pPr>
      <w:tabs>
        <w:tab w:val="center" w:pos="4320"/>
        <w:tab w:val="right" w:pos="8640"/>
      </w:tabs>
      <w:spacing w:after="0"/>
    </w:pPr>
    <w:rPr>
      <w:sz w:val="20"/>
      <w:szCs w:val="20"/>
      <w:lang/>
    </w:rPr>
  </w:style>
  <w:style w:type="character" w:customStyle="1" w:styleId="FooterChar">
    <w:name w:val="Footer Char"/>
    <w:locked/>
    <w:rsid w:val="00B03AE9"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sid w:val="00B03AE9"/>
    <w:rPr>
      <w:rFonts w:cs="Times New Roman"/>
    </w:rPr>
  </w:style>
  <w:style w:type="paragraph" w:styleId="BodyText">
    <w:name w:val="Body Text"/>
    <w:basedOn w:val="Normal"/>
    <w:semiHidden/>
    <w:rsid w:val="00B03AE9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/>
    </w:rPr>
  </w:style>
  <w:style w:type="character" w:customStyle="1" w:styleId="BodyTextChar">
    <w:name w:val="Body Text Char"/>
    <w:locked/>
    <w:rsid w:val="00B03AE9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B03AE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B03AE9"/>
    <w:rPr>
      <w:rFonts w:cs="Times New Roman"/>
      <w:color w:val="0000FF"/>
      <w:u w:val="single"/>
    </w:rPr>
  </w:style>
  <w:style w:type="paragraph" w:customStyle="1" w:styleId="Default">
    <w:name w:val="Default"/>
    <w:rsid w:val="00B03AE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90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03AE9"/>
    <w:pPr>
      <w:spacing w:after="0"/>
    </w:pPr>
    <w:rPr>
      <w:rFonts w:ascii="Lucida Grande" w:hAnsi="Lucida Grande"/>
      <w:sz w:val="18"/>
      <w:szCs w:val="20"/>
      <w:lang/>
    </w:rPr>
  </w:style>
  <w:style w:type="character" w:customStyle="1" w:styleId="BalloonTextChar">
    <w:name w:val="Balloon Text Char"/>
    <w:semiHidden/>
    <w:locked/>
    <w:rsid w:val="00B03AE9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B03AE9"/>
    <w:rPr>
      <w:rFonts w:cs="Times New Roman"/>
      <w:sz w:val="18"/>
    </w:rPr>
  </w:style>
  <w:style w:type="paragraph" w:styleId="CommentText">
    <w:name w:val="annotation text"/>
    <w:basedOn w:val="Normal"/>
    <w:semiHidden/>
    <w:rsid w:val="00B03AE9"/>
    <w:rPr>
      <w:szCs w:val="20"/>
      <w:lang/>
    </w:rPr>
  </w:style>
  <w:style w:type="character" w:customStyle="1" w:styleId="CommentTextChar">
    <w:name w:val="Comment Text Char"/>
    <w:locked/>
    <w:rsid w:val="00B03AE9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semiHidden/>
    <w:rsid w:val="00B03AE9"/>
    <w:rPr>
      <w:b/>
    </w:rPr>
  </w:style>
  <w:style w:type="character" w:customStyle="1" w:styleId="CommentSubjectChar">
    <w:name w:val="Comment Subject Char"/>
    <w:semiHidden/>
    <w:locked/>
    <w:rsid w:val="00B03AE9"/>
    <w:rPr>
      <w:rFonts w:eastAsia="MS Mincho" w:cs="Times New Roman"/>
      <w:b/>
      <w:sz w:val="24"/>
      <w:lang w:eastAsia="ja-JP"/>
    </w:rPr>
  </w:style>
  <w:style w:type="paragraph" w:customStyle="1" w:styleId="WABigSubhead">
    <w:name w:val="WA Big Subhead"/>
    <w:next w:val="Normal"/>
    <w:qFormat/>
    <w:rsid w:val="00B03AE9"/>
    <w:p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Item">
    <w:name w:val="WA Item #"/>
    <w:basedOn w:val="Normal"/>
    <w:qFormat/>
    <w:rsid w:val="0078715C"/>
    <w:pPr>
      <w:keepNext/>
      <w:numPr>
        <w:numId w:val="22"/>
      </w:numPr>
      <w:suppressAutoHyphens/>
      <w:spacing w:before="200" w:after="0"/>
      <w:ind w:left="547" w:hanging="547"/>
      <w:outlineLvl w:val="0"/>
    </w:pPr>
    <w:rPr>
      <w:rFonts w:ascii="Arial" w:hAnsi="Arial" w:cs="Arial"/>
      <w:b/>
      <w:szCs w:val="28"/>
    </w:rPr>
  </w:style>
  <w:style w:type="character" w:customStyle="1" w:styleId="WAItemTitle">
    <w:name w:val="WA Item Title"/>
    <w:qFormat/>
    <w:rsid w:val="00B03AE9"/>
    <w:rPr>
      <w:rFonts w:ascii="Arial" w:hAnsi="Arial" w:cs="Arial"/>
      <w:b/>
      <w:spacing w:val="-2"/>
      <w:sz w:val="24"/>
    </w:rPr>
  </w:style>
  <w:style w:type="paragraph" w:customStyle="1" w:styleId="WABody6above">
    <w:name w:val="WA Body 6 above"/>
    <w:basedOn w:val="Normal"/>
    <w:qFormat/>
    <w:rsid w:val="00B03AE9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03AE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qFormat/>
    <w:rsid w:val="00B03AE9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qFormat/>
    <w:rsid w:val="00B03AE9"/>
    <w:pPr>
      <w:numPr>
        <w:numId w:val="5"/>
      </w:numPr>
      <w:tabs>
        <w:tab w:val="left" w:pos="1620"/>
      </w:tabs>
      <w:suppressAutoHyphens/>
      <w:spacing w:before="60" w:after="0"/>
      <w:ind w:left="162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qFormat/>
    <w:rsid w:val="00B03AE9"/>
    <w:rPr>
      <w:rFonts w:ascii="Arial" w:hAnsi="Arial" w:cs="Arial"/>
      <w:i/>
      <w:sz w:val="20"/>
      <w:szCs w:val="20"/>
    </w:rPr>
  </w:style>
  <w:style w:type="paragraph" w:customStyle="1" w:styleId="WATableBodyText">
    <w:name w:val="WA Table Body Text"/>
    <w:basedOn w:val="Normal"/>
    <w:qFormat/>
    <w:rsid w:val="00B03AE9"/>
    <w:pPr>
      <w:tabs>
        <w:tab w:val="left" w:pos="3983"/>
      </w:tabs>
      <w:spacing w:before="80" w:after="0"/>
    </w:pPr>
    <w:rPr>
      <w:rFonts w:ascii="Arial" w:hAnsi="Arial" w:cs="Arial"/>
      <w:sz w:val="22"/>
      <w:szCs w:val="22"/>
    </w:rPr>
  </w:style>
  <w:style w:type="paragraph" w:customStyle="1" w:styleId="WAabc">
    <w:name w:val="WA a. b. c."/>
    <w:basedOn w:val="Normal"/>
    <w:qFormat/>
    <w:rsid w:val="00B03AE9"/>
    <w:pPr>
      <w:tabs>
        <w:tab w:val="left" w:pos="900"/>
        <w:tab w:val="left" w:pos="1440"/>
      </w:tabs>
      <w:spacing w:before="80" w:after="0"/>
      <w:ind w:left="1440" w:hanging="90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WABody6above"/>
    <w:uiPriority w:val="99"/>
    <w:qFormat/>
    <w:rsid w:val="00B03AE9"/>
    <w:pPr>
      <w:tabs>
        <w:tab w:val="clear" w:pos="900"/>
        <w:tab w:val="left" w:pos="540"/>
      </w:tabs>
      <w:ind w:left="540" w:firstLine="7"/>
    </w:pPr>
  </w:style>
  <w:style w:type="paragraph" w:customStyle="1" w:styleId="WAsubcheckbox">
    <w:name w:val="WA sub check box"/>
    <w:basedOn w:val="WABulletList"/>
    <w:qFormat/>
    <w:rsid w:val="00B03AE9"/>
    <w:pPr>
      <w:numPr>
        <w:numId w:val="0"/>
      </w:numPr>
      <w:tabs>
        <w:tab w:val="clear" w:pos="1620"/>
        <w:tab w:val="left" w:pos="1980"/>
        <w:tab w:val="left" w:pos="9360"/>
      </w:tabs>
      <w:ind w:left="1980" w:hanging="540"/>
    </w:pPr>
  </w:style>
  <w:style w:type="paragraph" w:customStyle="1" w:styleId="WAsub-subcheck">
    <w:name w:val="WA sub-sub check"/>
    <w:basedOn w:val="Normal"/>
    <w:qFormat/>
    <w:rsid w:val="00B03AE9"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B03AE9"/>
    <w:rPr>
      <w:rFonts w:eastAsia="MS Mincho"/>
      <w:sz w:val="24"/>
      <w:szCs w:val="24"/>
      <w:lang w:eastAsia="ja-JP"/>
    </w:rPr>
  </w:style>
  <w:style w:type="character" w:styleId="Strong">
    <w:name w:val="Strong"/>
    <w:qFormat/>
    <w:rsid w:val="00B03AE9"/>
    <w:rPr>
      <w:b/>
      <w:bCs/>
    </w:rPr>
  </w:style>
  <w:style w:type="paragraph" w:customStyle="1" w:styleId="WABody4AboveIndented0">
    <w:name w:val="WA Body 4 Above Indented"/>
    <w:basedOn w:val="Normal"/>
    <w:qFormat/>
    <w:rsid w:val="00B03AE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SubBulletList">
    <w:name w:val="WA Sub Bullet List"/>
    <w:basedOn w:val="WABulletList"/>
    <w:qFormat/>
    <w:rsid w:val="00B03AE9"/>
    <w:pPr>
      <w:numPr>
        <w:numId w:val="20"/>
      </w:numPr>
      <w:tabs>
        <w:tab w:val="clear" w:pos="1620"/>
        <w:tab w:val="left" w:pos="1980"/>
      </w:tabs>
      <w:ind w:left="1980"/>
    </w:pPr>
  </w:style>
  <w:style w:type="paragraph" w:customStyle="1" w:styleId="WABodyDeepIndent">
    <w:name w:val="WA Body Deep Indent"/>
    <w:basedOn w:val="WABody4AboveIndented0"/>
    <w:qFormat/>
    <w:rsid w:val="00B03AE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ody63flush">
    <w:name w:val="WA Body .63&quot; flush"/>
    <w:basedOn w:val="WABody6above"/>
    <w:next w:val="WABody6above"/>
    <w:qFormat/>
    <w:rsid w:val="00B03AE9"/>
    <w:pPr>
      <w:tabs>
        <w:tab w:val="clear" w:pos="1260"/>
      </w:tabs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B03AE9"/>
    <w:pPr>
      <w:ind w:left="547"/>
    </w:pPr>
    <w:rPr>
      <w:i/>
    </w:rPr>
  </w:style>
  <w:style w:type="paragraph" w:customStyle="1" w:styleId="WACaptionPartyNameSpace">
    <w:name w:val="WA Caption Party Name Space"/>
    <w:basedOn w:val="Normal"/>
    <w:qFormat/>
    <w:rsid w:val="00E47D79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47D79"/>
    <w:pPr>
      <w:spacing w:before="60" w:after="60"/>
    </w:pPr>
    <w:rPr>
      <w:rFonts w:ascii="Arial" w:hAnsi="Arial" w:cs="Arial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5D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Pr>
      <w:rFonts w:cs="Times New Roman"/>
    </w:rPr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ocked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90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semiHidden/>
    <w:rPr>
      <w:szCs w:val="20"/>
      <w:lang w:val="x-none"/>
    </w:rPr>
  </w:style>
  <w:style w:type="character" w:customStyle="1" w:styleId="CommentTextChar">
    <w:name w:val="Comment Text Char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character" w:customStyle="1" w:styleId="CommentSubjectChar">
    <w:name w:val="Comment Subject Char"/>
    <w:semiHidden/>
    <w:locked/>
    <w:rPr>
      <w:rFonts w:eastAsia="MS Mincho" w:cs="Times New Roman"/>
      <w:b/>
      <w:sz w:val="24"/>
      <w:lang w:eastAsia="ja-JP"/>
    </w:rPr>
  </w:style>
  <w:style w:type="paragraph" w:customStyle="1" w:styleId="WABigSubhead">
    <w:name w:val="WA Big Subhead"/>
    <w:next w:val="Normal"/>
    <w:qFormat/>
    <w:p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Item">
    <w:name w:val="WA Item #"/>
    <w:basedOn w:val="Normal"/>
    <w:qFormat/>
    <w:rsid w:val="0078715C"/>
    <w:pPr>
      <w:keepNext/>
      <w:numPr>
        <w:numId w:val="22"/>
      </w:numPr>
      <w:suppressAutoHyphens/>
      <w:spacing w:before="200" w:after="0"/>
      <w:ind w:left="547" w:hanging="547"/>
      <w:outlineLvl w:val="0"/>
    </w:pPr>
    <w:rPr>
      <w:rFonts w:ascii="Arial" w:hAnsi="Arial" w:cs="Arial"/>
      <w:b/>
      <w:szCs w:val="28"/>
    </w:rPr>
  </w:style>
  <w:style w:type="character" w:customStyle="1" w:styleId="WAItemTitle">
    <w:name w:val="WA Item Title"/>
    <w:qFormat/>
    <w:rPr>
      <w:rFonts w:ascii="Arial" w:hAnsi="Arial" w:cs="Arial"/>
      <w:b/>
      <w:spacing w:val="-2"/>
      <w:sz w:val="24"/>
    </w:rPr>
  </w:style>
  <w:style w:type="paragraph" w:customStyle="1" w:styleId="WABody6above">
    <w:name w:val="WA Body 6 above"/>
    <w:basedOn w:val="Normal"/>
    <w:qFormat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qFormat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qFormat/>
    <w:pPr>
      <w:numPr>
        <w:numId w:val="5"/>
      </w:numPr>
      <w:tabs>
        <w:tab w:val="left" w:pos="1620"/>
      </w:tabs>
      <w:suppressAutoHyphens/>
      <w:spacing w:before="60" w:after="0"/>
      <w:ind w:left="162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qFormat/>
    <w:rPr>
      <w:rFonts w:ascii="Arial" w:hAnsi="Arial" w:cs="Arial"/>
      <w:i/>
      <w:sz w:val="20"/>
      <w:szCs w:val="20"/>
    </w:rPr>
  </w:style>
  <w:style w:type="paragraph" w:customStyle="1" w:styleId="WATableBodyText">
    <w:name w:val="WA Table Body Text"/>
    <w:basedOn w:val="Normal"/>
    <w:qFormat/>
    <w:pPr>
      <w:tabs>
        <w:tab w:val="left" w:pos="3983"/>
      </w:tabs>
      <w:spacing w:before="80" w:after="0"/>
    </w:pPr>
    <w:rPr>
      <w:rFonts w:ascii="Arial" w:hAnsi="Arial" w:cs="Arial"/>
      <w:sz w:val="22"/>
      <w:szCs w:val="22"/>
    </w:rPr>
  </w:style>
  <w:style w:type="paragraph" w:customStyle="1" w:styleId="WAabc">
    <w:name w:val="WA a. b. c."/>
    <w:basedOn w:val="Normal"/>
    <w:qFormat/>
    <w:pPr>
      <w:tabs>
        <w:tab w:val="left" w:pos="900"/>
        <w:tab w:val="left" w:pos="1440"/>
      </w:tabs>
      <w:spacing w:before="80" w:after="0"/>
      <w:ind w:left="1440" w:hanging="90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WABody6above"/>
    <w:uiPriority w:val="99"/>
    <w:qFormat/>
    <w:pPr>
      <w:tabs>
        <w:tab w:val="clear" w:pos="900"/>
        <w:tab w:val="left" w:pos="540"/>
      </w:tabs>
      <w:ind w:left="540" w:firstLine="7"/>
    </w:pPr>
  </w:style>
  <w:style w:type="paragraph" w:customStyle="1" w:styleId="WAsubcheckbox">
    <w:name w:val="WA sub check box"/>
    <w:basedOn w:val="WABulletList"/>
    <w:qFormat/>
    <w:pPr>
      <w:numPr>
        <w:numId w:val="0"/>
      </w:numPr>
      <w:tabs>
        <w:tab w:val="clear" w:pos="1620"/>
        <w:tab w:val="left" w:pos="1980"/>
        <w:tab w:val="left" w:pos="9360"/>
      </w:tabs>
      <w:ind w:left="1980" w:hanging="540"/>
    </w:pPr>
  </w:style>
  <w:style w:type="paragraph" w:customStyle="1" w:styleId="WAsub-subcheck">
    <w:name w:val="WA sub-sub check"/>
    <w:basedOn w:val="Normal"/>
    <w:qFormat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styleId="Revision">
    <w:name w:val="Revision"/>
    <w:hidden/>
    <w:rPr>
      <w:rFonts w:eastAsia="MS Mincho"/>
      <w:sz w:val="24"/>
      <w:szCs w:val="24"/>
      <w:lang w:eastAsia="ja-JP"/>
    </w:rPr>
  </w:style>
  <w:style w:type="character" w:styleId="Strong">
    <w:name w:val="Strong"/>
    <w:qFormat/>
    <w:rPr>
      <w:b/>
      <w:bCs/>
    </w:r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SubBulletList">
    <w:name w:val="WA Sub Bullet List"/>
    <w:basedOn w:val="WABulletList"/>
    <w:qFormat/>
    <w:pPr>
      <w:numPr>
        <w:numId w:val="20"/>
      </w:numPr>
      <w:tabs>
        <w:tab w:val="clear" w:pos="1620"/>
        <w:tab w:val="left" w:pos="1980"/>
      </w:tabs>
      <w:ind w:left="1980"/>
    </w:pPr>
  </w:style>
  <w:style w:type="paragraph" w:customStyle="1" w:styleId="WABodyDeepIndent">
    <w:name w:val="WA Body Deep Indent"/>
    <w:basedOn w:val="WABody4AboveIndented0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ody63flush">
    <w:name w:val="WA Body .63&quot; flush"/>
    <w:basedOn w:val="WABody6above"/>
    <w:next w:val="WABody6above"/>
    <w:qFormat/>
    <w:pPr>
      <w:tabs>
        <w:tab w:val="clear" w:pos="1260"/>
      </w:tabs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pPr>
      <w:ind w:left="547"/>
    </w:pPr>
    <w:rPr>
      <w:i/>
    </w:rPr>
  </w:style>
  <w:style w:type="paragraph" w:customStyle="1" w:styleId="WACaptionPartyNameSpace">
    <w:name w:val="WA Caption Party Name Space"/>
    <w:basedOn w:val="Normal"/>
    <w:qFormat/>
    <w:rsid w:val="00E47D79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47D79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9133-D87F-4E19-A329-DAE5A2C2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3142</Words>
  <Characters>17912</Characters>
  <Application>Microsoft Office Word</Application>
  <DocSecurity>0</DocSecurity>
  <Lines>149</Lines>
  <Paragraphs>42</Paragraphs>
  <ScaleCrop>false</ScaleCrop>
  <Company/>
  <LinksUpToDate>false</LinksUpToDate>
  <CharactersWithSpaces>21012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2013-03-27T17:07:00Z</dcterms:created>
  <dcterms:modified xsi:type="dcterms:W3CDTF">2013-03-27T17:07:00Z</dcterms:modified>
</cp:coreProperties>
</file>