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D9B00" w14:textId="77777777" w:rsidR="00126222" w:rsidRDefault="004E7700">
      <w:pPr>
        <w:rPr>
          <w:b/>
          <w:sz w:val="28"/>
          <w:szCs w:val="28"/>
        </w:rPr>
      </w:pPr>
      <w:r>
        <w:rPr>
          <w:noProof/>
        </w:rPr>
        <w:drawing>
          <wp:anchor distT="0" distB="0" distL="114300" distR="114300" simplePos="0" relativeHeight="251658240" behindDoc="0" locked="0" layoutInCell="1" allowOverlap="1" wp14:anchorId="07F72635" wp14:editId="2F8185FD">
            <wp:simplePos x="0" y="0"/>
            <wp:positionH relativeFrom="column">
              <wp:posOffset>-649605</wp:posOffset>
            </wp:positionH>
            <wp:positionV relativeFrom="paragraph">
              <wp:posOffset>-542925</wp:posOffset>
            </wp:positionV>
            <wp:extent cx="7810500" cy="2049780"/>
            <wp:effectExtent l="0" t="0" r="0" b="7620"/>
            <wp:wrapNone/>
            <wp:docPr id="1" name="Picture 1" descr="https://www.courts.wa.gov/images/FamilyReunification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urts.wa.gov/images/FamilyReunification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0" cy="2049780"/>
                    </a:xfrm>
                    <a:prstGeom prst="rect">
                      <a:avLst/>
                    </a:prstGeom>
                    <a:noFill/>
                    <a:ln>
                      <a:noFill/>
                    </a:ln>
                  </pic:spPr>
                </pic:pic>
              </a:graphicData>
            </a:graphic>
            <wp14:sizeRelH relativeFrom="margin">
              <wp14:pctWidth>0</wp14:pctWidth>
            </wp14:sizeRelH>
          </wp:anchor>
        </w:drawing>
      </w:r>
    </w:p>
    <w:p w14:paraId="30E01D9A" w14:textId="77777777" w:rsidR="004E7700" w:rsidRDefault="004E7700" w:rsidP="0084594F">
      <w:pPr>
        <w:jc w:val="center"/>
        <w:rPr>
          <w:b/>
          <w:sz w:val="28"/>
          <w:szCs w:val="28"/>
        </w:rPr>
      </w:pPr>
    </w:p>
    <w:p w14:paraId="20DC652E" w14:textId="77777777" w:rsidR="004E7700" w:rsidRDefault="004E7700" w:rsidP="0084594F">
      <w:pPr>
        <w:jc w:val="center"/>
        <w:rPr>
          <w:b/>
          <w:sz w:val="28"/>
          <w:szCs w:val="28"/>
        </w:rPr>
      </w:pPr>
    </w:p>
    <w:p w14:paraId="42224D15" w14:textId="77777777" w:rsidR="004E7700" w:rsidRDefault="004E7700" w:rsidP="0084594F">
      <w:pPr>
        <w:jc w:val="center"/>
        <w:rPr>
          <w:b/>
          <w:sz w:val="28"/>
          <w:szCs w:val="28"/>
        </w:rPr>
      </w:pPr>
    </w:p>
    <w:p w14:paraId="38F40163" w14:textId="77777777" w:rsidR="004E7700" w:rsidRDefault="004E7700" w:rsidP="0084594F">
      <w:pPr>
        <w:jc w:val="center"/>
        <w:rPr>
          <w:b/>
          <w:sz w:val="28"/>
          <w:szCs w:val="28"/>
        </w:rPr>
      </w:pPr>
    </w:p>
    <w:p w14:paraId="597A79CB" w14:textId="77777777" w:rsidR="00495BF9" w:rsidRPr="006C70BC" w:rsidRDefault="00495BF9" w:rsidP="00495BF9">
      <w:pPr>
        <w:jc w:val="center"/>
        <w:rPr>
          <w:b/>
          <w:sz w:val="28"/>
          <w:szCs w:val="28"/>
          <w:u w:val="single"/>
        </w:rPr>
      </w:pPr>
      <w:r>
        <w:rPr>
          <w:b/>
          <w:sz w:val="28"/>
          <w:szCs w:val="28"/>
          <w:u w:val="single"/>
        </w:rPr>
        <w:t xml:space="preserve">2025 </w:t>
      </w:r>
      <w:r w:rsidRPr="006C70BC">
        <w:rPr>
          <w:b/>
          <w:sz w:val="28"/>
          <w:szCs w:val="28"/>
          <w:u w:val="single"/>
        </w:rPr>
        <w:t>Instructions</w:t>
      </w:r>
    </w:p>
    <w:p w14:paraId="03E5F5E1" w14:textId="4FEBDFE9" w:rsidR="00495BF9" w:rsidRPr="009C1B40" w:rsidRDefault="007C34C9" w:rsidP="0084594F">
      <w:pPr>
        <w:jc w:val="center"/>
        <w:rPr>
          <w:b/>
          <w:sz w:val="28"/>
          <w:szCs w:val="28"/>
        </w:rPr>
      </w:pPr>
      <w:r w:rsidRPr="009C1B40">
        <w:rPr>
          <w:b/>
          <w:sz w:val="28"/>
          <w:szCs w:val="28"/>
        </w:rPr>
        <w:t xml:space="preserve">Family Reunification Celebration – </w:t>
      </w:r>
      <w:r w:rsidR="000D5039">
        <w:rPr>
          <w:b/>
          <w:sz w:val="28"/>
          <w:szCs w:val="28"/>
        </w:rPr>
        <w:t>Mini</w:t>
      </w:r>
      <w:r w:rsidRPr="009C1B40">
        <w:rPr>
          <w:b/>
          <w:sz w:val="28"/>
          <w:szCs w:val="28"/>
        </w:rPr>
        <w:t xml:space="preserve"> Grants</w:t>
      </w:r>
    </w:p>
    <w:p w14:paraId="52E23D30" w14:textId="4A36138C" w:rsidR="00495BF9" w:rsidRDefault="000D5039">
      <w:pPr>
        <w:rPr>
          <w:sz w:val="24"/>
          <w:szCs w:val="24"/>
        </w:rPr>
      </w:pPr>
      <w:r>
        <w:rPr>
          <w:sz w:val="24"/>
          <w:szCs w:val="24"/>
        </w:rPr>
        <w:t xml:space="preserve">The Administrative Office of the Courts (AOC) welcomes your application for a </w:t>
      </w:r>
      <w:hyperlink r:id="rId7" w:history="1">
        <w:r w:rsidRPr="004E7700">
          <w:rPr>
            <w:rStyle w:val="Hyperlink"/>
            <w:sz w:val="24"/>
            <w:szCs w:val="24"/>
          </w:rPr>
          <w:t>Family Reunification Celebration</w:t>
        </w:r>
      </w:hyperlink>
      <w:r w:rsidR="00EE5315">
        <w:rPr>
          <w:sz w:val="24"/>
          <w:szCs w:val="24"/>
        </w:rPr>
        <w:t xml:space="preserve"> mini grant</w:t>
      </w:r>
      <w:r>
        <w:rPr>
          <w:sz w:val="24"/>
          <w:szCs w:val="24"/>
        </w:rPr>
        <w:t>. Reunification is the primary goal for dependency cases, and families who achieve this have earned a celebration</w:t>
      </w:r>
      <w:r w:rsidR="00EE5315">
        <w:rPr>
          <w:sz w:val="24"/>
          <w:szCs w:val="24"/>
        </w:rPr>
        <w:t>!</w:t>
      </w:r>
      <w:r>
        <w:rPr>
          <w:sz w:val="24"/>
          <w:szCs w:val="24"/>
        </w:rPr>
        <w:t xml:space="preserve"> </w:t>
      </w:r>
      <w:r w:rsidR="007C34C9">
        <w:rPr>
          <w:sz w:val="24"/>
          <w:szCs w:val="24"/>
        </w:rPr>
        <w:t xml:space="preserve">A small amount of funding is available through </w:t>
      </w:r>
      <w:r w:rsidR="00495BF9">
        <w:rPr>
          <w:sz w:val="24"/>
          <w:szCs w:val="24"/>
        </w:rPr>
        <w:t>Washington State</w:t>
      </w:r>
      <w:r w:rsidR="007C34C9">
        <w:rPr>
          <w:sz w:val="24"/>
          <w:szCs w:val="24"/>
        </w:rPr>
        <w:t xml:space="preserve"> to support Family Reunification Celebrations</w:t>
      </w:r>
      <w:r w:rsidR="00495BF9">
        <w:rPr>
          <w:sz w:val="24"/>
          <w:szCs w:val="24"/>
        </w:rPr>
        <w:t xml:space="preserve"> in 2025</w:t>
      </w:r>
      <w:r w:rsidR="007C34C9">
        <w:rPr>
          <w:sz w:val="24"/>
          <w:szCs w:val="24"/>
        </w:rPr>
        <w:t>. County Courts or other agencies supporting Family Reunification Celebrations may be reimbursed up to $</w:t>
      </w:r>
      <w:r w:rsidR="008F75DE">
        <w:rPr>
          <w:sz w:val="24"/>
          <w:szCs w:val="24"/>
        </w:rPr>
        <w:t>2</w:t>
      </w:r>
      <w:r w:rsidR="007C34C9">
        <w:rPr>
          <w:sz w:val="24"/>
          <w:szCs w:val="24"/>
        </w:rPr>
        <w:t xml:space="preserve">00 </w:t>
      </w:r>
      <w:r w:rsidR="004C026D">
        <w:rPr>
          <w:sz w:val="24"/>
          <w:szCs w:val="24"/>
        </w:rPr>
        <w:t xml:space="preserve">per county </w:t>
      </w:r>
      <w:r w:rsidR="007C34C9">
        <w:rPr>
          <w:sz w:val="24"/>
          <w:szCs w:val="24"/>
        </w:rPr>
        <w:t xml:space="preserve">for expenses such as </w:t>
      </w:r>
      <w:r w:rsidR="007409D5">
        <w:rPr>
          <w:sz w:val="24"/>
          <w:szCs w:val="24"/>
        </w:rPr>
        <w:t xml:space="preserve">banners, </w:t>
      </w:r>
      <w:r w:rsidR="00486B71">
        <w:rPr>
          <w:color w:val="000000" w:themeColor="text1"/>
          <w:sz w:val="24"/>
          <w:szCs w:val="24"/>
        </w:rPr>
        <w:t>decorations</w:t>
      </w:r>
      <w:r w:rsidR="007C34C9" w:rsidRPr="00CA5497">
        <w:rPr>
          <w:color w:val="000000" w:themeColor="text1"/>
          <w:sz w:val="24"/>
          <w:szCs w:val="24"/>
        </w:rPr>
        <w:t xml:space="preserve">, certificates, </w:t>
      </w:r>
      <w:r w:rsidR="005F3528">
        <w:rPr>
          <w:color w:val="000000" w:themeColor="text1"/>
          <w:sz w:val="24"/>
          <w:szCs w:val="24"/>
        </w:rPr>
        <w:t xml:space="preserve">crafts and </w:t>
      </w:r>
      <w:r w:rsidR="005F3528" w:rsidRPr="006263ED">
        <w:rPr>
          <w:color w:val="000000" w:themeColor="text1"/>
          <w:sz w:val="24"/>
          <w:szCs w:val="24"/>
        </w:rPr>
        <w:t>games</w:t>
      </w:r>
      <w:r w:rsidR="00896ED4" w:rsidRPr="006263ED">
        <w:rPr>
          <w:color w:val="000000" w:themeColor="text1"/>
          <w:sz w:val="24"/>
          <w:szCs w:val="24"/>
        </w:rPr>
        <w:t>,</w:t>
      </w:r>
      <w:r w:rsidR="00486B71" w:rsidRPr="006263ED">
        <w:rPr>
          <w:color w:val="000000" w:themeColor="text1"/>
          <w:sz w:val="24"/>
          <w:szCs w:val="24"/>
        </w:rPr>
        <w:t xml:space="preserve"> venue</w:t>
      </w:r>
      <w:r w:rsidR="006263ED" w:rsidRPr="006263ED">
        <w:rPr>
          <w:color w:val="000000" w:themeColor="text1"/>
          <w:sz w:val="24"/>
          <w:szCs w:val="24"/>
        </w:rPr>
        <w:t xml:space="preserve"> rental (for</w:t>
      </w:r>
      <w:r w:rsidR="006263ED">
        <w:rPr>
          <w:color w:val="000000" w:themeColor="text1"/>
          <w:sz w:val="24"/>
          <w:szCs w:val="24"/>
        </w:rPr>
        <w:t xml:space="preserve"> events held before or on June 30</w:t>
      </w:r>
      <w:r w:rsidR="006263ED" w:rsidRPr="006263ED">
        <w:rPr>
          <w:color w:val="000000" w:themeColor="text1"/>
          <w:sz w:val="24"/>
          <w:szCs w:val="24"/>
          <w:vertAlign w:val="superscript"/>
        </w:rPr>
        <w:t>th</w:t>
      </w:r>
      <w:r w:rsidR="006263ED">
        <w:rPr>
          <w:color w:val="000000" w:themeColor="text1"/>
          <w:sz w:val="24"/>
          <w:szCs w:val="24"/>
        </w:rPr>
        <w:t>)</w:t>
      </w:r>
      <w:r w:rsidR="00486B71">
        <w:rPr>
          <w:color w:val="000000" w:themeColor="text1"/>
          <w:sz w:val="24"/>
          <w:szCs w:val="24"/>
        </w:rPr>
        <w:t>,</w:t>
      </w:r>
      <w:r w:rsidR="00896ED4" w:rsidRPr="00CA5497">
        <w:rPr>
          <w:color w:val="000000" w:themeColor="text1"/>
          <w:sz w:val="24"/>
          <w:szCs w:val="24"/>
        </w:rPr>
        <w:t xml:space="preserve"> </w:t>
      </w:r>
      <w:r w:rsidR="007C34C9" w:rsidRPr="00CA5497">
        <w:rPr>
          <w:color w:val="000000" w:themeColor="text1"/>
          <w:sz w:val="24"/>
          <w:szCs w:val="24"/>
        </w:rPr>
        <w:t xml:space="preserve">etc.  </w:t>
      </w:r>
      <w:r w:rsidR="004E7700">
        <w:rPr>
          <w:sz w:val="24"/>
          <w:szCs w:val="24"/>
        </w:rPr>
        <w:t xml:space="preserve">     </w:t>
      </w:r>
    </w:p>
    <w:p w14:paraId="00701E14" w14:textId="0B7AF923" w:rsidR="004E7700" w:rsidRPr="004E7700" w:rsidRDefault="00C41C6A">
      <w:pPr>
        <w:rPr>
          <w:sz w:val="24"/>
          <w:szCs w:val="24"/>
        </w:rPr>
      </w:pPr>
      <w:r>
        <w:rPr>
          <w:b/>
          <w:sz w:val="24"/>
          <w:szCs w:val="24"/>
        </w:rPr>
        <w:t>Please note: the AOC CAN</w:t>
      </w:r>
      <w:r w:rsidR="002B4E02">
        <w:rPr>
          <w:b/>
          <w:sz w:val="24"/>
          <w:szCs w:val="24"/>
        </w:rPr>
        <w:t xml:space="preserve">NOT </w:t>
      </w:r>
      <w:r w:rsidR="00495BF9">
        <w:rPr>
          <w:b/>
          <w:sz w:val="24"/>
          <w:szCs w:val="24"/>
        </w:rPr>
        <w:t>reimburse</w:t>
      </w:r>
      <w:r w:rsidR="002B4E02">
        <w:rPr>
          <w:b/>
          <w:sz w:val="24"/>
          <w:szCs w:val="24"/>
        </w:rPr>
        <w:t xml:space="preserve"> gift cards</w:t>
      </w:r>
      <w:r w:rsidR="007409D5">
        <w:rPr>
          <w:b/>
          <w:sz w:val="24"/>
          <w:szCs w:val="24"/>
        </w:rPr>
        <w:t xml:space="preserve"> for this event</w:t>
      </w:r>
      <w:r w:rsidR="002B4E02">
        <w:rPr>
          <w:b/>
          <w:sz w:val="24"/>
          <w:szCs w:val="24"/>
        </w:rPr>
        <w:t>.</w:t>
      </w:r>
    </w:p>
    <w:p w14:paraId="42CA35F7" w14:textId="77777777" w:rsidR="007C34C9" w:rsidRPr="002C455B" w:rsidRDefault="007C34C9">
      <w:pPr>
        <w:rPr>
          <w:b/>
          <w:sz w:val="24"/>
          <w:szCs w:val="24"/>
        </w:rPr>
      </w:pPr>
      <w:r w:rsidRPr="002C455B">
        <w:rPr>
          <w:b/>
          <w:sz w:val="24"/>
          <w:szCs w:val="24"/>
        </w:rPr>
        <w:t>PRIOR TO THE EVENT:</w:t>
      </w:r>
    </w:p>
    <w:p w14:paraId="628529CF" w14:textId="1A29F0B9" w:rsidR="007C34C9" w:rsidRPr="004E7700" w:rsidRDefault="007C34C9">
      <w:pPr>
        <w:rPr>
          <w:b/>
          <w:i/>
          <w:sz w:val="24"/>
          <w:szCs w:val="24"/>
        </w:rPr>
      </w:pPr>
      <w:r w:rsidRPr="004E7700">
        <w:rPr>
          <w:b/>
          <w:i/>
          <w:sz w:val="24"/>
          <w:szCs w:val="24"/>
        </w:rPr>
        <w:t xml:space="preserve">Send an email to </w:t>
      </w:r>
      <w:hyperlink r:id="rId8" w:history="1">
        <w:r w:rsidR="007409D5" w:rsidRPr="00FC05FE">
          <w:rPr>
            <w:rStyle w:val="Hyperlink"/>
            <w:i/>
            <w:sz w:val="24"/>
            <w:szCs w:val="24"/>
          </w:rPr>
          <w:t>rachel.munoz-mccormick@courts.wa.gov</w:t>
        </w:r>
      </w:hyperlink>
      <w:r w:rsidR="00F35E25" w:rsidRPr="00FC05FE">
        <w:rPr>
          <w:i/>
          <w:sz w:val="24"/>
          <w:szCs w:val="24"/>
        </w:rPr>
        <w:t xml:space="preserve"> </w:t>
      </w:r>
      <w:r w:rsidRPr="004E7700">
        <w:rPr>
          <w:b/>
          <w:i/>
          <w:sz w:val="24"/>
          <w:szCs w:val="24"/>
        </w:rPr>
        <w:t>that includes the following information:</w:t>
      </w:r>
    </w:p>
    <w:p w14:paraId="29A1C550" w14:textId="6B4C3E21" w:rsidR="007C34C9" w:rsidRDefault="007C34C9">
      <w:pPr>
        <w:rPr>
          <w:sz w:val="24"/>
          <w:szCs w:val="24"/>
          <w:u w:val="single"/>
        </w:rPr>
      </w:pPr>
      <w:r w:rsidRPr="007C34C9">
        <w:rPr>
          <w:sz w:val="24"/>
          <w:szCs w:val="24"/>
          <w:u w:val="single"/>
        </w:rPr>
        <w:t>(Agency Name)</w:t>
      </w:r>
      <w:r>
        <w:rPr>
          <w:sz w:val="24"/>
          <w:szCs w:val="24"/>
        </w:rPr>
        <w:t xml:space="preserve"> agrees to use the funding amount of up to $</w:t>
      </w:r>
      <w:r w:rsidR="008F75DE">
        <w:rPr>
          <w:sz w:val="24"/>
          <w:szCs w:val="24"/>
        </w:rPr>
        <w:t>2</w:t>
      </w:r>
      <w:r>
        <w:rPr>
          <w:sz w:val="24"/>
          <w:szCs w:val="24"/>
        </w:rPr>
        <w:t xml:space="preserve">00 for the purpose of </w:t>
      </w:r>
      <w:r w:rsidRPr="00486B71">
        <w:rPr>
          <w:sz w:val="24"/>
          <w:szCs w:val="24"/>
        </w:rPr>
        <w:t xml:space="preserve">providing </w:t>
      </w:r>
      <w:r w:rsidR="00A31143" w:rsidRPr="00486B71">
        <w:rPr>
          <w:sz w:val="24"/>
          <w:szCs w:val="24"/>
        </w:rPr>
        <w:t>(</w:t>
      </w:r>
      <w:r w:rsidR="00A31143" w:rsidRPr="00486B71">
        <w:rPr>
          <w:sz w:val="24"/>
          <w:szCs w:val="24"/>
          <w:u w:val="single"/>
        </w:rPr>
        <w:t>T</w:t>
      </w:r>
      <w:r w:rsidRPr="00486B71">
        <w:rPr>
          <w:sz w:val="24"/>
          <w:szCs w:val="24"/>
          <w:u w:val="single"/>
        </w:rPr>
        <w:t xml:space="preserve">ype of </w:t>
      </w:r>
      <w:r w:rsidR="00A31143" w:rsidRPr="00486B71">
        <w:rPr>
          <w:sz w:val="24"/>
          <w:szCs w:val="24"/>
          <w:u w:val="single"/>
        </w:rPr>
        <w:t>S</w:t>
      </w:r>
      <w:r w:rsidRPr="00486B71">
        <w:rPr>
          <w:sz w:val="24"/>
          <w:szCs w:val="24"/>
          <w:u w:val="single"/>
        </w:rPr>
        <w:t>upport</w:t>
      </w:r>
      <w:r w:rsidR="00A31143" w:rsidRPr="00486B71">
        <w:rPr>
          <w:sz w:val="24"/>
          <w:szCs w:val="24"/>
          <w:u w:val="single"/>
        </w:rPr>
        <w:t xml:space="preserve"> you are providing</w:t>
      </w:r>
      <w:r w:rsidR="00A31143" w:rsidRPr="00486B71">
        <w:rPr>
          <w:sz w:val="24"/>
          <w:szCs w:val="24"/>
        </w:rPr>
        <w:t>)</w:t>
      </w:r>
      <w:r w:rsidRPr="00486B71">
        <w:rPr>
          <w:sz w:val="24"/>
          <w:szCs w:val="24"/>
        </w:rPr>
        <w:t xml:space="preserve"> for the Family Reunification Celebration to be held on </w:t>
      </w:r>
      <w:r w:rsidRPr="00486B71">
        <w:rPr>
          <w:sz w:val="24"/>
          <w:szCs w:val="24"/>
          <w:u w:val="single"/>
        </w:rPr>
        <w:t>(</w:t>
      </w:r>
      <w:r w:rsidRPr="007C34C9">
        <w:rPr>
          <w:sz w:val="24"/>
          <w:szCs w:val="24"/>
          <w:u w:val="single"/>
        </w:rPr>
        <w:t>Date)</w:t>
      </w:r>
      <w:r>
        <w:rPr>
          <w:sz w:val="24"/>
          <w:szCs w:val="24"/>
        </w:rPr>
        <w:t xml:space="preserve"> at </w:t>
      </w:r>
      <w:r w:rsidR="009F2A0D">
        <w:rPr>
          <w:sz w:val="24"/>
          <w:szCs w:val="24"/>
          <w:u w:val="single"/>
        </w:rPr>
        <w:t>(Location or type of virtual event)</w:t>
      </w:r>
      <w:r w:rsidRPr="007C34C9">
        <w:rPr>
          <w:sz w:val="24"/>
          <w:szCs w:val="24"/>
          <w:u w:val="single"/>
        </w:rPr>
        <w:t>.</w:t>
      </w:r>
    </w:p>
    <w:p w14:paraId="3E1B631B" w14:textId="133A2389" w:rsidR="004E7700" w:rsidRDefault="00910F5A" w:rsidP="00910F5A">
      <w:pPr>
        <w:rPr>
          <w:rFonts w:cstheme="minorHAnsi"/>
          <w:sz w:val="24"/>
        </w:rPr>
      </w:pPr>
      <w:r w:rsidRPr="004E7700">
        <w:rPr>
          <w:rFonts w:cstheme="minorHAnsi"/>
          <w:sz w:val="24"/>
          <w:szCs w:val="24"/>
          <w:u w:val="single"/>
        </w:rPr>
        <w:t>(</w:t>
      </w:r>
      <w:r w:rsidR="004E7700">
        <w:rPr>
          <w:rFonts w:cstheme="minorHAnsi"/>
          <w:sz w:val="24"/>
          <w:szCs w:val="24"/>
          <w:u w:val="single"/>
        </w:rPr>
        <w:t>Agency</w:t>
      </w:r>
      <w:r w:rsidRPr="004E7700">
        <w:rPr>
          <w:rFonts w:cstheme="minorHAnsi"/>
          <w:sz w:val="24"/>
          <w:szCs w:val="24"/>
          <w:u w:val="single"/>
        </w:rPr>
        <w:t xml:space="preserve"> Name)</w:t>
      </w:r>
      <w:r w:rsidRPr="004E7700">
        <w:rPr>
          <w:rFonts w:cstheme="minorHAnsi"/>
          <w:sz w:val="24"/>
          <w:szCs w:val="24"/>
        </w:rPr>
        <w:t xml:space="preserve"> acknowledges that all p</w:t>
      </w:r>
      <w:r w:rsidRPr="004E7700">
        <w:rPr>
          <w:rFonts w:cstheme="minorHAnsi"/>
          <w:sz w:val="24"/>
        </w:rPr>
        <w:t xml:space="preserve">urchases </w:t>
      </w:r>
      <w:r w:rsidR="00E037A4">
        <w:rPr>
          <w:rFonts w:cstheme="minorHAnsi"/>
          <w:sz w:val="24"/>
        </w:rPr>
        <w:t>must</w:t>
      </w:r>
      <w:r w:rsidRPr="004E7700">
        <w:rPr>
          <w:rFonts w:cstheme="minorHAnsi"/>
          <w:sz w:val="24"/>
        </w:rPr>
        <w:t xml:space="preserve"> be made and goods and services </w:t>
      </w:r>
      <w:proofErr w:type="gramStart"/>
      <w:r w:rsidRPr="004E7700">
        <w:rPr>
          <w:rFonts w:cstheme="minorHAnsi"/>
          <w:sz w:val="24"/>
        </w:rPr>
        <w:t>received</w:t>
      </w:r>
      <w:proofErr w:type="gramEnd"/>
      <w:r w:rsidR="00E037A4">
        <w:rPr>
          <w:rFonts w:cstheme="minorHAnsi"/>
          <w:sz w:val="24"/>
        </w:rPr>
        <w:t>,</w:t>
      </w:r>
      <w:r w:rsidRPr="004E7700">
        <w:rPr>
          <w:rFonts w:cstheme="minorHAnsi"/>
          <w:sz w:val="24"/>
        </w:rPr>
        <w:t xml:space="preserve"> on or before </w:t>
      </w:r>
      <w:r w:rsidR="007409D5">
        <w:rPr>
          <w:rFonts w:cstheme="minorHAnsi"/>
          <w:sz w:val="24"/>
        </w:rPr>
        <w:t>June</w:t>
      </w:r>
      <w:r w:rsidRPr="004E7700">
        <w:rPr>
          <w:rFonts w:cstheme="minorHAnsi"/>
          <w:sz w:val="24"/>
        </w:rPr>
        <w:t xml:space="preserve"> 30, 202</w:t>
      </w:r>
      <w:r w:rsidR="007409D5">
        <w:rPr>
          <w:rFonts w:cstheme="minorHAnsi"/>
          <w:sz w:val="24"/>
        </w:rPr>
        <w:t>5</w:t>
      </w:r>
      <w:r w:rsidRPr="004E7700">
        <w:rPr>
          <w:rFonts w:cstheme="minorHAnsi"/>
          <w:sz w:val="24"/>
        </w:rPr>
        <w:t xml:space="preserve">. Receipts for purchased items shall be included with the invoice(s). The invoice shall be returned to </w:t>
      </w:r>
      <w:r w:rsidR="007409D5">
        <w:rPr>
          <w:rFonts w:cstheme="minorHAnsi"/>
          <w:sz w:val="24"/>
        </w:rPr>
        <w:t>Rachel Munoz-McCormick</w:t>
      </w:r>
      <w:r w:rsidRPr="004E7700">
        <w:rPr>
          <w:rFonts w:cstheme="minorHAnsi"/>
          <w:sz w:val="24"/>
        </w:rPr>
        <w:t xml:space="preserve"> </w:t>
      </w:r>
      <w:hyperlink r:id="rId9" w:history="1">
        <w:r w:rsidR="007409D5" w:rsidRPr="00FC05FE">
          <w:rPr>
            <w:rStyle w:val="Hyperlink"/>
            <w:i/>
            <w:sz w:val="24"/>
            <w:szCs w:val="24"/>
          </w:rPr>
          <w:t>rachel.munoz-mccormick@courts.wa.gov</w:t>
        </w:r>
      </w:hyperlink>
      <w:r w:rsidRPr="004E7700">
        <w:rPr>
          <w:rFonts w:cstheme="minorHAnsi"/>
          <w:sz w:val="24"/>
        </w:rPr>
        <w:t xml:space="preserve"> </w:t>
      </w:r>
      <w:r w:rsidR="008F75DE">
        <w:rPr>
          <w:rFonts w:cstheme="minorHAnsi"/>
          <w:sz w:val="24"/>
        </w:rPr>
        <w:t xml:space="preserve">no later than </w:t>
      </w:r>
      <w:r w:rsidR="007409D5" w:rsidRPr="008F75DE">
        <w:rPr>
          <w:rFonts w:cstheme="minorHAnsi"/>
          <w:b/>
          <w:bCs/>
          <w:sz w:val="24"/>
        </w:rPr>
        <w:t>July</w:t>
      </w:r>
      <w:r w:rsidRPr="008F75DE">
        <w:rPr>
          <w:rFonts w:cstheme="minorHAnsi"/>
          <w:b/>
          <w:bCs/>
          <w:sz w:val="24"/>
        </w:rPr>
        <w:t xml:space="preserve"> 15, 202</w:t>
      </w:r>
      <w:r w:rsidR="007409D5" w:rsidRPr="008F75DE">
        <w:rPr>
          <w:rFonts w:cstheme="minorHAnsi"/>
          <w:b/>
          <w:bCs/>
          <w:sz w:val="24"/>
        </w:rPr>
        <w:t>5</w:t>
      </w:r>
      <w:r w:rsidR="00255D98">
        <w:rPr>
          <w:rFonts w:cstheme="minorHAnsi"/>
          <w:b/>
          <w:bCs/>
          <w:sz w:val="24"/>
        </w:rPr>
        <w:t>,</w:t>
      </w:r>
      <w:r w:rsidR="008F75DE">
        <w:rPr>
          <w:rFonts w:cstheme="minorHAnsi"/>
          <w:b/>
          <w:bCs/>
          <w:sz w:val="24"/>
        </w:rPr>
        <w:t xml:space="preserve"> or payment cannot be guaranteed</w:t>
      </w:r>
      <w:r w:rsidRPr="004E7700">
        <w:rPr>
          <w:rFonts w:cstheme="minorHAnsi"/>
          <w:sz w:val="24"/>
        </w:rPr>
        <w:t>.</w:t>
      </w:r>
    </w:p>
    <w:p w14:paraId="3BB5E2DE" w14:textId="6B23DFDA" w:rsidR="004E7700" w:rsidRDefault="00EF7A5D" w:rsidP="00910F5A">
      <w:pPr>
        <w:rPr>
          <w:rFonts w:cstheme="minorHAnsi"/>
          <w:sz w:val="24"/>
        </w:rPr>
      </w:pPr>
      <w:r>
        <w:rPr>
          <w:rFonts w:cstheme="minorHAnsi"/>
          <w:sz w:val="24"/>
        </w:rPr>
        <w:t>(</w:t>
      </w:r>
      <w:r w:rsidR="004E7700" w:rsidRPr="00EF7A5D">
        <w:rPr>
          <w:rFonts w:cstheme="minorHAnsi"/>
          <w:sz w:val="24"/>
          <w:u w:val="single"/>
        </w:rPr>
        <w:t xml:space="preserve">Contact information for the project lead for </w:t>
      </w:r>
      <w:r>
        <w:rPr>
          <w:rFonts w:cstheme="minorHAnsi"/>
          <w:sz w:val="24"/>
          <w:u w:val="single"/>
        </w:rPr>
        <w:t>requesting</w:t>
      </w:r>
      <w:r w:rsidR="004E7700" w:rsidRPr="00EF7A5D">
        <w:rPr>
          <w:rFonts w:cstheme="minorHAnsi"/>
          <w:sz w:val="24"/>
          <w:u w:val="single"/>
        </w:rPr>
        <w:t xml:space="preserve"> agency</w:t>
      </w:r>
      <w:r w:rsidR="004E7700">
        <w:rPr>
          <w:rFonts w:cstheme="minorHAnsi"/>
          <w:sz w:val="24"/>
        </w:rPr>
        <w:t>.</w:t>
      </w:r>
      <w:r>
        <w:rPr>
          <w:rFonts w:cstheme="minorHAnsi"/>
          <w:sz w:val="24"/>
        </w:rPr>
        <w:t>)</w:t>
      </w:r>
    </w:p>
    <w:p w14:paraId="4BCD333E" w14:textId="77777777" w:rsidR="004E7700" w:rsidRPr="004E7700" w:rsidRDefault="004E7700" w:rsidP="00910F5A">
      <w:pPr>
        <w:rPr>
          <w:rFonts w:cstheme="minorHAnsi"/>
          <w:sz w:val="12"/>
        </w:rPr>
      </w:pPr>
    </w:p>
    <w:p w14:paraId="1A33AE23" w14:textId="1798B4E2" w:rsidR="002C455B" w:rsidRDefault="007C34C9" w:rsidP="002C455B">
      <w:pPr>
        <w:rPr>
          <w:i/>
        </w:rPr>
      </w:pPr>
      <w:r w:rsidRPr="002C455B">
        <w:rPr>
          <w:i/>
        </w:rPr>
        <w:t xml:space="preserve">If the agency requesting reimbursement is not </w:t>
      </w:r>
      <w:proofErr w:type="gramStart"/>
      <w:r w:rsidRPr="002C455B">
        <w:rPr>
          <w:i/>
        </w:rPr>
        <w:t>a county</w:t>
      </w:r>
      <w:proofErr w:type="gramEnd"/>
      <w:r w:rsidRPr="002C455B">
        <w:rPr>
          <w:i/>
        </w:rPr>
        <w:t xml:space="preserve"> court, a Vendor I.D. is required. Here is a link to</w:t>
      </w:r>
      <w:r w:rsidR="002C455B" w:rsidRPr="002C455B">
        <w:rPr>
          <w:i/>
        </w:rPr>
        <w:t xml:space="preserve"> the vendor number </w:t>
      </w:r>
      <w:r w:rsidR="002C455B" w:rsidRPr="00631E6A">
        <w:rPr>
          <w:i/>
        </w:rPr>
        <w:t xml:space="preserve">lookup: </w:t>
      </w:r>
      <w:r w:rsidRPr="00631E6A">
        <w:rPr>
          <w:i/>
        </w:rPr>
        <w:t xml:space="preserve"> </w:t>
      </w:r>
      <w:hyperlink r:id="rId10" w:history="1">
        <w:r w:rsidR="00412FC3" w:rsidRPr="00631E6A">
          <w:rPr>
            <w:rStyle w:val="Hyperlink"/>
            <w:i/>
          </w:rPr>
          <w:t>https://ofm.wa.gov/it-systems/accounting-systems/statewide-vendorpayee-services/statewide-vendor-number-lookup</w:t>
        </w:r>
      </w:hyperlink>
      <w:r w:rsidR="00631E6A" w:rsidRPr="00631E6A">
        <w:rPr>
          <w:i/>
        </w:rPr>
        <w:t xml:space="preserve">. </w:t>
      </w:r>
      <w:r w:rsidR="002C455B" w:rsidRPr="00631E6A">
        <w:rPr>
          <w:i/>
        </w:rPr>
        <w:t>If your</w:t>
      </w:r>
      <w:r w:rsidR="002C455B" w:rsidRPr="002C455B">
        <w:rPr>
          <w:i/>
        </w:rPr>
        <w:t xml:space="preserve"> agency does not have a vendor number, you will need to fill out a </w:t>
      </w:r>
      <w:r w:rsidR="002C455B" w:rsidRPr="00C82B5E">
        <w:rPr>
          <w:i/>
        </w:rPr>
        <w:t>Statewide Payee Registration form.</w:t>
      </w:r>
      <w:r w:rsidR="006263ED">
        <w:rPr>
          <w:i/>
        </w:rPr>
        <w:t xml:space="preserve"> Questions can be directed to </w:t>
      </w:r>
      <w:r w:rsidR="006263ED" w:rsidRPr="006263ED">
        <w:rPr>
          <w:i/>
        </w:rPr>
        <w:t>Rachel Munoz-</w:t>
      </w:r>
      <w:r w:rsidR="006263ED" w:rsidRPr="00FC05FE">
        <w:rPr>
          <w:i/>
        </w:rPr>
        <w:t>McCormick at</w:t>
      </w:r>
      <w:r w:rsidR="006263ED" w:rsidRPr="00FC05FE">
        <w:rPr>
          <w:rFonts w:cstheme="minorHAnsi"/>
        </w:rPr>
        <w:t xml:space="preserve"> </w:t>
      </w:r>
      <w:hyperlink r:id="rId11" w:history="1">
        <w:r w:rsidR="006263ED" w:rsidRPr="00FC05FE">
          <w:rPr>
            <w:rStyle w:val="Hyperlink"/>
            <w:i/>
          </w:rPr>
          <w:t>rachel.munoz-mccormick@courts.wa.gov</w:t>
        </w:r>
      </w:hyperlink>
      <w:r w:rsidR="006263ED">
        <w:t>.</w:t>
      </w:r>
    </w:p>
    <w:p w14:paraId="4BAC3BAC" w14:textId="77777777" w:rsidR="004E7700" w:rsidRPr="004E7700" w:rsidRDefault="004E7700" w:rsidP="004E7700">
      <w:pPr>
        <w:rPr>
          <w:b/>
          <w:sz w:val="20"/>
          <w:szCs w:val="24"/>
        </w:rPr>
      </w:pPr>
      <w:bookmarkStart w:id="0" w:name="_Hlk165036768"/>
    </w:p>
    <w:p w14:paraId="297A0FD9" w14:textId="5513214B" w:rsidR="004E7700" w:rsidRPr="004E7700" w:rsidRDefault="004E7700" w:rsidP="004E7700">
      <w:pPr>
        <w:rPr>
          <w:b/>
          <w:sz w:val="24"/>
          <w:szCs w:val="24"/>
        </w:rPr>
      </w:pPr>
      <w:r w:rsidRPr="00E037A4">
        <w:rPr>
          <w:b/>
          <w:sz w:val="24"/>
          <w:szCs w:val="24"/>
        </w:rPr>
        <w:t>Funding is</w:t>
      </w:r>
      <w:r w:rsidR="007409D5" w:rsidRPr="00E037A4">
        <w:rPr>
          <w:b/>
          <w:sz w:val="24"/>
          <w:szCs w:val="24"/>
        </w:rPr>
        <w:t xml:space="preserve"> time sensitive and</w:t>
      </w:r>
      <w:r w:rsidRPr="004E7700">
        <w:rPr>
          <w:b/>
          <w:sz w:val="24"/>
          <w:szCs w:val="24"/>
        </w:rPr>
        <w:t xml:space="preserve"> limited</w:t>
      </w:r>
      <w:r w:rsidR="007409D5">
        <w:rPr>
          <w:b/>
          <w:sz w:val="24"/>
          <w:szCs w:val="24"/>
        </w:rPr>
        <w:t xml:space="preserve"> </w:t>
      </w:r>
      <w:r w:rsidR="00EF7A5D">
        <w:rPr>
          <w:b/>
          <w:sz w:val="24"/>
          <w:szCs w:val="24"/>
        </w:rPr>
        <w:t>for 2025</w:t>
      </w:r>
      <w:r w:rsidRPr="004E7700">
        <w:rPr>
          <w:b/>
          <w:sz w:val="24"/>
          <w:szCs w:val="24"/>
        </w:rPr>
        <w:t xml:space="preserve">. </w:t>
      </w:r>
      <w:r w:rsidR="00E037A4">
        <w:rPr>
          <w:b/>
          <w:sz w:val="24"/>
          <w:szCs w:val="24"/>
        </w:rPr>
        <w:t xml:space="preserve">Please </w:t>
      </w:r>
      <w:proofErr w:type="gramStart"/>
      <w:r w:rsidR="00E037A4">
        <w:rPr>
          <w:b/>
          <w:sz w:val="24"/>
          <w:szCs w:val="24"/>
        </w:rPr>
        <w:t>note:</w:t>
      </w:r>
      <w:proofErr w:type="gramEnd"/>
      <w:r w:rsidR="00E037A4">
        <w:rPr>
          <w:b/>
          <w:sz w:val="24"/>
          <w:szCs w:val="24"/>
        </w:rPr>
        <w:t xml:space="preserve"> costs incurred after June 30, 2025, </w:t>
      </w:r>
      <w:r w:rsidR="006263ED">
        <w:rPr>
          <w:b/>
          <w:sz w:val="24"/>
          <w:szCs w:val="24"/>
        </w:rPr>
        <w:t xml:space="preserve">cannot be reimbursed. </w:t>
      </w:r>
    </w:p>
    <w:bookmarkEnd w:id="0"/>
    <w:p w14:paraId="4ABED3EB" w14:textId="77777777" w:rsidR="004E7700" w:rsidRDefault="004E7700">
      <w:pPr>
        <w:rPr>
          <w:b/>
          <w:color w:val="000000" w:themeColor="text1"/>
          <w:sz w:val="24"/>
          <w:szCs w:val="24"/>
        </w:rPr>
      </w:pPr>
      <w:r>
        <w:rPr>
          <w:b/>
          <w:color w:val="000000" w:themeColor="text1"/>
          <w:sz w:val="24"/>
          <w:szCs w:val="24"/>
        </w:rPr>
        <w:br w:type="page"/>
      </w:r>
    </w:p>
    <w:p w14:paraId="15D4C148" w14:textId="75D86F5D" w:rsidR="00D97AEA" w:rsidRPr="00330122" w:rsidRDefault="00835F9A" w:rsidP="00391043">
      <w:pPr>
        <w:rPr>
          <w:color w:val="000000" w:themeColor="text1"/>
          <w:sz w:val="24"/>
          <w:szCs w:val="24"/>
        </w:rPr>
      </w:pPr>
      <w:r w:rsidRPr="00C82B5E">
        <w:rPr>
          <w:b/>
          <w:color w:val="000000" w:themeColor="text1"/>
          <w:sz w:val="24"/>
          <w:szCs w:val="24"/>
        </w:rPr>
        <w:lastRenderedPageBreak/>
        <w:t>If you are</w:t>
      </w:r>
      <w:r w:rsidR="00391043" w:rsidRPr="00C82B5E">
        <w:rPr>
          <w:b/>
          <w:sz w:val="24"/>
          <w:szCs w:val="24"/>
        </w:rPr>
        <w:t xml:space="preserve"> </w:t>
      </w:r>
      <w:r w:rsidR="00486B71">
        <w:rPr>
          <w:b/>
          <w:sz w:val="24"/>
          <w:szCs w:val="24"/>
        </w:rPr>
        <w:t>considering</w:t>
      </w:r>
      <w:r w:rsidR="00391043" w:rsidRPr="00C82B5E">
        <w:rPr>
          <w:b/>
          <w:sz w:val="24"/>
          <w:szCs w:val="24"/>
        </w:rPr>
        <w:t xml:space="preserve"> paying for food and/or drinks with the mini</w:t>
      </w:r>
      <w:r w:rsidR="00465A62">
        <w:rPr>
          <w:b/>
          <w:sz w:val="24"/>
          <w:szCs w:val="24"/>
        </w:rPr>
        <w:t xml:space="preserve"> </w:t>
      </w:r>
      <w:r w:rsidR="00391043" w:rsidRPr="00C82B5E">
        <w:rPr>
          <w:b/>
          <w:sz w:val="24"/>
          <w:szCs w:val="24"/>
        </w:rPr>
        <w:t>grant</w:t>
      </w:r>
      <w:r w:rsidR="007E5D8E" w:rsidRPr="00C82B5E">
        <w:rPr>
          <w:b/>
          <w:sz w:val="24"/>
          <w:szCs w:val="24"/>
        </w:rPr>
        <w:t>, please note</w:t>
      </w:r>
      <w:r w:rsidR="00391043" w:rsidRPr="00C82B5E">
        <w:rPr>
          <w:b/>
          <w:sz w:val="24"/>
          <w:szCs w:val="24"/>
        </w:rPr>
        <w:t>:</w:t>
      </w:r>
      <w:r w:rsidR="00391043" w:rsidRPr="00C82B5E">
        <w:rPr>
          <w:sz w:val="24"/>
          <w:szCs w:val="24"/>
        </w:rPr>
        <w:t xml:space="preserve"> Utilizing the mini</w:t>
      </w:r>
      <w:r w:rsidR="00534B50" w:rsidRPr="00C82B5E">
        <w:rPr>
          <w:sz w:val="24"/>
          <w:szCs w:val="24"/>
        </w:rPr>
        <w:t xml:space="preserve"> </w:t>
      </w:r>
      <w:r w:rsidR="00391043" w:rsidRPr="00C82B5E">
        <w:rPr>
          <w:sz w:val="24"/>
          <w:szCs w:val="24"/>
        </w:rPr>
        <w:t xml:space="preserve">grant funds to purchase food and/or drinks is a complicated process, requiring multiple forms. </w:t>
      </w:r>
      <w:r w:rsidR="007E5D8E" w:rsidRPr="00C82B5E">
        <w:rPr>
          <w:sz w:val="24"/>
          <w:szCs w:val="24"/>
        </w:rPr>
        <w:t>Therefore,</w:t>
      </w:r>
      <w:r w:rsidR="00391043" w:rsidRPr="00C82B5E">
        <w:rPr>
          <w:sz w:val="24"/>
          <w:szCs w:val="24"/>
        </w:rPr>
        <w:t xml:space="preserve"> we encourage you to use the min</w:t>
      </w:r>
      <w:r w:rsidR="00C82B5E" w:rsidRPr="00C82B5E">
        <w:rPr>
          <w:sz w:val="24"/>
          <w:szCs w:val="24"/>
        </w:rPr>
        <w:t xml:space="preserve">i </w:t>
      </w:r>
      <w:r w:rsidR="00391043" w:rsidRPr="00C82B5E">
        <w:rPr>
          <w:sz w:val="24"/>
          <w:szCs w:val="24"/>
        </w:rPr>
        <w:t xml:space="preserve">grant funds </w:t>
      </w:r>
      <w:r w:rsidR="00391043" w:rsidRPr="006263ED">
        <w:rPr>
          <w:sz w:val="24"/>
          <w:szCs w:val="24"/>
        </w:rPr>
        <w:t xml:space="preserve">for </w:t>
      </w:r>
      <w:r w:rsidR="00391043" w:rsidRPr="006263ED">
        <w:rPr>
          <w:sz w:val="24"/>
          <w:szCs w:val="24"/>
          <w:u w:val="single"/>
        </w:rPr>
        <w:t>non-food and drink items</w:t>
      </w:r>
      <w:r w:rsidR="00391043" w:rsidRPr="006263ED">
        <w:rPr>
          <w:sz w:val="24"/>
          <w:szCs w:val="24"/>
        </w:rPr>
        <w:t>.</w:t>
      </w:r>
      <w:r w:rsidR="00391043" w:rsidRPr="00C82B5E">
        <w:rPr>
          <w:sz w:val="24"/>
          <w:szCs w:val="24"/>
        </w:rPr>
        <w:t xml:space="preserve"> These might </w:t>
      </w:r>
      <w:proofErr w:type="gramStart"/>
      <w:r w:rsidR="00391043" w:rsidRPr="00C82B5E">
        <w:rPr>
          <w:sz w:val="24"/>
          <w:szCs w:val="24"/>
        </w:rPr>
        <w:t>include:</w:t>
      </w:r>
      <w:proofErr w:type="gramEnd"/>
      <w:r w:rsidR="00391043" w:rsidRPr="00C82B5E">
        <w:rPr>
          <w:sz w:val="24"/>
          <w:szCs w:val="24"/>
        </w:rPr>
        <w:t xml:space="preserve"> supplies to serve the food (i.e. cups, plates, silverware, napkins); </w:t>
      </w:r>
      <w:r w:rsidR="00391043" w:rsidRPr="00330122">
        <w:rPr>
          <w:sz w:val="24"/>
          <w:szCs w:val="24"/>
        </w:rPr>
        <w:t xml:space="preserve">renting </w:t>
      </w:r>
      <w:r w:rsidR="00D97AEA" w:rsidRPr="00330122">
        <w:rPr>
          <w:sz w:val="24"/>
          <w:szCs w:val="24"/>
        </w:rPr>
        <w:t xml:space="preserve">a </w:t>
      </w:r>
      <w:r w:rsidR="00391043" w:rsidRPr="00330122">
        <w:rPr>
          <w:sz w:val="24"/>
          <w:szCs w:val="24"/>
        </w:rPr>
        <w:t>photo booth; games; craft/activity tables; information/resource booths; local mascots, decorations</w:t>
      </w:r>
      <w:r w:rsidR="00391043" w:rsidRPr="00330122">
        <w:rPr>
          <w:color w:val="000000" w:themeColor="text1"/>
          <w:sz w:val="24"/>
          <w:szCs w:val="24"/>
        </w:rPr>
        <w:t>, etc</w:t>
      </w:r>
      <w:r w:rsidR="00391043" w:rsidRPr="00330122">
        <w:rPr>
          <w:rFonts w:cs="Arial"/>
          <w:bCs/>
          <w:color w:val="000000" w:themeColor="text1"/>
          <w:sz w:val="24"/>
          <w:szCs w:val="24"/>
        </w:rPr>
        <w:t>.</w:t>
      </w:r>
      <w:r w:rsidR="00391043" w:rsidRPr="00330122">
        <w:rPr>
          <w:color w:val="000000" w:themeColor="text1"/>
          <w:sz w:val="24"/>
          <w:szCs w:val="24"/>
        </w:rPr>
        <w:t xml:space="preserve"> </w:t>
      </w:r>
      <w:r w:rsidR="00486B71">
        <w:rPr>
          <w:color w:val="000000" w:themeColor="text1"/>
          <w:sz w:val="24"/>
          <w:szCs w:val="24"/>
        </w:rPr>
        <w:t>T</w:t>
      </w:r>
      <w:r w:rsidR="00D97AEA" w:rsidRPr="00330122">
        <w:rPr>
          <w:color w:val="000000" w:themeColor="text1"/>
          <w:sz w:val="24"/>
          <w:szCs w:val="24"/>
        </w:rPr>
        <w:t xml:space="preserve">he Planning Toolkit </w:t>
      </w:r>
      <w:r w:rsidR="00972EFA" w:rsidRPr="00330122">
        <w:rPr>
          <w:color w:val="000000" w:themeColor="text1"/>
          <w:sz w:val="24"/>
          <w:szCs w:val="24"/>
        </w:rPr>
        <w:t xml:space="preserve">on the </w:t>
      </w:r>
      <w:hyperlink r:id="rId12" w:history="1">
        <w:r w:rsidR="00330122" w:rsidRPr="00330122">
          <w:rPr>
            <w:rStyle w:val="Hyperlink"/>
            <w:sz w:val="24"/>
            <w:szCs w:val="24"/>
          </w:rPr>
          <w:t>Family Reunification Day webpage</w:t>
        </w:r>
      </w:hyperlink>
      <w:r w:rsidR="00972EFA" w:rsidRPr="00330122">
        <w:rPr>
          <w:color w:val="000000" w:themeColor="text1"/>
          <w:sz w:val="24"/>
          <w:szCs w:val="24"/>
        </w:rPr>
        <w:t xml:space="preserve"> </w:t>
      </w:r>
      <w:r w:rsidR="00486B71">
        <w:rPr>
          <w:color w:val="000000" w:themeColor="text1"/>
          <w:sz w:val="24"/>
          <w:szCs w:val="24"/>
        </w:rPr>
        <w:t xml:space="preserve">provides </w:t>
      </w:r>
      <w:r w:rsidR="00D97AEA" w:rsidRPr="00330122">
        <w:rPr>
          <w:color w:val="000000" w:themeColor="text1"/>
          <w:sz w:val="24"/>
          <w:szCs w:val="24"/>
        </w:rPr>
        <w:t>ideas</w:t>
      </w:r>
      <w:r w:rsidR="00486B71">
        <w:rPr>
          <w:color w:val="000000" w:themeColor="text1"/>
          <w:sz w:val="24"/>
          <w:szCs w:val="24"/>
        </w:rPr>
        <w:t xml:space="preserve"> for getting donations that can be used for food.</w:t>
      </w:r>
      <w:r w:rsidR="00486B71" w:rsidRPr="00330122">
        <w:rPr>
          <w:color w:val="000000" w:themeColor="text1"/>
          <w:sz w:val="24"/>
          <w:szCs w:val="24"/>
        </w:rPr>
        <w:t xml:space="preserve"> </w:t>
      </w:r>
    </w:p>
    <w:p w14:paraId="1E0791A5" w14:textId="0E6B3689" w:rsidR="00391043" w:rsidRPr="00D210CA" w:rsidRDefault="00391043" w:rsidP="00391043">
      <w:pPr>
        <w:rPr>
          <w:b/>
          <w:sz w:val="24"/>
          <w:szCs w:val="24"/>
        </w:rPr>
      </w:pPr>
      <w:r w:rsidRPr="00D210CA">
        <w:rPr>
          <w:b/>
          <w:sz w:val="24"/>
          <w:szCs w:val="24"/>
        </w:rPr>
        <w:t xml:space="preserve">However, if you really </w:t>
      </w:r>
      <w:r w:rsidR="00465A62">
        <w:rPr>
          <w:b/>
          <w:sz w:val="24"/>
          <w:szCs w:val="24"/>
        </w:rPr>
        <w:t xml:space="preserve">must </w:t>
      </w:r>
      <w:r w:rsidR="00986254" w:rsidRPr="00D210CA">
        <w:rPr>
          <w:b/>
          <w:sz w:val="24"/>
          <w:szCs w:val="24"/>
        </w:rPr>
        <w:t>us</w:t>
      </w:r>
      <w:r w:rsidR="00C82B5E" w:rsidRPr="00D210CA">
        <w:rPr>
          <w:b/>
          <w:sz w:val="24"/>
          <w:szCs w:val="24"/>
        </w:rPr>
        <w:t>e</w:t>
      </w:r>
      <w:r w:rsidR="00986254" w:rsidRPr="00D210CA">
        <w:rPr>
          <w:b/>
          <w:sz w:val="24"/>
          <w:szCs w:val="24"/>
        </w:rPr>
        <w:t xml:space="preserve"> the mini grant </w:t>
      </w:r>
      <w:r w:rsidR="00CA5497" w:rsidRPr="00D210CA">
        <w:rPr>
          <w:b/>
          <w:sz w:val="24"/>
          <w:szCs w:val="24"/>
        </w:rPr>
        <w:t xml:space="preserve">funds </w:t>
      </w:r>
      <w:r w:rsidR="00986254" w:rsidRPr="00D210CA">
        <w:rPr>
          <w:b/>
          <w:sz w:val="24"/>
          <w:szCs w:val="24"/>
        </w:rPr>
        <w:t xml:space="preserve">to </w:t>
      </w:r>
      <w:r w:rsidRPr="00D210CA">
        <w:rPr>
          <w:b/>
          <w:sz w:val="24"/>
          <w:szCs w:val="24"/>
        </w:rPr>
        <w:t>purchase food, you will have to</w:t>
      </w:r>
      <w:r w:rsidR="00986254" w:rsidRPr="00D210CA">
        <w:rPr>
          <w:b/>
          <w:sz w:val="24"/>
          <w:szCs w:val="24"/>
        </w:rPr>
        <w:t xml:space="preserve"> meet </w:t>
      </w:r>
      <w:r w:rsidR="00C82B5E" w:rsidRPr="00D210CA">
        <w:rPr>
          <w:b/>
          <w:sz w:val="24"/>
          <w:szCs w:val="24"/>
        </w:rPr>
        <w:t xml:space="preserve">all of </w:t>
      </w:r>
      <w:r w:rsidR="00986254" w:rsidRPr="00D210CA">
        <w:rPr>
          <w:b/>
          <w:sz w:val="24"/>
          <w:szCs w:val="24"/>
        </w:rPr>
        <w:t>the following requirements</w:t>
      </w:r>
      <w:r w:rsidRPr="00D210CA">
        <w:rPr>
          <w:b/>
          <w:sz w:val="24"/>
          <w:szCs w:val="24"/>
        </w:rPr>
        <w:t>:</w:t>
      </w:r>
    </w:p>
    <w:p w14:paraId="236B1A0B" w14:textId="77777777" w:rsidR="00986254" w:rsidRPr="00C82B5E" w:rsidRDefault="00986254" w:rsidP="00391043">
      <w:pPr>
        <w:pStyle w:val="ListParagraph"/>
        <w:numPr>
          <w:ilvl w:val="0"/>
          <w:numId w:val="3"/>
        </w:numPr>
        <w:spacing w:after="0" w:line="240" w:lineRule="auto"/>
        <w:contextualSpacing w:val="0"/>
        <w:rPr>
          <w:sz w:val="24"/>
          <w:szCs w:val="24"/>
        </w:rPr>
      </w:pPr>
      <w:r w:rsidRPr="00C82B5E">
        <w:rPr>
          <w:sz w:val="24"/>
          <w:szCs w:val="24"/>
        </w:rPr>
        <w:t xml:space="preserve">Your event has to be </w:t>
      </w:r>
      <w:r w:rsidRPr="00C82B5E">
        <w:rPr>
          <w:sz w:val="24"/>
          <w:szCs w:val="24"/>
          <w:u w:val="single"/>
        </w:rPr>
        <w:t>at least 3 hours long</w:t>
      </w:r>
      <w:r w:rsidRPr="00C82B5E">
        <w:rPr>
          <w:sz w:val="24"/>
          <w:szCs w:val="24"/>
        </w:rPr>
        <w:t xml:space="preserve"> in order to have food</w:t>
      </w:r>
      <w:r w:rsidR="00CA5497">
        <w:rPr>
          <w:sz w:val="24"/>
          <w:szCs w:val="24"/>
        </w:rPr>
        <w:t xml:space="preserve"> or drink</w:t>
      </w:r>
      <w:r w:rsidRPr="00C82B5E">
        <w:rPr>
          <w:sz w:val="24"/>
          <w:szCs w:val="24"/>
        </w:rPr>
        <w:t xml:space="preserve"> costs reimbursed with mini grant funds</w:t>
      </w:r>
    </w:p>
    <w:p w14:paraId="5ED2ED30" w14:textId="0EE683A6" w:rsidR="00986254" w:rsidRPr="00C82B5E" w:rsidRDefault="00D210CA" w:rsidP="00391043">
      <w:pPr>
        <w:pStyle w:val="ListParagraph"/>
        <w:numPr>
          <w:ilvl w:val="0"/>
          <w:numId w:val="3"/>
        </w:numPr>
        <w:spacing w:after="0" w:line="240" w:lineRule="auto"/>
        <w:contextualSpacing w:val="0"/>
        <w:rPr>
          <w:sz w:val="24"/>
          <w:szCs w:val="24"/>
        </w:rPr>
      </w:pPr>
      <w:r>
        <w:rPr>
          <w:sz w:val="24"/>
          <w:szCs w:val="24"/>
          <w:u w:val="single"/>
        </w:rPr>
        <w:t xml:space="preserve">30 days </w:t>
      </w:r>
      <w:r w:rsidR="00986254" w:rsidRPr="00C82B5E">
        <w:rPr>
          <w:sz w:val="24"/>
          <w:szCs w:val="24"/>
          <w:u w:val="single"/>
        </w:rPr>
        <w:t>prior to the event</w:t>
      </w:r>
      <w:r w:rsidR="00C82B5E" w:rsidRPr="00C82B5E">
        <w:rPr>
          <w:sz w:val="24"/>
          <w:szCs w:val="24"/>
        </w:rPr>
        <w:t xml:space="preserve">, </w:t>
      </w:r>
      <w:r w:rsidR="00C82B5E">
        <w:rPr>
          <w:sz w:val="24"/>
          <w:szCs w:val="24"/>
        </w:rPr>
        <w:t xml:space="preserve">provide </w:t>
      </w:r>
      <w:r w:rsidR="00C82B5E" w:rsidRPr="00C82B5E">
        <w:rPr>
          <w:sz w:val="24"/>
          <w:szCs w:val="24"/>
        </w:rPr>
        <w:t>t</w:t>
      </w:r>
      <w:r w:rsidR="00C82B5E">
        <w:rPr>
          <w:sz w:val="24"/>
          <w:szCs w:val="24"/>
        </w:rPr>
        <w:t>he following</w:t>
      </w:r>
      <w:r w:rsidR="00C82B5E" w:rsidRPr="00C82B5E">
        <w:rPr>
          <w:sz w:val="24"/>
          <w:szCs w:val="24"/>
        </w:rPr>
        <w:t xml:space="preserve"> to </w:t>
      </w:r>
      <w:hyperlink r:id="rId13" w:history="1">
        <w:r w:rsidR="007409D5" w:rsidRPr="006263ED">
          <w:rPr>
            <w:rStyle w:val="Hyperlink"/>
            <w:i/>
            <w:sz w:val="24"/>
            <w:szCs w:val="24"/>
          </w:rPr>
          <w:t>rachel.munoz-mccormick@courts.wa.gov</w:t>
        </w:r>
      </w:hyperlink>
      <w:r w:rsidR="00C82B5E" w:rsidRPr="00C82B5E">
        <w:rPr>
          <w:sz w:val="24"/>
          <w:szCs w:val="24"/>
        </w:rPr>
        <w:t>:</w:t>
      </w:r>
    </w:p>
    <w:p w14:paraId="5CE2386E" w14:textId="77777777" w:rsidR="00391043" w:rsidRPr="00842E11" w:rsidRDefault="00986254" w:rsidP="00986254">
      <w:pPr>
        <w:pStyle w:val="ListParagraph"/>
        <w:numPr>
          <w:ilvl w:val="1"/>
          <w:numId w:val="3"/>
        </w:numPr>
        <w:spacing w:after="0" w:line="240" w:lineRule="auto"/>
        <w:rPr>
          <w:sz w:val="24"/>
          <w:szCs w:val="24"/>
        </w:rPr>
      </w:pPr>
      <w:r w:rsidRPr="00842E11">
        <w:rPr>
          <w:sz w:val="24"/>
          <w:szCs w:val="24"/>
        </w:rPr>
        <w:t>a completed</w:t>
      </w:r>
      <w:r w:rsidR="00391043" w:rsidRPr="00842E11">
        <w:rPr>
          <w:sz w:val="24"/>
          <w:szCs w:val="24"/>
        </w:rPr>
        <w:t xml:space="preserve"> “Prior Approval for Meals with Meetings Coffee/Light Refreshments” form</w:t>
      </w:r>
      <w:r w:rsidRPr="00842E11">
        <w:rPr>
          <w:sz w:val="24"/>
          <w:szCs w:val="24"/>
        </w:rPr>
        <w:t xml:space="preserve"> (copy attached</w:t>
      </w:r>
      <w:r w:rsidR="007E1956" w:rsidRPr="00486B71">
        <w:rPr>
          <w:sz w:val="24"/>
          <w:szCs w:val="24"/>
        </w:rPr>
        <w:t>—</w:t>
      </w:r>
      <w:proofErr w:type="gramStart"/>
      <w:r w:rsidR="005755C8" w:rsidRPr="00486B71">
        <w:rPr>
          <w:sz w:val="24"/>
          <w:szCs w:val="24"/>
        </w:rPr>
        <w:t>note:</w:t>
      </w:r>
      <w:proofErr w:type="gramEnd"/>
      <w:r w:rsidR="005755C8" w:rsidRPr="00486B71">
        <w:rPr>
          <w:sz w:val="24"/>
          <w:szCs w:val="24"/>
        </w:rPr>
        <w:t xml:space="preserve"> </w:t>
      </w:r>
      <w:r w:rsidR="005755C8" w:rsidRPr="00486B71">
        <w:rPr>
          <w:sz w:val="24"/>
          <w:szCs w:val="24"/>
          <w:u w:val="single"/>
        </w:rPr>
        <w:t>do not sign</w:t>
      </w:r>
      <w:r w:rsidR="007E1956" w:rsidRPr="00486B71">
        <w:rPr>
          <w:sz w:val="24"/>
          <w:szCs w:val="24"/>
          <w:u w:val="single"/>
        </w:rPr>
        <w:t xml:space="preserve"> or </w:t>
      </w:r>
      <w:r w:rsidR="005755C8" w:rsidRPr="00486B71">
        <w:rPr>
          <w:sz w:val="24"/>
          <w:szCs w:val="24"/>
          <w:u w:val="single"/>
        </w:rPr>
        <w:t>date</w:t>
      </w:r>
      <w:r w:rsidR="005755C8" w:rsidRPr="00486B71">
        <w:rPr>
          <w:sz w:val="24"/>
          <w:szCs w:val="24"/>
        </w:rPr>
        <w:t xml:space="preserve"> the form</w:t>
      </w:r>
      <w:r w:rsidR="007E1956" w:rsidRPr="00486B71">
        <w:rPr>
          <w:sz w:val="24"/>
          <w:szCs w:val="24"/>
        </w:rPr>
        <w:t>; AOC</w:t>
      </w:r>
      <w:r w:rsidR="005755C8" w:rsidRPr="00486B71">
        <w:rPr>
          <w:sz w:val="24"/>
          <w:szCs w:val="24"/>
        </w:rPr>
        <w:t xml:space="preserve"> will </w:t>
      </w:r>
      <w:r w:rsidR="007E1956" w:rsidRPr="00486B71">
        <w:rPr>
          <w:sz w:val="24"/>
          <w:szCs w:val="24"/>
        </w:rPr>
        <w:t>handle that</w:t>
      </w:r>
      <w:r w:rsidR="005755C8" w:rsidRPr="00486B71">
        <w:rPr>
          <w:sz w:val="24"/>
          <w:szCs w:val="24"/>
        </w:rPr>
        <w:t xml:space="preserve"> for you</w:t>
      </w:r>
      <w:r w:rsidRPr="00486B71">
        <w:rPr>
          <w:sz w:val="24"/>
          <w:szCs w:val="24"/>
        </w:rPr>
        <w:t>)</w:t>
      </w:r>
      <w:r w:rsidR="00391043" w:rsidRPr="00486B71">
        <w:rPr>
          <w:sz w:val="24"/>
          <w:szCs w:val="24"/>
        </w:rPr>
        <w:t>, and</w:t>
      </w:r>
      <w:r w:rsidR="00391043" w:rsidRPr="00842E11">
        <w:rPr>
          <w:sz w:val="24"/>
          <w:szCs w:val="24"/>
        </w:rPr>
        <w:t xml:space="preserve"> </w:t>
      </w:r>
    </w:p>
    <w:p w14:paraId="6D9BC6AC" w14:textId="5DE03075" w:rsidR="00391043" w:rsidRPr="00842E11" w:rsidRDefault="00986254" w:rsidP="00986254">
      <w:pPr>
        <w:pStyle w:val="ListParagraph"/>
        <w:numPr>
          <w:ilvl w:val="1"/>
          <w:numId w:val="3"/>
        </w:numPr>
        <w:spacing w:after="0" w:line="240" w:lineRule="auto"/>
        <w:contextualSpacing w:val="0"/>
        <w:rPr>
          <w:sz w:val="24"/>
          <w:szCs w:val="24"/>
        </w:rPr>
      </w:pPr>
      <w:r w:rsidRPr="00842E11">
        <w:rPr>
          <w:sz w:val="24"/>
          <w:szCs w:val="24"/>
        </w:rPr>
        <w:t xml:space="preserve">a copy </w:t>
      </w:r>
      <w:r w:rsidR="00391043" w:rsidRPr="00842E11">
        <w:rPr>
          <w:sz w:val="24"/>
          <w:szCs w:val="24"/>
        </w:rPr>
        <w:t xml:space="preserve">of </w:t>
      </w:r>
      <w:r w:rsidR="005E274A" w:rsidRPr="00842E11">
        <w:rPr>
          <w:sz w:val="24"/>
          <w:szCs w:val="24"/>
        </w:rPr>
        <w:t xml:space="preserve">the </w:t>
      </w:r>
      <w:r w:rsidR="006263ED">
        <w:rPr>
          <w:sz w:val="24"/>
          <w:szCs w:val="24"/>
        </w:rPr>
        <w:t xml:space="preserve">program </w:t>
      </w:r>
      <w:r w:rsidR="00391043" w:rsidRPr="00842E11">
        <w:rPr>
          <w:sz w:val="24"/>
          <w:szCs w:val="24"/>
        </w:rPr>
        <w:t>agenda or flyer (</w:t>
      </w:r>
      <w:r w:rsidR="00C82B5E" w:rsidRPr="00842E11">
        <w:rPr>
          <w:sz w:val="24"/>
          <w:szCs w:val="24"/>
        </w:rPr>
        <w:t xml:space="preserve">that </w:t>
      </w:r>
      <w:r w:rsidR="00C31C7F" w:rsidRPr="00842E11">
        <w:rPr>
          <w:sz w:val="24"/>
          <w:szCs w:val="24"/>
        </w:rPr>
        <w:t>indicat</w:t>
      </w:r>
      <w:r w:rsidR="00C82B5E" w:rsidRPr="00842E11">
        <w:rPr>
          <w:sz w:val="24"/>
          <w:szCs w:val="24"/>
        </w:rPr>
        <w:t>es</w:t>
      </w:r>
      <w:r w:rsidR="00C31C7F" w:rsidRPr="00842E11">
        <w:rPr>
          <w:sz w:val="24"/>
          <w:szCs w:val="24"/>
        </w:rPr>
        <w:t xml:space="preserve"> the length</w:t>
      </w:r>
      <w:r w:rsidR="00391043" w:rsidRPr="00842E11">
        <w:rPr>
          <w:sz w:val="24"/>
          <w:szCs w:val="24"/>
        </w:rPr>
        <w:t xml:space="preserve"> of the event)</w:t>
      </w:r>
    </w:p>
    <w:p w14:paraId="0C21B836" w14:textId="55F71758" w:rsidR="00391043" w:rsidRPr="00842E11" w:rsidRDefault="00986254" w:rsidP="007E5D8E">
      <w:pPr>
        <w:pStyle w:val="ListParagraph"/>
        <w:numPr>
          <w:ilvl w:val="0"/>
          <w:numId w:val="3"/>
        </w:numPr>
        <w:spacing w:after="0" w:line="240" w:lineRule="auto"/>
        <w:contextualSpacing w:val="0"/>
        <w:rPr>
          <w:sz w:val="24"/>
          <w:szCs w:val="24"/>
        </w:rPr>
      </w:pPr>
      <w:r w:rsidRPr="00842E11">
        <w:rPr>
          <w:sz w:val="24"/>
          <w:szCs w:val="24"/>
          <w:u w:val="single"/>
        </w:rPr>
        <w:t>After the event</w:t>
      </w:r>
      <w:r w:rsidRPr="00842E11">
        <w:rPr>
          <w:sz w:val="24"/>
          <w:szCs w:val="24"/>
        </w:rPr>
        <w:t>, in addition to the requirement</w:t>
      </w:r>
      <w:r w:rsidR="00842E11" w:rsidRPr="00842E11">
        <w:rPr>
          <w:sz w:val="24"/>
          <w:szCs w:val="24"/>
        </w:rPr>
        <w:t>s</w:t>
      </w:r>
      <w:r w:rsidRPr="00842E11">
        <w:rPr>
          <w:sz w:val="24"/>
          <w:szCs w:val="24"/>
        </w:rPr>
        <w:t xml:space="preserve"> listed below, you will have to provide an</w:t>
      </w:r>
      <w:r w:rsidR="00391043" w:rsidRPr="00842E11">
        <w:rPr>
          <w:sz w:val="24"/>
          <w:szCs w:val="24"/>
        </w:rPr>
        <w:t xml:space="preserve"> attendee list </w:t>
      </w:r>
      <w:r w:rsidR="00842E11" w:rsidRPr="00842E11">
        <w:rPr>
          <w:sz w:val="24"/>
          <w:szCs w:val="24"/>
        </w:rPr>
        <w:t xml:space="preserve">to </w:t>
      </w:r>
      <w:hyperlink r:id="rId14" w:history="1">
        <w:r w:rsidR="007409D5" w:rsidRPr="006263ED">
          <w:rPr>
            <w:rStyle w:val="Hyperlink"/>
            <w:i/>
            <w:sz w:val="24"/>
            <w:szCs w:val="24"/>
          </w:rPr>
          <w:t>rachel.munoz-mccormick@courts.wa.gov</w:t>
        </w:r>
      </w:hyperlink>
      <w:r w:rsidR="00842E11" w:rsidRPr="00842E11">
        <w:rPr>
          <w:sz w:val="24"/>
          <w:szCs w:val="24"/>
        </w:rPr>
        <w:t xml:space="preserve"> </w:t>
      </w:r>
      <w:r w:rsidR="007B3D2A" w:rsidRPr="00842E11">
        <w:rPr>
          <w:sz w:val="24"/>
          <w:szCs w:val="24"/>
        </w:rPr>
        <w:t xml:space="preserve">(this could be a sign-in sheet for people to sign in when they walk into the event, or </w:t>
      </w:r>
      <w:r w:rsidR="00330122">
        <w:rPr>
          <w:sz w:val="24"/>
          <w:szCs w:val="24"/>
        </w:rPr>
        <w:t xml:space="preserve">a copy of </w:t>
      </w:r>
      <w:r w:rsidR="007B3D2A" w:rsidRPr="00842E11">
        <w:rPr>
          <w:sz w:val="24"/>
          <w:szCs w:val="24"/>
        </w:rPr>
        <w:t>the</w:t>
      </w:r>
      <w:r w:rsidR="00391043" w:rsidRPr="00842E11">
        <w:rPr>
          <w:sz w:val="24"/>
          <w:szCs w:val="24"/>
        </w:rPr>
        <w:t xml:space="preserve"> email invitation that was sent out to attendees</w:t>
      </w:r>
      <w:r w:rsidR="007B3D2A" w:rsidRPr="00842E11">
        <w:rPr>
          <w:sz w:val="24"/>
          <w:szCs w:val="24"/>
        </w:rPr>
        <w:t xml:space="preserve"> for the event</w:t>
      </w:r>
      <w:r w:rsidR="00842E11">
        <w:rPr>
          <w:sz w:val="24"/>
          <w:szCs w:val="24"/>
        </w:rPr>
        <w:t xml:space="preserve"> that </w:t>
      </w:r>
      <w:r w:rsidR="00465A62">
        <w:rPr>
          <w:sz w:val="24"/>
          <w:szCs w:val="24"/>
        </w:rPr>
        <w:t>confirms</w:t>
      </w:r>
      <w:r w:rsidR="00842E11">
        <w:rPr>
          <w:sz w:val="24"/>
          <w:szCs w:val="24"/>
        </w:rPr>
        <w:t xml:space="preserve"> who was invited to attend</w:t>
      </w:r>
      <w:r w:rsidR="007B3D2A" w:rsidRPr="00842E11">
        <w:rPr>
          <w:sz w:val="24"/>
          <w:szCs w:val="24"/>
        </w:rPr>
        <w:t>)</w:t>
      </w:r>
      <w:r w:rsidR="00391043" w:rsidRPr="00842E11">
        <w:rPr>
          <w:sz w:val="24"/>
          <w:szCs w:val="24"/>
        </w:rPr>
        <w:t xml:space="preserve">. </w:t>
      </w:r>
    </w:p>
    <w:p w14:paraId="04A4AFAF" w14:textId="77777777" w:rsidR="00391043" w:rsidRPr="007E5D8E" w:rsidRDefault="00391043" w:rsidP="002C455B">
      <w:pPr>
        <w:rPr>
          <w:b/>
          <w:sz w:val="24"/>
          <w:szCs w:val="24"/>
        </w:rPr>
      </w:pPr>
    </w:p>
    <w:p w14:paraId="3CF48BAA" w14:textId="77777777" w:rsidR="002C455B" w:rsidRPr="00F35E25" w:rsidRDefault="002C455B" w:rsidP="002C455B">
      <w:pPr>
        <w:rPr>
          <w:b/>
          <w:sz w:val="24"/>
          <w:szCs w:val="24"/>
        </w:rPr>
      </w:pPr>
      <w:r w:rsidRPr="00F35E25">
        <w:rPr>
          <w:b/>
          <w:sz w:val="24"/>
          <w:szCs w:val="24"/>
        </w:rPr>
        <w:t>AFTER THE EVENT:</w:t>
      </w:r>
    </w:p>
    <w:p w14:paraId="0C9ED05A" w14:textId="77777777" w:rsidR="00BE7A4D" w:rsidRDefault="00BE7A4D" w:rsidP="00BE7A4D">
      <w:pPr>
        <w:spacing w:line="254" w:lineRule="auto"/>
        <w:rPr>
          <w:sz w:val="24"/>
          <w:szCs w:val="24"/>
        </w:rPr>
      </w:pPr>
      <w:r>
        <w:rPr>
          <w:sz w:val="24"/>
          <w:szCs w:val="24"/>
        </w:rPr>
        <w:t xml:space="preserve">To ensure reimbursement, please complete the following: </w:t>
      </w:r>
    </w:p>
    <w:p w14:paraId="43ABCD22" w14:textId="05219239" w:rsidR="00D210CA" w:rsidRPr="006263ED" w:rsidRDefault="00465A62" w:rsidP="00BE7A4D">
      <w:pPr>
        <w:pStyle w:val="ListParagraph"/>
        <w:numPr>
          <w:ilvl w:val="0"/>
          <w:numId w:val="4"/>
        </w:numPr>
        <w:rPr>
          <w:rFonts w:cstheme="minorHAnsi"/>
          <w:sz w:val="24"/>
        </w:rPr>
      </w:pPr>
      <w:r w:rsidRPr="006263ED">
        <w:rPr>
          <w:rFonts w:cstheme="minorHAnsi"/>
          <w:b/>
          <w:bCs/>
          <w:sz w:val="24"/>
        </w:rPr>
        <w:t>No later than</w:t>
      </w:r>
      <w:r w:rsidR="00BE7A4D" w:rsidRPr="006263ED">
        <w:rPr>
          <w:rFonts w:cstheme="minorHAnsi"/>
          <w:b/>
          <w:bCs/>
          <w:sz w:val="24"/>
        </w:rPr>
        <w:t xml:space="preserve"> </w:t>
      </w:r>
      <w:r w:rsidR="00EF7A5D" w:rsidRPr="006263ED">
        <w:rPr>
          <w:rFonts w:cstheme="minorHAnsi"/>
          <w:b/>
          <w:bCs/>
          <w:sz w:val="24"/>
        </w:rPr>
        <w:t>July</w:t>
      </w:r>
      <w:r w:rsidR="00BE7A4D" w:rsidRPr="006263ED">
        <w:rPr>
          <w:rFonts w:cstheme="minorHAnsi"/>
          <w:b/>
          <w:bCs/>
          <w:sz w:val="24"/>
        </w:rPr>
        <w:t xml:space="preserve"> 15, 202</w:t>
      </w:r>
      <w:r w:rsidR="00EF7A5D" w:rsidRPr="006263ED">
        <w:rPr>
          <w:rFonts w:cstheme="minorHAnsi"/>
          <w:b/>
          <w:bCs/>
          <w:sz w:val="24"/>
        </w:rPr>
        <w:t>5</w:t>
      </w:r>
      <w:r>
        <w:rPr>
          <w:rFonts w:cstheme="minorHAnsi"/>
          <w:sz w:val="24"/>
        </w:rPr>
        <w:t xml:space="preserve">, </w:t>
      </w:r>
      <w:r w:rsidR="00D210CA" w:rsidRPr="00BE7A4D">
        <w:rPr>
          <w:sz w:val="24"/>
          <w:szCs w:val="24"/>
        </w:rPr>
        <w:t>please submit the following</w:t>
      </w:r>
      <w:r w:rsidR="00BE7A4D">
        <w:rPr>
          <w:sz w:val="24"/>
          <w:szCs w:val="24"/>
        </w:rPr>
        <w:t xml:space="preserve"> in one email to </w:t>
      </w:r>
      <w:hyperlink r:id="rId15" w:history="1">
        <w:r w:rsidR="007409D5" w:rsidRPr="006263ED">
          <w:rPr>
            <w:rStyle w:val="Hyperlink"/>
            <w:i/>
            <w:sz w:val="24"/>
            <w:szCs w:val="24"/>
          </w:rPr>
          <w:t>rachel.munoz-mccormick@courts.wa.gov</w:t>
        </w:r>
      </w:hyperlink>
      <w:r w:rsidR="00D210CA" w:rsidRPr="006263ED">
        <w:rPr>
          <w:sz w:val="24"/>
          <w:szCs w:val="24"/>
        </w:rPr>
        <w:t xml:space="preserve">: </w:t>
      </w:r>
    </w:p>
    <w:p w14:paraId="30E97349" w14:textId="77777777" w:rsidR="00703ED7" w:rsidRPr="00F35E25" w:rsidRDefault="00703ED7" w:rsidP="00D210CA">
      <w:pPr>
        <w:pStyle w:val="ListParagraph"/>
        <w:numPr>
          <w:ilvl w:val="1"/>
          <w:numId w:val="2"/>
        </w:numPr>
        <w:spacing w:line="254" w:lineRule="auto"/>
        <w:rPr>
          <w:sz w:val="24"/>
          <w:szCs w:val="24"/>
        </w:rPr>
      </w:pPr>
      <w:r w:rsidRPr="00F35E25">
        <w:rPr>
          <w:sz w:val="24"/>
          <w:szCs w:val="24"/>
        </w:rPr>
        <w:t>Complete</w:t>
      </w:r>
      <w:r w:rsidR="00D210CA">
        <w:rPr>
          <w:sz w:val="24"/>
          <w:szCs w:val="24"/>
        </w:rPr>
        <w:t>d</w:t>
      </w:r>
      <w:r w:rsidRPr="00F35E25">
        <w:rPr>
          <w:sz w:val="24"/>
          <w:szCs w:val="24"/>
        </w:rPr>
        <w:t xml:space="preserve"> and Sign</w:t>
      </w:r>
      <w:r w:rsidR="00D210CA">
        <w:rPr>
          <w:sz w:val="24"/>
          <w:szCs w:val="24"/>
        </w:rPr>
        <w:t>ed</w:t>
      </w:r>
      <w:r w:rsidRPr="00F35E25">
        <w:rPr>
          <w:sz w:val="24"/>
          <w:szCs w:val="24"/>
        </w:rPr>
        <w:t xml:space="preserve"> A-19 form</w:t>
      </w:r>
      <w:r w:rsidR="00D210CA">
        <w:rPr>
          <w:sz w:val="24"/>
          <w:szCs w:val="24"/>
        </w:rPr>
        <w:t xml:space="preserve"> (Attached) </w:t>
      </w:r>
    </w:p>
    <w:p w14:paraId="06F87A82" w14:textId="77777777" w:rsidR="00703ED7" w:rsidRDefault="00703ED7" w:rsidP="00D210CA">
      <w:pPr>
        <w:pStyle w:val="ListParagraph"/>
        <w:numPr>
          <w:ilvl w:val="1"/>
          <w:numId w:val="2"/>
        </w:numPr>
        <w:spacing w:line="254" w:lineRule="auto"/>
        <w:rPr>
          <w:sz w:val="24"/>
          <w:szCs w:val="24"/>
        </w:rPr>
      </w:pPr>
      <w:r w:rsidRPr="00F35E25">
        <w:rPr>
          <w:sz w:val="24"/>
          <w:szCs w:val="24"/>
        </w:rPr>
        <w:t>Scan</w:t>
      </w:r>
      <w:r w:rsidR="00D210CA">
        <w:rPr>
          <w:sz w:val="24"/>
          <w:szCs w:val="24"/>
        </w:rPr>
        <w:t>ned</w:t>
      </w:r>
      <w:r w:rsidRPr="00F35E25">
        <w:rPr>
          <w:sz w:val="24"/>
          <w:szCs w:val="24"/>
        </w:rPr>
        <w:t xml:space="preserve"> copies of receipts for items purchased</w:t>
      </w:r>
      <w:r w:rsidR="000572C8">
        <w:rPr>
          <w:sz w:val="24"/>
          <w:szCs w:val="24"/>
        </w:rPr>
        <w:t xml:space="preserve"> with the mini grant</w:t>
      </w:r>
    </w:p>
    <w:p w14:paraId="05808F8B" w14:textId="2FE7D5B6" w:rsidR="00D210CA" w:rsidRPr="00F35E25" w:rsidRDefault="00D210CA" w:rsidP="00D210CA">
      <w:pPr>
        <w:pStyle w:val="ListParagraph"/>
        <w:numPr>
          <w:ilvl w:val="1"/>
          <w:numId w:val="2"/>
        </w:numPr>
        <w:spacing w:line="254" w:lineRule="auto"/>
        <w:rPr>
          <w:sz w:val="24"/>
          <w:szCs w:val="24"/>
        </w:rPr>
      </w:pPr>
      <w:r w:rsidRPr="00F35E25">
        <w:rPr>
          <w:sz w:val="24"/>
          <w:szCs w:val="24"/>
        </w:rPr>
        <w:t xml:space="preserve">A copy of the email you sent to </w:t>
      </w:r>
      <w:hyperlink r:id="rId16" w:history="1">
        <w:r w:rsidR="007409D5" w:rsidRPr="006263ED">
          <w:rPr>
            <w:rStyle w:val="Hyperlink"/>
            <w:i/>
            <w:sz w:val="24"/>
            <w:szCs w:val="24"/>
          </w:rPr>
          <w:t>rachel.munoz-mccormick@courts.wa.gov</w:t>
        </w:r>
      </w:hyperlink>
      <w:r w:rsidRPr="00F35E25">
        <w:rPr>
          <w:sz w:val="24"/>
          <w:szCs w:val="24"/>
        </w:rPr>
        <w:t xml:space="preserve"> prior to the event</w:t>
      </w:r>
      <w:r w:rsidR="00BE7A4D">
        <w:rPr>
          <w:sz w:val="24"/>
          <w:szCs w:val="24"/>
        </w:rPr>
        <w:t xml:space="preserve"> and her returned response approving the grant funding.</w:t>
      </w:r>
    </w:p>
    <w:p w14:paraId="300F7175" w14:textId="75C8199C" w:rsidR="00703ED7" w:rsidRPr="00F35E25" w:rsidRDefault="00D210CA" w:rsidP="00BE7A4D">
      <w:pPr>
        <w:pStyle w:val="ListParagraph"/>
        <w:numPr>
          <w:ilvl w:val="1"/>
          <w:numId w:val="2"/>
        </w:numPr>
        <w:spacing w:line="254" w:lineRule="auto"/>
        <w:rPr>
          <w:sz w:val="24"/>
          <w:szCs w:val="24"/>
        </w:rPr>
      </w:pPr>
      <w:r w:rsidRPr="000572C8">
        <w:rPr>
          <w:sz w:val="24"/>
          <w:szCs w:val="24"/>
          <w:u w:val="single"/>
        </w:rPr>
        <w:t xml:space="preserve">And if you </w:t>
      </w:r>
      <w:proofErr w:type="gramStart"/>
      <w:r w:rsidRPr="000572C8">
        <w:rPr>
          <w:sz w:val="24"/>
          <w:szCs w:val="24"/>
          <w:u w:val="single"/>
        </w:rPr>
        <w:t>purchased</w:t>
      </w:r>
      <w:proofErr w:type="gramEnd"/>
      <w:r w:rsidRPr="000572C8">
        <w:rPr>
          <w:sz w:val="24"/>
          <w:szCs w:val="24"/>
          <w:u w:val="single"/>
        </w:rPr>
        <w:t xml:space="preserve"> </w:t>
      </w:r>
      <w:r w:rsidR="00465A62">
        <w:rPr>
          <w:sz w:val="24"/>
          <w:szCs w:val="24"/>
          <w:u w:val="single"/>
        </w:rPr>
        <w:t>food/drink items</w:t>
      </w:r>
      <w:r>
        <w:rPr>
          <w:sz w:val="24"/>
          <w:szCs w:val="24"/>
        </w:rPr>
        <w:t>, you must also submit these additional materials</w:t>
      </w:r>
      <w:r w:rsidR="00BE7A4D">
        <w:rPr>
          <w:sz w:val="24"/>
          <w:szCs w:val="24"/>
        </w:rPr>
        <w:t xml:space="preserve"> in your email</w:t>
      </w:r>
      <w:r w:rsidR="00703ED7" w:rsidRPr="00F35E25">
        <w:rPr>
          <w:sz w:val="24"/>
          <w:szCs w:val="24"/>
        </w:rPr>
        <w:t xml:space="preserve">:  </w:t>
      </w:r>
    </w:p>
    <w:p w14:paraId="5B80648D" w14:textId="6FBD9DE1" w:rsidR="00703ED7" w:rsidRDefault="00896ED4" w:rsidP="00BE7A4D">
      <w:pPr>
        <w:pStyle w:val="ListParagraph"/>
        <w:numPr>
          <w:ilvl w:val="2"/>
          <w:numId w:val="2"/>
        </w:numPr>
        <w:spacing w:line="254" w:lineRule="auto"/>
        <w:rPr>
          <w:sz w:val="24"/>
          <w:szCs w:val="24"/>
        </w:rPr>
      </w:pPr>
      <w:r w:rsidRPr="00F35E25">
        <w:rPr>
          <w:sz w:val="24"/>
          <w:szCs w:val="24"/>
        </w:rPr>
        <w:t xml:space="preserve">Scanned copy of attendee list </w:t>
      </w:r>
    </w:p>
    <w:p w14:paraId="679E6743" w14:textId="188B63F8" w:rsidR="00126222" w:rsidRPr="00D210CA" w:rsidRDefault="00D210CA" w:rsidP="00BE7A4D">
      <w:pPr>
        <w:pStyle w:val="ListParagraph"/>
        <w:numPr>
          <w:ilvl w:val="2"/>
          <w:numId w:val="2"/>
        </w:numPr>
        <w:spacing w:line="254" w:lineRule="auto"/>
        <w:rPr>
          <w:sz w:val="24"/>
          <w:szCs w:val="24"/>
        </w:rPr>
      </w:pPr>
      <w:r>
        <w:rPr>
          <w:sz w:val="24"/>
          <w:szCs w:val="24"/>
        </w:rPr>
        <w:t>Signed</w:t>
      </w:r>
      <w:r w:rsidR="00BE7A4D">
        <w:rPr>
          <w:sz w:val="24"/>
          <w:szCs w:val="24"/>
        </w:rPr>
        <w:t>, approved,</w:t>
      </w:r>
      <w:r>
        <w:rPr>
          <w:sz w:val="24"/>
          <w:szCs w:val="24"/>
        </w:rPr>
        <w:t xml:space="preserve"> Meals with </w:t>
      </w:r>
      <w:r w:rsidR="00BE7A4D">
        <w:rPr>
          <w:sz w:val="24"/>
          <w:szCs w:val="24"/>
        </w:rPr>
        <w:t>M</w:t>
      </w:r>
      <w:r>
        <w:rPr>
          <w:sz w:val="24"/>
          <w:szCs w:val="24"/>
        </w:rPr>
        <w:t>eetings form</w:t>
      </w:r>
      <w:r w:rsidR="00465A62">
        <w:rPr>
          <w:sz w:val="24"/>
          <w:szCs w:val="24"/>
        </w:rPr>
        <w:t>.</w:t>
      </w:r>
    </w:p>
    <w:p w14:paraId="42EC60B6" w14:textId="77777777" w:rsidR="00E43E41" w:rsidRPr="00F35E25" w:rsidRDefault="00E43E41" w:rsidP="009C1B40">
      <w:pPr>
        <w:pStyle w:val="NoSpacing"/>
      </w:pPr>
    </w:p>
    <w:p w14:paraId="01470B20" w14:textId="5D1B17BA" w:rsidR="009C1B40" w:rsidRPr="00F35E25" w:rsidRDefault="009C1B40" w:rsidP="009C1B40">
      <w:pPr>
        <w:pStyle w:val="NoSpacing"/>
        <w:rPr>
          <w:b/>
          <w:sz w:val="24"/>
          <w:szCs w:val="24"/>
          <w:u w:val="single"/>
        </w:rPr>
      </w:pPr>
      <w:r w:rsidRPr="00F35E25">
        <w:rPr>
          <w:b/>
          <w:sz w:val="24"/>
          <w:szCs w:val="24"/>
          <w:u w:val="single"/>
        </w:rPr>
        <w:t>Questions?</w:t>
      </w:r>
      <w:r w:rsidR="007409D5">
        <w:rPr>
          <w:b/>
          <w:sz w:val="24"/>
          <w:szCs w:val="24"/>
          <w:u w:val="single"/>
        </w:rPr>
        <w:t xml:space="preserve"> Concerns?</w:t>
      </w:r>
    </w:p>
    <w:p w14:paraId="1D827869" w14:textId="77777777" w:rsidR="006C70BC" w:rsidRPr="00F35E25" w:rsidRDefault="006C70BC" w:rsidP="009C1B40">
      <w:pPr>
        <w:pStyle w:val="NoSpacing"/>
        <w:rPr>
          <w:sz w:val="6"/>
          <w:szCs w:val="6"/>
        </w:rPr>
      </w:pPr>
    </w:p>
    <w:p w14:paraId="315206F3" w14:textId="017F1268" w:rsidR="009C1B40" w:rsidRPr="00F35E25" w:rsidRDefault="009C1B40" w:rsidP="009C1B40">
      <w:pPr>
        <w:pStyle w:val="NoSpacing"/>
        <w:rPr>
          <w:sz w:val="24"/>
          <w:szCs w:val="24"/>
        </w:rPr>
      </w:pPr>
      <w:r w:rsidRPr="00F35E25">
        <w:rPr>
          <w:sz w:val="24"/>
          <w:szCs w:val="24"/>
        </w:rPr>
        <w:t xml:space="preserve">Contact </w:t>
      </w:r>
      <w:r w:rsidR="007409D5">
        <w:rPr>
          <w:sz w:val="24"/>
          <w:szCs w:val="24"/>
        </w:rPr>
        <w:t>Rachel Munoz-McCormick</w:t>
      </w:r>
    </w:p>
    <w:p w14:paraId="6FE215DC" w14:textId="77777777" w:rsidR="0041598E" w:rsidRDefault="007409D5">
      <w:pPr>
        <w:rPr>
          <w:b/>
          <w:i/>
          <w:sz w:val="24"/>
          <w:szCs w:val="24"/>
        </w:rPr>
      </w:pPr>
      <w:hyperlink r:id="rId17" w:history="1">
        <w:r w:rsidRPr="009559A4">
          <w:rPr>
            <w:rStyle w:val="Hyperlink"/>
            <w:b/>
            <w:i/>
            <w:sz w:val="24"/>
            <w:szCs w:val="24"/>
          </w:rPr>
          <w:t>rachel.munoz-mccormick@courts.wa.gov</w:t>
        </w:r>
      </w:hyperlink>
    </w:p>
    <w:p w14:paraId="37763661" w14:textId="77777777" w:rsidR="007409D5" w:rsidRDefault="007409D5">
      <w:pPr>
        <w:rPr>
          <w:b/>
          <w:i/>
          <w:sz w:val="24"/>
          <w:szCs w:val="24"/>
        </w:rPr>
      </w:pPr>
    </w:p>
    <w:p w14:paraId="2026D0A8" w14:textId="77777777" w:rsidR="007409D5" w:rsidRDefault="007409D5">
      <w:pPr>
        <w:rPr>
          <w:b/>
          <w:i/>
          <w:sz w:val="24"/>
          <w:szCs w:val="24"/>
        </w:rPr>
      </w:pPr>
    </w:p>
    <w:p w14:paraId="2E934CBC" w14:textId="77777777" w:rsidR="007409D5" w:rsidRDefault="007409D5">
      <w:pPr>
        <w:rPr>
          <w:b/>
          <w:i/>
          <w:sz w:val="24"/>
          <w:szCs w:val="24"/>
        </w:rPr>
      </w:pPr>
    </w:p>
    <w:p w14:paraId="1219277D" w14:textId="77777777" w:rsidR="007409D5" w:rsidRDefault="007409D5">
      <w:pPr>
        <w:rPr>
          <w:b/>
          <w:i/>
          <w:sz w:val="24"/>
          <w:szCs w:val="24"/>
        </w:rPr>
      </w:pPr>
    </w:p>
    <w:p w14:paraId="0ABD6EDA" w14:textId="6BFE8560" w:rsidR="007409D5" w:rsidRDefault="007409D5">
      <w:pPr>
        <w:sectPr w:rsidR="007409D5" w:rsidSect="00C86846">
          <w:pgSz w:w="12240" w:h="15840"/>
          <w:pgMar w:top="720" w:right="1008" w:bottom="432" w:left="432" w:header="720" w:footer="720" w:gutter="0"/>
          <w:cols w:space="720"/>
          <w:docGrid w:linePitch="360"/>
        </w:sectPr>
      </w:pPr>
    </w:p>
    <w:tbl>
      <w:tblPr>
        <w:tblW w:w="1108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718"/>
        <w:gridCol w:w="8370"/>
      </w:tblGrid>
      <w:tr w:rsidR="0041598E" w:rsidRPr="006A57A2" w14:paraId="25E901D1" w14:textId="77777777" w:rsidTr="00754878">
        <w:tc>
          <w:tcPr>
            <w:tcW w:w="2718" w:type="dxa"/>
          </w:tcPr>
          <w:p w14:paraId="2052461A" w14:textId="77777777" w:rsidR="0041598E" w:rsidRPr="006A57A2" w:rsidRDefault="00FC05FE" w:rsidP="009242B5">
            <w:pPr>
              <w:rPr>
                <w:rFonts w:cs="Arial"/>
                <w:sz w:val="24"/>
                <w:szCs w:val="24"/>
              </w:rPr>
            </w:pPr>
            <w:r>
              <w:rPr>
                <w:rFonts w:cs="Arial"/>
                <w:noProof/>
                <w:sz w:val="24"/>
                <w:szCs w:val="24"/>
              </w:rPr>
              <w:lastRenderedPageBreak/>
              <w:pict w14:anchorId="16FE0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ourtslogo" style="width:86.25pt;height:1in;visibility:visible">
                  <v:imagedata r:id="rId18" o:title="Courtslogo"/>
                </v:shape>
              </w:pict>
            </w:r>
          </w:p>
        </w:tc>
        <w:tc>
          <w:tcPr>
            <w:tcW w:w="8370" w:type="dxa"/>
          </w:tcPr>
          <w:p w14:paraId="0F580550" w14:textId="77777777" w:rsidR="0041598E" w:rsidRPr="006A57A2" w:rsidRDefault="0041598E" w:rsidP="009242B5">
            <w:pPr>
              <w:spacing w:line="240" w:lineRule="auto"/>
              <w:rPr>
                <w:rFonts w:cs="Arial"/>
                <w:b/>
                <w:smallCaps/>
                <w:sz w:val="24"/>
                <w:szCs w:val="24"/>
              </w:rPr>
            </w:pPr>
          </w:p>
          <w:p w14:paraId="3ED09030" w14:textId="77777777" w:rsidR="0041598E" w:rsidRPr="006A57A2" w:rsidRDefault="0041598E" w:rsidP="00F73603">
            <w:pPr>
              <w:spacing w:line="240" w:lineRule="auto"/>
              <w:ind w:left="72"/>
              <w:jc w:val="center"/>
              <w:rPr>
                <w:rFonts w:cs="Arial"/>
                <w:b/>
                <w:smallCaps/>
                <w:sz w:val="32"/>
                <w:szCs w:val="32"/>
              </w:rPr>
            </w:pPr>
            <w:r w:rsidRPr="006A57A2">
              <w:rPr>
                <w:rFonts w:cs="Arial"/>
                <w:b/>
                <w:smallCaps/>
                <w:sz w:val="32"/>
                <w:szCs w:val="32"/>
              </w:rPr>
              <w:t>Administrative Office of the Courts</w:t>
            </w:r>
          </w:p>
          <w:p w14:paraId="62385385" w14:textId="77777777" w:rsidR="0041598E" w:rsidRPr="00307748" w:rsidRDefault="0041598E" w:rsidP="00CB3C8B">
            <w:pPr>
              <w:spacing w:line="240" w:lineRule="auto"/>
              <w:ind w:left="72"/>
              <w:jc w:val="center"/>
              <w:rPr>
                <w:rFonts w:cs="Arial"/>
                <w:b/>
                <w:smallCaps/>
                <w:sz w:val="36"/>
                <w:szCs w:val="36"/>
              </w:rPr>
            </w:pPr>
            <w:r>
              <w:rPr>
                <w:rFonts w:cs="Arial"/>
                <w:b/>
                <w:smallCaps/>
                <w:sz w:val="36"/>
                <w:szCs w:val="36"/>
              </w:rPr>
              <w:t xml:space="preserve">Prior Approval for Meals with Meetings Coffee/Light Refreshments </w:t>
            </w:r>
          </w:p>
        </w:tc>
      </w:tr>
    </w:tbl>
    <w:p w14:paraId="76F762FF" w14:textId="77777777" w:rsidR="0041598E" w:rsidRPr="00385A82" w:rsidRDefault="0041598E" w:rsidP="00385A82">
      <w:pPr>
        <w:spacing w:line="240" w:lineRule="auto"/>
        <w:rPr>
          <w:sz w:val="4"/>
          <w:szCs w:val="4"/>
        </w:rPr>
      </w:pPr>
    </w:p>
    <w:p w14:paraId="0B9DDA0F" w14:textId="77777777" w:rsidR="0041598E" w:rsidRPr="00385A82" w:rsidRDefault="0041598E" w:rsidP="00385A82">
      <w:pPr>
        <w:spacing w:line="240" w:lineRule="auto"/>
        <w:rPr>
          <w:sz w:val="4"/>
          <w:szCs w:val="4"/>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0"/>
        <w:gridCol w:w="340"/>
        <w:gridCol w:w="5580"/>
      </w:tblGrid>
      <w:tr w:rsidR="0041598E" w:rsidRPr="006A57A2" w14:paraId="635CE426" w14:textId="77777777" w:rsidTr="004C4897">
        <w:trPr>
          <w:trHeight w:val="647"/>
        </w:trPr>
        <w:tc>
          <w:tcPr>
            <w:tcW w:w="5150" w:type="dxa"/>
            <w:tcBorders>
              <w:top w:val="single" w:sz="4" w:space="0" w:color="auto"/>
              <w:left w:val="single" w:sz="12" w:space="0" w:color="auto"/>
            </w:tcBorders>
          </w:tcPr>
          <w:p w14:paraId="41C32A05" w14:textId="77777777" w:rsidR="0041598E" w:rsidRPr="006A57A2" w:rsidRDefault="0041598E" w:rsidP="00754878">
            <w:pPr>
              <w:pStyle w:val="NoSpacing"/>
              <w:rPr>
                <w:b/>
              </w:rPr>
            </w:pPr>
            <w:r w:rsidRPr="006A57A2">
              <w:rPr>
                <w:b/>
              </w:rPr>
              <w:t>Date of Request:</w:t>
            </w:r>
          </w:p>
          <w:p w14:paraId="772FE0F9" w14:textId="77777777" w:rsidR="0041598E" w:rsidRPr="00DF5F06" w:rsidRDefault="0041598E" w:rsidP="007A3AF4">
            <w:pPr>
              <w:pStyle w:val="NoSpacing"/>
              <w:rPr>
                <w:rFonts w:ascii="Arial" w:hAnsi="Arial" w:cs="Arial"/>
              </w:rPr>
            </w:pPr>
            <w:bookmarkStart w:id="1" w:name="Text1"/>
            <w:bookmarkEnd w:id="1"/>
            <w:r w:rsidRPr="00DF5F06">
              <w:rPr>
                <w:rStyle w:val="PlaceholderText"/>
                <w:rFonts w:ascii="Arial" w:eastAsia="Calibri" w:hAnsi="Arial" w:cs="Arial"/>
                <w:color w:val="000000" w:themeColor="text1"/>
              </w:rPr>
              <w:t>Click here to enter text.</w:t>
            </w:r>
          </w:p>
        </w:tc>
        <w:tc>
          <w:tcPr>
            <w:tcW w:w="5920" w:type="dxa"/>
            <w:gridSpan w:val="2"/>
            <w:tcBorders>
              <w:top w:val="single" w:sz="4" w:space="0" w:color="auto"/>
              <w:right w:val="single" w:sz="12" w:space="0" w:color="auto"/>
            </w:tcBorders>
          </w:tcPr>
          <w:p w14:paraId="02D6A486" w14:textId="77777777" w:rsidR="0041598E" w:rsidRPr="006A57A2" w:rsidRDefault="0041598E" w:rsidP="00754878">
            <w:pPr>
              <w:pStyle w:val="NoSpacing"/>
              <w:rPr>
                <w:b/>
              </w:rPr>
            </w:pPr>
            <w:r>
              <w:rPr>
                <w:b/>
              </w:rPr>
              <w:t>Group/Sub-Group Name</w:t>
            </w:r>
            <w:r w:rsidRPr="006A57A2">
              <w:rPr>
                <w:b/>
              </w:rPr>
              <w:t xml:space="preserve">: </w:t>
            </w:r>
          </w:p>
          <w:p w14:paraId="7F726A17" w14:textId="77777777" w:rsidR="0041598E" w:rsidRPr="006A57A2" w:rsidRDefault="0041598E" w:rsidP="007A3AF4">
            <w:pPr>
              <w:pStyle w:val="NoSpacing"/>
            </w:pPr>
            <w:r w:rsidRPr="00DF5F06">
              <w:rPr>
                <w:rStyle w:val="PlaceholderText"/>
                <w:rFonts w:ascii="Arial" w:eastAsia="Calibri" w:hAnsi="Arial" w:cs="Arial"/>
                <w:color w:val="000000" w:themeColor="text1"/>
              </w:rPr>
              <w:t>Click here to enter text.</w:t>
            </w:r>
          </w:p>
        </w:tc>
      </w:tr>
      <w:tr w:rsidR="0041598E" w:rsidRPr="006A57A2" w14:paraId="0CCA1651" w14:textId="77777777" w:rsidTr="004C4897">
        <w:trPr>
          <w:trHeight w:val="719"/>
        </w:trPr>
        <w:tc>
          <w:tcPr>
            <w:tcW w:w="5150" w:type="dxa"/>
            <w:tcBorders>
              <w:left w:val="single" w:sz="12" w:space="0" w:color="auto"/>
              <w:bottom w:val="single" w:sz="4" w:space="0" w:color="auto"/>
            </w:tcBorders>
          </w:tcPr>
          <w:p w14:paraId="7DA97705" w14:textId="77777777" w:rsidR="0041598E" w:rsidRPr="006A57A2" w:rsidRDefault="0041598E" w:rsidP="00754878">
            <w:pPr>
              <w:pStyle w:val="NoSpacing"/>
              <w:rPr>
                <w:b/>
              </w:rPr>
            </w:pPr>
            <w:r>
              <w:rPr>
                <w:b/>
              </w:rPr>
              <w:t xml:space="preserve">AOC Staff </w:t>
            </w:r>
          </w:p>
          <w:p w14:paraId="6C2EF46C" w14:textId="541B9FE8" w:rsidR="007409D5" w:rsidRDefault="007409D5" w:rsidP="007A5C5D">
            <w:pPr>
              <w:pStyle w:val="NoSpacing"/>
              <w:rPr>
                <w:rFonts w:cstheme="minorHAnsi"/>
                <w:sz w:val="24"/>
              </w:rPr>
            </w:pPr>
            <w:r>
              <w:rPr>
                <w:rFonts w:cstheme="minorHAnsi"/>
                <w:sz w:val="24"/>
              </w:rPr>
              <w:t>Rachel Munoz-McCormick</w:t>
            </w:r>
          </w:p>
          <w:p w14:paraId="6947E643" w14:textId="06B2E617" w:rsidR="0041598E" w:rsidRPr="006A57A2" w:rsidRDefault="007409D5" w:rsidP="007A5C5D">
            <w:pPr>
              <w:pStyle w:val="NoSpacing"/>
            </w:pPr>
            <w:hyperlink r:id="rId19" w:history="1">
              <w:r w:rsidRPr="009559A4">
                <w:rPr>
                  <w:rStyle w:val="Hyperlink"/>
                  <w:b/>
                  <w:i/>
                  <w:sz w:val="24"/>
                  <w:szCs w:val="24"/>
                </w:rPr>
                <w:t>rachel.munoz-mccormick@courts.wa.gov</w:t>
              </w:r>
            </w:hyperlink>
          </w:p>
        </w:tc>
        <w:tc>
          <w:tcPr>
            <w:tcW w:w="5920" w:type="dxa"/>
            <w:gridSpan w:val="2"/>
            <w:tcBorders>
              <w:bottom w:val="single" w:sz="4" w:space="0" w:color="auto"/>
              <w:right w:val="single" w:sz="12" w:space="0" w:color="auto"/>
            </w:tcBorders>
          </w:tcPr>
          <w:p w14:paraId="06598477" w14:textId="77777777" w:rsidR="0041598E" w:rsidRPr="006A57A2" w:rsidRDefault="0041598E" w:rsidP="00754878">
            <w:pPr>
              <w:pStyle w:val="NoSpacing"/>
              <w:rPr>
                <w:b/>
              </w:rPr>
            </w:pPr>
            <w:r w:rsidRPr="006A57A2">
              <w:rPr>
                <w:b/>
              </w:rPr>
              <w:t>Contact Phone:</w:t>
            </w:r>
          </w:p>
          <w:p w14:paraId="333B80D4" w14:textId="77777777" w:rsidR="0041598E" w:rsidRPr="006A57A2" w:rsidRDefault="0041598E" w:rsidP="007A5C5D">
            <w:pPr>
              <w:pStyle w:val="NoSpacing"/>
            </w:pPr>
            <w:r w:rsidRPr="00DF5F06">
              <w:rPr>
                <w:rStyle w:val="PlaceholderText"/>
                <w:rFonts w:ascii="Arial" w:eastAsia="Calibri" w:hAnsi="Arial" w:cs="Arial"/>
                <w:color w:val="000000" w:themeColor="text1"/>
              </w:rPr>
              <w:t>Click here to enter text.</w:t>
            </w:r>
          </w:p>
        </w:tc>
      </w:tr>
      <w:tr w:rsidR="0041598E" w:rsidRPr="006A57A2" w14:paraId="4A584E4A" w14:textId="77777777" w:rsidTr="00985250">
        <w:trPr>
          <w:trHeight w:val="458"/>
        </w:trPr>
        <w:tc>
          <w:tcPr>
            <w:tcW w:w="11070" w:type="dxa"/>
            <w:gridSpan w:val="3"/>
            <w:tcBorders>
              <w:top w:val="single" w:sz="4" w:space="0" w:color="auto"/>
              <w:left w:val="nil"/>
              <w:bottom w:val="single" w:sz="4" w:space="0" w:color="auto"/>
              <w:right w:val="nil"/>
            </w:tcBorders>
            <w:shd w:val="clear" w:color="auto" w:fill="FFFFFF"/>
          </w:tcPr>
          <w:p w14:paraId="3FC6D7F9" w14:textId="77777777" w:rsidR="0041598E" w:rsidRPr="006A57A2" w:rsidRDefault="0041598E" w:rsidP="00985250">
            <w:pPr>
              <w:pStyle w:val="NoSpacing"/>
              <w:rPr>
                <w:b/>
                <w:sz w:val="16"/>
                <w:szCs w:val="16"/>
              </w:rPr>
            </w:pPr>
          </w:p>
        </w:tc>
      </w:tr>
      <w:tr w:rsidR="0041598E" w:rsidRPr="006A57A2" w14:paraId="4101B46D" w14:textId="77777777" w:rsidTr="004C4897">
        <w:tc>
          <w:tcPr>
            <w:tcW w:w="11070" w:type="dxa"/>
            <w:gridSpan w:val="3"/>
            <w:tcBorders>
              <w:top w:val="single" w:sz="4" w:space="0" w:color="auto"/>
              <w:left w:val="single" w:sz="12" w:space="0" w:color="auto"/>
              <w:bottom w:val="single" w:sz="4" w:space="0" w:color="auto"/>
              <w:right w:val="single" w:sz="12" w:space="0" w:color="auto"/>
            </w:tcBorders>
            <w:shd w:val="clear" w:color="auto" w:fill="D9D9D9"/>
          </w:tcPr>
          <w:p w14:paraId="38C036C3" w14:textId="77777777" w:rsidR="0041598E" w:rsidRPr="006A57A2" w:rsidRDefault="0041598E" w:rsidP="00E64E7F">
            <w:pPr>
              <w:pStyle w:val="NoSpacing"/>
              <w:spacing w:before="120" w:after="120"/>
              <w:rPr>
                <w:b/>
              </w:rPr>
            </w:pPr>
            <w:r>
              <w:rPr>
                <w:b/>
              </w:rPr>
              <w:t>Meals with Meetings and/or Coffee Light Refreshments Request</w:t>
            </w:r>
            <w:r w:rsidRPr="006A57A2">
              <w:rPr>
                <w:b/>
              </w:rPr>
              <w:t xml:space="preserve"> </w:t>
            </w:r>
          </w:p>
        </w:tc>
      </w:tr>
      <w:tr w:rsidR="0041598E" w:rsidRPr="006A57A2" w14:paraId="612B6A06" w14:textId="77777777" w:rsidTr="00985250">
        <w:trPr>
          <w:trHeight w:val="737"/>
        </w:trPr>
        <w:tc>
          <w:tcPr>
            <w:tcW w:w="11070" w:type="dxa"/>
            <w:gridSpan w:val="3"/>
            <w:tcBorders>
              <w:left w:val="single" w:sz="12" w:space="0" w:color="auto"/>
              <w:bottom w:val="single" w:sz="4" w:space="0" w:color="auto"/>
              <w:right w:val="single" w:sz="12" w:space="0" w:color="auto"/>
            </w:tcBorders>
          </w:tcPr>
          <w:p w14:paraId="79738E6A" w14:textId="77777777" w:rsidR="0041598E" w:rsidRPr="00985250" w:rsidRDefault="0041598E" w:rsidP="000E157F">
            <w:pPr>
              <w:pStyle w:val="NoSpacing"/>
            </w:pPr>
            <w:r>
              <w:rPr>
                <w:b/>
              </w:rPr>
              <w:t xml:space="preserve">Purpose of the meeting: </w:t>
            </w:r>
            <w:r w:rsidRPr="00DF5F06">
              <w:rPr>
                <w:rStyle w:val="PlaceholderText"/>
                <w:rFonts w:ascii="Arial" w:eastAsia="Calibri" w:hAnsi="Arial" w:cs="Arial"/>
                <w:color w:val="000000" w:themeColor="text1"/>
              </w:rPr>
              <w:t>Click here to enter text.</w:t>
            </w:r>
          </w:p>
        </w:tc>
      </w:tr>
      <w:tr w:rsidR="0041598E" w:rsidRPr="006A57A2" w14:paraId="202FC94E" w14:textId="77777777" w:rsidTr="00985250">
        <w:trPr>
          <w:trHeight w:val="800"/>
        </w:trPr>
        <w:tc>
          <w:tcPr>
            <w:tcW w:w="11070" w:type="dxa"/>
            <w:gridSpan w:val="3"/>
            <w:tcBorders>
              <w:left w:val="single" w:sz="12" w:space="0" w:color="auto"/>
              <w:bottom w:val="single" w:sz="4" w:space="0" w:color="auto"/>
              <w:right w:val="single" w:sz="12" w:space="0" w:color="auto"/>
            </w:tcBorders>
          </w:tcPr>
          <w:p w14:paraId="598F4936" w14:textId="77777777" w:rsidR="0041598E" w:rsidRPr="00DF5F06" w:rsidRDefault="0041598E" w:rsidP="000E157F">
            <w:pPr>
              <w:pStyle w:val="NoSpacing"/>
              <w:rPr>
                <w:rStyle w:val="PlaceholderText"/>
                <w:rFonts w:ascii="Arial" w:eastAsia="Calibri" w:hAnsi="Arial" w:cs="Arial"/>
                <w:color w:val="000000" w:themeColor="text1"/>
              </w:rPr>
            </w:pPr>
            <w:r>
              <w:rPr>
                <w:b/>
              </w:rPr>
              <w:t>E</w:t>
            </w:r>
            <w:r w:rsidRPr="006A57A2">
              <w:rPr>
                <w:b/>
              </w:rPr>
              <w:t xml:space="preserve">stimated </w:t>
            </w:r>
            <w:r>
              <w:rPr>
                <w:b/>
              </w:rPr>
              <w:t>number of participants attending the meeting</w:t>
            </w:r>
            <w:proofErr w:type="gramStart"/>
            <w:r w:rsidRPr="006A57A2">
              <w:rPr>
                <w:b/>
              </w:rPr>
              <w:t xml:space="preserve">: </w:t>
            </w:r>
            <w:r w:rsidRPr="006A57A2">
              <w:t xml:space="preserve"> </w:t>
            </w:r>
            <w:r w:rsidRPr="00DF5F06">
              <w:rPr>
                <w:rStyle w:val="PlaceholderText"/>
                <w:rFonts w:ascii="Arial" w:eastAsia="Calibri" w:hAnsi="Arial" w:cs="Arial"/>
                <w:color w:val="000000" w:themeColor="text1"/>
              </w:rPr>
              <w:t>Click</w:t>
            </w:r>
            <w:proofErr w:type="gramEnd"/>
            <w:r w:rsidRPr="00DF5F06">
              <w:rPr>
                <w:rStyle w:val="PlaceholderText"/>
                <w:rFonts w:ascii="Arial" w:eastAsia="Calibri" w:hAnsi="Arial" w:cs="Arial"/>
                <w:color w:val="000000" w:themeColor="text1"/>
              </w:rPr>
              <w:t xml:space="preserve"> here to enter text.  </w:t>
            </w:r>
          </w:p>
          <w:p w14:paraId="68F87F12" w14:textId="77777777" w:rsidR="0041598E" w:rsidRPr="006A57A2" w:rsidRDefault="0041598E" w:rsidP="000E157F">
            <w:pPr>
              <w:pStyle w:val="NoSpacing"/>
            </w:pPr>
          </w:p>
        </w:tc>
      </w:tr>
      <w:tr w:rsidR="0041598E" w:rsidRPr="006A57A2" w14:paraId="40D59990" w14:textId="77777777" w:rsidTr="00985250">
        <w:trPr>
          <w:trHeight w:val="980"/>
        </w:trPr>
        <w:tc>
          <w:tcPr>
            <w:tcW w:w="11070" w:type="dxa"/>
            <w:gridSpan w:val="3"/>
            <w:tcBorders>
              <w:left w:val="single" w:sz="12" w:space="0" w:color="auto"/>
              <w:bottom w:val="single" w:sz="4" w:space="0" w:color="auto"/>
              <w:right w:val="single" w:sz="12" w:space="0" w:color="auto"/>
            </w:tcBorders>
          </w:tcPr>
          <w:p w14:paraId="644A8129" w14:textId="77777777" w:rsidR="0041598E" w:rsidRPr="006A57A2" w:rsidRDefault="0041598E" w:rsidP="00754878">
            <w:pPr>
              <w:pStyle w:val="NoSpacing"/>
            </w:pPr>
            <w:r>
              <w:rPr>
                <w:b/>
              </w:rPr>
              <w:t>Meeting date (if one meeting) or number of meetings per year (if a series of meetings)</w:t>
            </w:r>
            <w:r w:rsidRPr="006A57A2">
              <w:rPr>
                <w:b/>
              </w:rPr>
              <w:t xml:space="preserve">: </w:t>
            </w:r>
            <w:r w:rsidRPr="006A57A2">
              <w:t xml:space="preserve"> </w:t>
            </w:r>
          </w:p>
          <w:p w14:paraId="1949FB35" w14:textId="77777777" w:rsidR="0041598E" w:rsidRPr="00DF5F06" w:rsidRDefault="0041598E" w:rsidP="00754878">
            <w:pPr>
              <w:pStyle w:val="NoSpacing"/>
              <w:rPr>
                <w:rStyle w:val="PlaceholderText"/>
                <w:rFonts w:ascii="Arial" w:eastAsia="Calibri" w:hAnsi="Arial" w:cs="Arial"/>
                <w:color w:val="000000" w:themeColor="text1"/>
              </w:rPr>
            </w:pPr>
            <w:r w:rsidRPr="00DF5F06">
              <w:rPr>
                <w:rStyle w:val="PlaceholderText"/>
                <w:rFonts w:ascii="Arial" w:eastAsia="Calibri" w:hAnsi="Arial" w:cs="Arial"/>
                <w:color w:val="000000" w:themeColor="text1"/>
              </w:rPr>
              <w:t>Click here to enter text.</w:t>
            </w:r>
          </w:p>
          <w:p w14:paraId="4636D6A7" w14:textId="77777777" w:rsidR="0041598E" w:rsidRPr="006A57A2" w:rsidRDefault="0041598E" w:rsidP="00754878">
            <w:pPr>
              <w:pStyle w:val="NoSpacing"/>
            </w:pPr>
          </w:p>
        </w:tc>
      </w:tr>
      <w:tr w:rsidR="0041598E" w:rsidRPr="006A57A2" w14:paraId="0D497E7B" w14:textId="77777777" w:rsidTr="00985250">
        <w:trPr>
          <w:trHeight w:val="980"/>
        </w:trPr>
        <w:tc>
          <w:tcPr>
            <w:tcW w:w="11070" w:type="dxa"/>
            <w:gridSpan w:val="3"/>
            <w:tcBorders>
              <w:left w:val="single" w:sz="12" w:space="0" w:color="auto"/>
              <w:bottom w:val="single" w:sz="4" w:space="0" w:color="auto"/>
              <w:right w:val="single" w:sz="12" w:space="0" w:color="auto"/>
            </w:tcBorders>
          </w:tcPr>
          <w:p w14:paraId="5D70FB6F" w14:textId="77777777" w:rsidR="0041598E" w:rsidRDefault="0041598E" w:rsidP="007A5C5D">
            <w:pPr>
              <w:pStyle w:val="NoSpacing"/>
              <w:rPr>
                <w:b/>
              </w:rPr>
            </w:pPr>
            <w:r>
              <w:rPr>
                <w:b/>
              </w:rPr>
              <w:t>Estimated cost of providing meals and/or refreshments and cost of the venue for each meeting</w:t>
            </w:r>
            <w:r w:rsidRPr="006A57A2">
              <w:rPr>
                <w:b/>
              </w:rPr>
              <w:t xml:space="preserve">:   </w:t>
            </w:r>
          </w:p>
          <w:p w14:paraId="526AAE29" w14:textId="77777777" w:rsidR="0041598E" w:rsidRPr="00DF5F06" w:rsidRDefault="0041598E" w:rsidP="007A5C5D">
            <w:pPr>
              <w:pStyle w:val="NoSpacing"/>
              <w:rPr>
                <w:rStyle w:val="PlaceholderText"/>
                <w:rFonts w:ascii="Arial" w:eastAsia="Calibri" w:hAnsi="Arial" w:cs="Arial"/>
                <w:color w:val="000000" w:themeColor="text1"/>
              </w:rPr>
            </w:pPr>
            <w:r w:rsidRPr="00DF5F06">
              <w:rPr>
                <w:rStyle w:val="PlaceholderText"/>
                <w:rFonts w:ascii="Arial" w:eastAsia="Calibri" w:hAnsi="Arial" w:cs="Arial"/>
                <w:color w:val="000000" w:themeColor="text1"/>
              </w:rPr>
              <w:t>Click here to enter text.</w:t>
            </w:r>
          </w:p>
          <w:p w14:paraId="61A836C1" w14:textId="77777777" w:rsidR="0041598E" w:rsidRPr="006A57A2" w:rsidRDefault="0041598E" w:rsidP="007A5C5D">
            <w:pPr>
              <w:pStyle w:val="NoSpacing"/>
              <w:rPr>
                <w:b/>
              </w:rPr>
            </w:pPr>
          </w:p>
        </w:tc>
      </w:tr>
      <w:tr w:rsidR="0041598E" w:rsidRPr="006A57A2" w14:paraId="5055B725" w14:textId="77777777" w:rsidTr="004C4897">
        <w:trPr>
          <w:trHeight w:val="197"/>
        </w:trPr>
        <w:tc>
          <w:tcPr>
            <w:tcW w:w="11070" w:type="dxa"/>
            <w:gridSpan w:val="3"/>
            <w:tcBorders>
              <w:top w:val="nil"/>
              <w:left w:val="nil"/>
              <w:bottom w:val="single" w:sz="4" w:space="0" w:color="auto"/>
              <w:right w:val="nil"/>
            </w:tcBorders>
          </w:tcPr>
          <w:p w14:paraId="5785EB88" w14:textId="77777777" w:rsidR="0041598E" w:rsidRDefault="0041598E" w:rsidP="00B24E8E">
            <w:pPr>
              <w:spacing w:after="60" w:line="240" w:lineRule="auto"/>
              <w:ind w:left="72"/>
              <w:rPr>
                <w:sz w:val="4"/>
                <w:szCs w:val="4"/>
              </w:rPr>
            </w:pPr>
          </w:p>
          <w:p w14:paraId="47A998BF" w14:textId="77777777" w:rsidR="00B24E8E" w:rsidRPr="006D57EA" w:rsidRDefault="00B24E8E" w:rsidP="00B24E8E">
            <w:pPr>
              <w:spacing w:after="0" w:line="240" w:lineRule="auto"/>
              <w:ind w:left="72" w:hanging="120"/>
              <w:rPr>
                <w:b/>
                <w:i/>
              </w:rPr>
            </w:pPr>
            <w:r w:rsidRPr="003D6BC1">
              <w:rPr>
                <w:b/>
                <w:i/>
                <w:color w:val="000000" w:themeColor="text1"/>
                <w:highlight w:val="yellow"/>
              </w:rPr>
              <w:t>BELOW IS FOR AOC INTERNAL USE ONLY:</w:t>
            </w:r>
            <w:r w:rsidRPr="006D57EA">
              <w:rPr>
                <w:b/>
                <w:i/>
                <w:color w:val="000000" w:themeColor="text1"/>
              </w:rPr>
              <w:t xml:space="preserve"> </w:t>
            </w:r>
          </w:p>
        </w:tc>
      </w:tr>
      <w:tr w:rsidR="0041598E" w:rsidRPr="006A57A2" w14:paraId="10F532C7" w14:textId="77777777" w:rsidTr="004C4897">
        <w:trPr>
          <w:trHeight w:val="95"/>
        </w:trPr>
        <w:tc>
          <w:tcPr>
            <w:tcW w:w="11070" w:type="dxa"/>
            <w:gridSpan w:val="3"/>
            <w:tcBorders>
              <w:top w:val="single" w:sz="4" w:space="0" w:color="auto"/>
              <w:left w:val="single" w:sz="12" w:space="0" w:color="auto"/>
              <w:bottom w:val="single" w:sz="4" w:space="0" w:color="auto"/>
              <w:right w:val="single" w:sz="12" w:space="0" w:color="auto"/>
            </w:tcBorders>
            <w:shd w:val="clear" w:color="auto" w:fill="D9D9D9"/>
          </w:tcPr>
          <w:p w14:paraId="035FE588" w14:textId="77777777" w:rsidR="0041598E" w:rsidRPr="006A57A2" w:rsidRDefault="0041598E" w:rsidP="00967EAE">
            <w:pPr>
              <w:pStyle w:val="NoSpacing"/>
              <w:rPr>
                <w:b/>
              </w:rPr>
            </w:pPr>
            <w:r>
              <w:rPr>
                <w:b/>
              </w:rPr>
              <w:t xml:space="preserve">Division Director Approval </w:t>
            </w:r>
            <w:r w:rsidRPr="006A57A2">
              <w:rPr>
                <w:b/>
                <w:sz w:val="20"/>
                <w:szCs w:val="20"/>
              </w:rPr>
              <w:t>(Typed name will be considered a signature when transmitted from the director’s computer.)</w:t>
            </w:r>
          </w:p>
        </w:tc>
      </w:tr>
      <w:tr w:rsidR="0041598E" w:rsidRPr="006A57A2" w14:paraId="7381D9F5" w14:textId="77777777" w:rsidTr="004C4897">
        <w:trPr>
          <w:trHeight w:val="593"/>
        </w:trPr>
        <w:tc>
          <w:tcPr>
            <w:tcW w:w="5490" w:type="dxa"/>
            <w:gridSpan w:val="2"/>
            <w:tcBorders>
              <w:left w:val="single" w:sz="12" w:space="0" w:color="auto"/>
              <w:bottom w:val="single" w:sz="12" w:space="0" w:color="auto"/>
            </w:tcBorders>
          </w:tcPr>
          <w:p w14:paraId="29A9C1C1" w14:textId="77777777" w:rsidR="0041598E" w:rsidRPr="006A57A2" w:rsidRDefault="0041598E" w:rsidP="00754878">
            <w:pPr>
              <w:pStyle w:val="NoSpacing"/>
            </w:pPr>
            <w:r w:rsidRPr="006A57A2">
              <w:t>Signature of Approving Authority (required)</w:t>
            </w:r>
          </w:p>
          <w:p w14:paraId="707ACB33" w14:textId="77777777" w:rsidR="0041598E" w:rsidRPr="006A57A2" w:rsidRDefault="0041598E" w:rsidP="00754878">
            <w:pPr>
              <w:pStyle w:val="NoSpacing"/>
            </w:pPr>
            <w:r w:rsidRPr="006A57A2">
              <w:rPr>
                <w:rFonts w:cs="Arial"/>
              </w:rPr>
              <w:fldChar w:fldCharType="begin">
                <w:ffData>
                  <w:name w:val="Text1"/>
                  <w:enabled/>
                  <w:calcOnExit w:val="0"/>
                  <w:textInput/>
                </w:ffData>
              </w:fldChar>
            </w:r>
            <w:r w:rsidRPr="006A57A2">
              <w:rPr>
                <w:rFonts w:cs="Arial"/>
              </w:rPr>
              <w:instrText xml:space="preserve"> FORMTEXT </w:instrText>
            </w:r>
            <w:r w:rsidRPr="006A57A2">
              <w:rPr>
                <w:rFonts w:cs="Arial"/>
              </w:rPr>
            </w:r>
            <w:r w:rsidRPr="006A57A2">
              <w:rPr>
                <w:rFonts w:cs="Arial"/>
              </w:rPr>
              <w:fldChar w:fldCharType="separate"/>
            </w:r>
            <w:r w:rsidRPr="006A57A2">
              <w:rPr>
                <w:rFonts w:ascii="Cambria Math" w:hAnsi="Cambria Math" w:cs="Arial"/>
                <w:noProof/>
              </w:rPr>
              <w:t> </w:t>
            </w:r>
            <w:r w:rsidRPr="006A57A2">
              <w:rPr>
                <w:rFonts w:ascii="Cambria Math" w:hAnsi="Cambria Math" w:cs="Arial"/>
                <w:noProof/>
              </w:rPr>
              <w:t> </w:t>
            </w:r>
            <w:r w:rsidRPr="006A57A2">
              <w:rPr>
                <w:rFonts w:ascii="Cambria Math" w:hAnsi="Cambria Math" w:cs="Arial"/>
                <w:noProof/>
              </w:rPr>
              <w:t> </w:t>
            </w:r>
            <w:r w:rsidRPr="006A57A2">
              <w:rPr>
                <w:rFonts w:ascii="Cambria Math" w:hAnsi="Cambria Math" w:cs="Arial"/>
                <w:noProof/>
              </w:rPr>
              <w:t> </w:t>
            </w:r>
            <w:r w:rsidRPr="006A57A2">
              <w:rPr>
                <w:rFonts w:ascii="Cambria Math" w:hAnsi="Cambria Math" w:cs="Arial"/>
                <w:noProof/>
              </w:rPr>
              <w:t> </w:t>
            </w:r>
            <w:r w:rsidRPr="006A57A2">
              <w:rPr>
                <w:rFonts w:cs="Arial"/>
              </w:rPr>
              <w:fldChar w:fldCharType="end"/>
            </w:r>
          </w:p>
        </w:tc>
        <w:tc>
          <w:tcPr>
            <w:tcW w:w="5580" w:type="dxa"/>
            <w:tcBorders>
              <w:bottom w:val="single" w:sz="12" w:space="0" w:color="auto"/>
              <w:right w:val="single" w:sz="12" w:space="0" w:color="auto"/>
            </w:tcBorders>
          </w:tcPr>
          <w:p w14:paraId="31D2454F" w14:textId="77777777" w:rsidR="0041598E" w:rsidRPr="006A57A2" w:rsidRDefault="0041598E" w:rsidP="00754878">
            <w:pPr>
              <w:pStyle w:val="NoSpacing"/>
            </w:pPr>
            <w:r w:rsidRPr="006A57A2">
              <w:t>Date</w:t>
            </w:r>
          </w:p>
          <w:p w14:paraId="6AB9C32F" w14:textId="77777777" w:rsidR="0041598E" w:rsidRPr="006A57A2" w:rsidRDefault="0041598E" w:rsidP="00754878">
            <w:pPr>
              <w:pStyle w:val="NoSpacing"/>
            </w:pPr>
            <w:r w:rsidRPr="006A57A2">
              <w:rPr>
                <w:rFonts w:cs="Arial"/>
              </w:rPr>
              <w:fldChar w:fldCharType="begin">
                <w:ffData>
                  <w:name w:val="Text1"/>
                  <w:enabled/>
                  <w:calcOnExit w:val="0"/>
                  <w:textInput/>
                </w:ffData>
              </w:fldChar>
            </w:r>
            <w:r w:rsidRPr="006A57A2">
              <w:rPr>
                <w:rFonts w:cs="Arial"/>
              </w:rPr>
              <w:instrText xml:space="preserve"> FORMTEXT </w:instrText>
            </w:r>
            <w:r w:rsidRPr="006A57A2">
              <w:rPr>
                <w:rFonts w:cs="Arial"/>
              </w:rPr>
            </w:r>
            <w:r w:rsidRPr="006A57A2">
              <w:rPr>
                <w:rFonts w:cs="Arial"/>
              </w:rPr>
              <w:fldChar w:fldCharType="separate"/>
            </w:r>
            <w:r w:rsidRPr="006A57A2">
              <w:rPr>
                <w:rFonts w:ascii="Cambria Math" w:hAnsi="Cambria Math" w:cs="Arial"/>
                <w:noProof/>
              </w:rPr>
              <w:t> </w:t>
            </w:r>
            <w:r w:rsidRPr="006A57A2">
              <w:rPr>
                <w:rFonts w:ascii="Cambria Math" w:hAnsi="Cambria Math" w:cs="Arial"/>
                <w:noProof/>
              </w:rPr>
              <w:t> </w:t>
            </w:r>
            <w:r w:rsidRPr="006A57A2">
              <w:rPr>
                <w:rFonts w:ascii="Cambria Math" w:hAnsi="Cambria Math" w:cs="Arial"/>
                <w:noProof/>
              </w:rPr>
              <w:t> </w:t>
            </w:r>
            <w:r w:rsidRPr="006A57A2">
              <w:rPr>
                <w:rFonts w:ascii="Cambria Math" w:hAnsi="Cambria Math" w:cs="Arial"/>
                <w:noProof/>
              </w:rPr>
              <w:t> </w:t>
            </w:r>
            <w:r w:rsidRPr="006A57A2">
              <w:rPr>
                <w:rFonts w:ascii="Cambria Math" w:hAnsi="Cambria Math" w:cs="Arial"/>
                <w:noProof/>
              </w:rPr>
              <w:t> </w:t>
            </w:r>
            <w:r w:rsidRPr="006A57A2">
              <w:rPr>
                <w:rFonts w:cs="Arial"/>
              </w:rPr>
              <w:fldChar w:fldCharType="end"/>
            </w:r>
          </w:p>
        </w:tc>
      </w:tr>
    </w:tbl>
    <w:p w14:paraId="57937DD2" w14:textId="77777777" w:rsidR="0041598E" w:rsidRPr="006A57A2" w:rsidRDefault="0041598E" w:rsidP="00754878">
      <w:pPr>
        <w:pStyle w:val="NoSpacing"/>
        <w:rPr>
          <w:sz w:val="8"/>
          <w:szCs w:val="8"/>
        </w:rPr>
      </w:pPr>
    </w:p>
    <w:p w14:paraId="504EB7D5" w14:textId="77777777" w:rsidR="0041598E" w:rsidRPr="00EA5207" w:rsidRDefault="0041598E" w:rsidP="00967EAE">
      <w:pPr>
        <w:pStyle w:val="NoSpacing"/>
        <w:jc w:val="center"/>
        <w:rPr>
          <w:b/>
          <w:sz w:val="16"/>
          <w:szCs w:val="16"/>
        </w:rPr>
      </w:pPr>
    </w:p>
    <w:p w14:paraId="76EF3859" w14:textId="77777777" w:rsidR="0041598E" w:rsidRPr="006A57A2" w:rsidRDefault="0041598E" w:rsidP="00967EAE">
      <w:pPr>
        <w:pStyle w:val="NoSpacing"/>
        <w:jc w:val="center"/>
        <w:rPr>
          <w:b/>
        </w:rPr>
      </w:pPr>
      <w:r w:rsidRPr="006A57A2">
        <w:rPr>
          <w:b/>
        </w:rPr>
        <w:t>Submit signed form to</w:t>
      </w:r>
    </w:p>
    <w:p w14:paraId="20E63E61" w14:textId="77777777" w:rsidR="006263ED" w:rsidRDefault="003B7E49" w:rsidP="00A34892">
      <w:pPr>
        <w:pStyle w:val="NoSpacing"/>
        <w:jc w:val="center"/>
        <w:rPr>
          <w:rFonts w:cs="Arial"/>
          <w:b/>
        </w:rPr>
      </w:pPr>
      <w:hyperlink r:id="rId20" w:history="1">
        <w:r w:rsidRPr="00B17EE5">
          <w:rPr>
            <w:rStyle w:val="Hyperlink"/>
            <w:rFonts w:cs="Arial"/>
            <w:b/>
          </w:rPr>
          <w:t>payables@courts.wa.gov</w:t>
        </w:r>
      </w:hyperlink>
      <w:r w:rsidR="006263ED">
        <w:rPr>
          <w:rFonts w:cs="Arial"/>
          <w:b/>
        </w:rPr>
        <w:t xml:space="preserve">, </w:t>
      </w:r>
    </w:p>
    <w:p w14:paraId="20FDE266" w14:textId="49332698" w:rsidR="0041598E" w:rsidRPr="006263ED" w:rsidRDefault="006263ED" w:rsidP="00A34892">
      <w:pPr>
        <w:pStyle w:val="NoSpacing"/>
        <w:jc w:val="center"/>
        <w:rPr>
          <w:rFonts w:cs="Arial"/>
          <w:b/>
        </w:rPr>
      </w:pPr>
      <w:r>
        <w:rPr>
          <w:rFonts w:cs="Arial"/>
          <w:b/>
        </w:rPr>
        <w:t>and cc:</w:t>
      </w:r>
      <w:r w:rsidRPr="006263ED">
        <w:t xml:space="preserve"> </w:t>
      </w:r>
      <w:hyperlink r:id="rId21" w:history="1">
        <w:r w:rsidRPr="006263ED">
          <w:rPr>
            <w:rStyle w:val="Hyperlink"/>
            <w:rFonts w:cs="Arial"/>
            <w:b/>
          </w:rPr>
          <w:t>rachel.munoz-mccormick@courts.wa.gov</w:t>
        </w:r>
      </w:hyperlink>
      <w:r w:rsidRPr="006263ED">
        <w:rPr>
          <w:rStyle w:val="Hyperlink"/>
          <w:color w:val="000000" w:themeColor="text1"/>
          <w:u w:val="none"/>
        </w:rPr>
        <w:t>.</w:t>
      </w:r>
    </w:p>
    <w:p w14:paraId="46E33746" w14:textId="77777777" w:rsidR="0041598E" w:rsidRDefault="0041598E" w:rsidP="00A34892">
      <w:pPr>
        <w:pStyle w:val="NoSpacing"/>
        <w:jc w:val="center"/>
        <w:rPr>
          <w:rFonts w:cs="Arial"/>
          <w:b/>
          <w:sz w:val="12"/>
          <w:szCs w:val="12"/>
        </w:rPr>
      </w:pPr>
    </w:p>
    <w:p w14:paraId="15CC5891" w14:textId="77777777" w:rsidR="0041598E" w:rsidRDefault="0041598E" w:rsidP="00A34892">
      <w:pPr>
        <w:pStyle w:val="NoSpacing"/>
        <w:jc w:val="center"/>
        <w:rPr>
          <w:rFonts w:cs="Arial"/>
          <w:b/>
          <w:sz w:val="12"/>
          <w:szCs w:val="12"/>
        </w:rPr>
      </w:pPr>
    </w:p>
    <w:p w14:paraId="5B6E67E0" w14:textId="77777777" w:rsidR="0041598E" w:rsidRPr="006A57A2" w:rsidRDefault="0041598E" w:rsidP="00A34892">
      <w:pPr>
        <w:pStyle w:val="NoSpacing"/>
        <w:jc w:val="center"/>
        <w:rPr>
          <w:rFonts w:cs="Arial"/>
          <w:b/>
          <w:sz w:val="12"/>
          <w:szCs w:val="12"/>
        </w:rPr>
      </w:pPr>
    </w:p>
    <w:p w14:paraId="3593D4DE" w14:textId="77777777" w:rsidR="0041598E" w:rsidRPr="004E7700" w:rsidRDefault="0041598E" w:rsidP="005418A8">
      <w:pPr>
        <w:rPr>
          <w:b/>
          <w:color w:val="000000"/>
          <w:sz w:val="28"/>
        </w:rPr>
      </w:pPr>
      <w:r w:rsidRPr="004E7700">
        <w:rPr>
          <w:b/>
          <w:color w:val="000000"/>
          <w:sz w:val="28"/>
        </w:rPr>
        <w:t xml:space="preserve">PLEASE NOTE:  If </w:t>
      </w:r>
      <w:hyperlink r:id="rId22" w:history="1">
        <w:r w:rsidRPr="004E7700">
          <w:rPr>
            <w:rStyle w:val="Hyperlink"/>
            <w:b/>
            <w:color w:val="000000"/>
            <w:sz w:val="28"/>
          </w:rPr>
          <w:t>approval</w:t>
        </w:r>
      </w:hyperlink>
      <w:r w:rsidRPr="004E7700">
        <w:rPr>
          <w:b/>
          <w:color w:val="000000"/>
          <w:sz w:val="28"/>
        </w:rPr>
        <w:t xml:space="preserve"> is not obtained </w:t>
      </w:r>
      <w:r w:rsidRPr="004E7700">
        <w:rPr>
          <w:b/>
          <w:color w:val="000000"/>
          <w:sz w:val="28"/>
          <w:u w:val="single"/>
        </w:rPr>
        <w:t>prior to the meeting</w:t>
      </w:r>
      <w:r w:rsidRPr="004E7700">
        <w:rPr>
          <w:b/>
          <w:color w:val="000000"/>
          <w:sz w:val="28"/>
        </w:rPr>
        <w:t xml:space="preserve"> invoices and/or employee reimbursement will be denied. </w:t>
      </w:r>
    </w:p>
    <w:p w14:paraId="035A0FFC" w14:textId="77777777" w:rsidR="0041598E" w:rsidRPr="00301F33" w:rsidRDefault="0041598E" w:rsidP="005418A8">
      <w:pPr>
        <w:rPr>
          <w:b/>
          <w:color w:val="000000"/>
        </w:rPr>
      </w:pPr>
    </w:p>
    <w:p w14:paraId="3123E707" w14:textId="77777777" w:rsidR="00EF5CF9" w:rsidRDefault="00EF5CF9">
      <w:pPr>
        <w:sectPr w:rsidR="00EF5CF9" w:rsidSect="0041598E">
          <w:type w:val="continuous"/>
          <w:pgSz w:w="12240" w:h="15840"/>
          <w:pgMar w:top="720" w:right="864" w:bottom="432" w:left="576" w:header="720" w:footer="720" w:gutter="0"/>
          <w:cols w:space="720"/>
          <w:docGrid w:linePitch="360"/>
        </w:sectPr>
      </w:pPr>
    </w:p>
    <w:tbl>
      <w:tblPr>
        <w:tblW w:w="112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
        <w:gridCol w:w="252"/>
        <w:gridCol w:w="450"/>
        <w:gridCol w:w="180"/>
        <w:gridCol w:w="90"/>
        <w:gridCol w:w="180"/>
        <w:gridCol w:w="90"/>
        <w:gridCol w:w="180"/>
        <w:gridCol w:w="540"/>
        <w:gridCol w:w="180"/>
        <w:gridCol w:w="270"/>
        <w:gridCol w:w="540"/>
        <w:gridCol w:w="67"/>
        <w:gridCol w:w="293"/>
        <w:gridCol w:w="540"/>
        <w:gridCol w:w="90"/>
        <w:gridCol w:w="540"/>
        <w:gridCol w:w="360"/>
        <w:gridCol w:w="180"/>
        <w:gridCol w:w="90"/>
        <w:gridCol w:w="90"/>
        <w:gridCol w:w="540"/>
        <w:gridCol w:w="270"/>
        <w:gridCol w:w="360"/>
        <w:gridCol w:w="90"/>
        <w:gridCol w:w="180"/>
        <w:gridCol w:w="270"/>
        <w:gridCol w:w="90"/>
        <w:gridCol w:w="360"/>
        <w:gridCol w:w="90"/>
        <w:gridCol w:w="450"/>
        <w:gridCol w:w="810"/>
        <w:gridCol w:w="360"/>
        <w:gridCol w:w="450"/>
        <w:gridCol w:w="90"/>
        <w:gridCol w:w="360"/>
        <w:gridCol w:w="1260"/>
      </w:tblGrid>
      <w:tr w:rsidR="00126222" w14:paraId="478D8141" w14:textId="77777777" w:rsidTr="007409D5">
        <w:trPr>
          <w:gridBefore w:val="1"/>
          <w:wBefore w:w="18" w:type="dxa"/>
          <w:cantSplit/>
          <w:trHeight w:val="223"/>
        </w:trPr>
        <w:tc>
          <w:tcPr>
            <w:tcW w:w="1152" w:type="dxa"/>
            <w:gridSpan w:val="5"/>
            <w:vMerge w:val="restart"/>
            <w:tcBorders>
              <w:top w:val="single" w:sz="6" w:space="0" w:color="auto"/>
              <w:left w:val="single" w:sz="6" w:space="0" w:color="auto"/>
              <w:bottom w:val="single" w:sz="6" w:space="0" w:color="auto"/>
            </w:tcBorders>
          </w:tcPr>
          <w:p w14:paraId="4962BF06" w14:textId="77777777" w:rsidR="00126222" w:rsidRDefault="00126222" w:rsidP="00137596">
            <w:pPr>
              <w:spacing w:before="40"/>
              <w:jc w:val="center"/>
              <w:rPr>
                <w:rFonts w:ascii="Arial" w:hAnsi="Arial"/>
                <w:sz w:val="16"/>
              </w:rPr>
            </w:pPr>
            <w:r>
              <w:rPr>
                <w:rFonts w:ascii="Arial" w:hAnsi="Arial"/>
                <w:sz w:val="16"/>
              </w:rPr>
              <w:lastRenderedPageBreak/>
              <w:t>FORM</w:t>
            </w:r>
          </w:p>
          <w:p w14:paraId="6C472DF5" w14:textId="77777777" w:rsidR="00126222" w:rsidRDefault="00126222" w:rsidP="00137596">
            <w:pPr>
              <w:pStyle w:val="Heading3"/>
            </w:pPr>
            <w:r>
              <w:t>A 19-1A</w:t>
            </w:r>
          </w:p>
          <w:p w14:paraId="01BAF59C" w14:textId="77777777" w:rsidR="00126222" w:rsidRDefault="00126222" w:rsidP="00137596">
            <w:pPr>
              <w:jc w:val="center"/>
              <w:rPr>
                <w:rFonts w:ascii="Arial" w:hAnsi="Arial"/>
                <w:sz w:val="14"/>
              </w:rPr>
            </w:pPr>
            <w:r>
              <w:rPr>
                <w:rFonts w:ascii="Arial" w:hAnsi="Arial"/>
                <w:sz w:val="14"/>
              </w:rPr>
              <w:t>(Rev. 5/91)</w:t>
            </w:r>
          </w:p>
        </w:tc>
        <w:tc>
          <w:tcPr>
            <w:tcW w:w="990" w:type="dxa"/>
            <w:gridSpan w:val="4"/>
            <w:vMerge w:val="restart"/>
            <w:tcBorders>
              <w:top w:val="single" w:sz="6" w:space="0" w:color="auto"/>
              <w:bottom w:val="single" w:sz="6" w:space="0" w:color="auto"/>
            </w:tcBorders>
          </w:tcPr>
          <w:p w14:paraId="7C6D20D5" w14:textId="77777777" w:rsidR="00126222" w:rsidRDefault="00126222" w:rsidP="00137596">
            <w:pPr>
              <w:spacing w:before="120"/>
              <w:jc w:val="center"/>
              <w:rPr>
                <w:rFonts w:ascii="Arial" w:hAnsi="Arial"/>
                <w:sz w:val="20"/>
              </w:rPr>
            </w:pPr>
            <w:r>
              <w:rPr>
                <w:rFonts w:ascii="Times New Roman" w:hAnsi="Times New Roman"/>
                <w:sz w:val="12"/>
              </w:rPr>
              <w:object w:dxaOrig="745" w:dyaOrig="615" w14:anchorId="2960FE9A">
                <v:shape id="_x0000_i1026" type="#_x0000_t75" style="width:35.3pt;height:30.55pt" o:ole="" fillcolor="window">
                  <v:imagedata r:id="rId23" o:title=""/>
                </v:shape>
                <o:OLEObject Type="Embed" ProgID="MSDraw" ShapeID="_x0000_i1026" DrawAspect="Content" ObjectID="_1806305549" r:id="rId24">
                  <o:FieldCodes>\* mergeformat</o:FieldCodes>
                </o:OLEObject>
              </w:object>
            </w:r>
          </w:p>
        </w:tc>
        <w:tc>
          <w:tcPr>
            <w:tcW w:w="2970" w:type="dxa"/>
            <w:gridSpan w:val="10"/>
            <w:vMerge w:val="restart"/>
            <w:tcBorders>
              <w:top w:val="single" w:sz="6" w:space="0" w:color="auto"/>
              <w:bottom w:val="single" w:sz="6" w:space="0" w:color="auto"/>
              <w:right w:val="single" w:sz="6" w:space="0" w:color="auto"/>
            </w:tcBorders>
          </w:tcPr>
          <w:p w14:paraId="0191904F" w14:textId="77777777" w:rsidR="00126222" w:rsidRDefault="00126222" w:rsidP="00137596">
            <w:pPr>
              <w:spacing w:before="40"/>
              <w:jc w:val="center"/>
              <w:rPr>
                <w:rFonts w:ascii="Arial" w:hAnsi="Arial"/>
                <w:sz w:val="16"/>
              </w:rPr>
            </w:pPr>
            <w:r>
              <w:rPr>
                <w:rFonts w:ascii="Arial" w:hAnsi="Arial"/>
                <w:sz w:val="16"/>
              </w:rPr>
              <w:t>STATE OF WASHINGTON</w:t>
            </w:r>
          </w:p>
          <w:p w14:paraId="4859D3BB" w14:textId="77777777" w:rsidR="00126222" w:rsidRDefault="00126222" w:rsidP="00137596">
            <w:pPr>
              <w:pStyle w:val="Heading2"/>
              <w:spacing w:before="80"/>
            </w:pPr>
            <w:r>
              <w:t>INVOICE VOUCHER</w:t>
            </w:r>
          </w:p>
        </w:tc>
        <w:tc>
          <w:tcPr>
            <w:tcW w:w="900" w:type="dxa"/>
            <w:gridSpan w:val="3"/>
            <w:vMerge w:val="restart"/>
            <w:tcBorders>
              <w:top w:val="nil"/>
              <w:left w:val="nil"/>
              <w:bottom w:val="nil"/>
              <w:right w:val="nil"/>
            </w:tcBorders>
          </w:tcPr>
          <w:p w14:paraId="391C8D25" w14:textId="77777777" w:rsidR="00126222" w:rsidRDefault="00126222" w:rsidP="00137596">
            <w:pPr>
              <w:rPr>
                <w:rFonts w:ascii="Arial" w:hAnsi="Arial"/>
                <w:sz w:val="20"/>
              </w:rPr>
            </w:pPr>
          </w:p>
        </w:tc>
        <w:tc>
          <w:tcPr>
            <w:tcW w:w="5220" w:type="dxa"/>
            <w:gridSpan w:val="14"/>
            <w:tcBorders>
              <w:top w:val="single" w:sz="4" w:space="0" w:color="auto"/>
              <w:left w:val="single" w:sz="4" w:space="0" w:color="auto"/>
              <w:bottom w:val="single" w:sz="4" w:space="0" w:color="auto"/>
            </w:tcBorders>
            <w:shd w:val="pct10" w:color="auto" w:fill="FFFFFF"/>
          </w:tcPr>
          <w:p w14:paraId="175F8C13" w14:textId="77777777" w:rsidR="00126222" w:rsidRDefault="00126222" w:rsidP="00137596">
            <w:pPr>
              <w:pStyle w:val="Heading7"/>
              <w:spacing w:before="40"/>
              <w:rPr>
                <w:rFonts w:ascii="Arial Narrow" w:hAnsi="Arial Narrow"/>
              </w:rPr>
            </w:pPr>
            <w:r>
              <w:rPr>
                <w:rFonts w:ascii="Arial Narrow" w:hAnsi="Arial Narrow"/>
              </w:rPr>
              <w:t>AGENCY USE ONLY</w:t>
            </w:r>
          </w:p>
        </w:tc>
      </w:tr>
      <w:tr w:rsidR="00126222" w14:paraId="5F41262D" w14:textId="77777777" w:rsidTr="007409D5">
        <w:trPr>
          <w:gridBefore w:val="1"/>
          <w:wBefore w:w="18" w:type="dxa"/>
          <w:cantSplit/>
          <w:trHeight w:val="222"/>
        </w:trPr>
        <w:tc>
          <w:tcPr>
            <w:tcW w:w="1152" w:type="dxa"/>
            <w:gridSpan w:val="5"/>
            <w:vMerge/>
            <w:tcBorders>
              <w:top w:val="nil"/>
              <w:left w:val="single" w:sz="6" w:space="0" w:color="auto"/>
              <w:bottom w:val="single" w:sz="6" w:space="0" w:color="auto"/>
            </w:tcBorders>
          </w:tcPr>
          <w:p w14:paraId="1AA477FA" w14:textId="77777777" w:rsidR="00126222" w:rsidRDefault="00126222" w:rsidP="00137596">
            <w:pPr>
              <w:spacing w:before="40"/>
              <w:jc w:val="center"/>
              <w:rPr>
                <w:rFonts w:ascii="Arial" w:hAnsi="Arial"/>
                <w:sz w:val="16"/>
              </w:rPr>
            </w:pPr>
          </w:p>
        </w:tc>
        <w:tc>
          <w:tcPr>
            <w:tcW w:w="990" w:type="dxa"/>
            <w:gridSpan w:val="4"/>
            <w:vMerge/>
            <w:tcBorders>
              <w:top w:val="nil"/>
              <w:bottom w:val="single" w:sz="6" w:space="0" w:color="auto"/>
            </w:tcBorders>
          </w:tcPr>
          <w:p w14:paraId="329B71BC" w14:textId="77777777" w:rsidR="00126222" w:rsidRDefault="00126222" w:rsidP="00137596">
            <w:pPr>
              <w:spacing w:before="120"/>
              <w:jc w:val="center"/>
              <w:rPr>
                <w:rFonts w:ascii="Arial" w:hAnsi="Arial"/>
                <w:sz w:val="20"/>
              </w:rPr>
            </w:pPr>
          </w:p>
        </w:tc>
        <w:tc>
          <w:tcPr>
            <w:tcW w:w="2970" w:type="dxa"/>
            <w:gridSpan w:val="10"/>
            <w:vMerge/>
            <w:tcBorders>
              <w:top w:val="nil"/>
              <w:bottom w:val="single" w:sz="6" w:space="0" w:color="auto"/>
              <w:right w:val="single" w:sz="6" w:space="0" w:color="auto"/>
            </w:tcBorders>
          </w:tcPr>
          <w:p w14:paraId="106710D1" w14:textId="77777777" w:rsidR="00126222" w:rsidRDefault="00126222" w:rsidP="00137596">
            <w:pPr>
              <w:spacing w:before="40"/>
              <w:jc w:val="center"/>
              <w:rPr>
                <w:rFonts w:ascii="Arial" w:hAnsi="Arial"/>
                <w:sz w:val="16"/>
              </w:rPr>
            </w:pPr>
          </w:p>
        </w:tc>
        <w:tc>
          <w:tcPr>
            <w:tcW w:w="900" w:type="dxa"/>
            <w:gridSpan w:val="3"/>
            <w:vMerge/>
            <w:tcBorders>
              <w:top w:val="nil"/>
              <w:left w:val="nil"/>
              <w:bottom w:val="nil"/>
              <w:right w:val="nil"/>
            </w:tcBorders>
          </w:tcPr>
          <w:p w14:paraId="5CFCDB65" w14:textId="77777777" w:rsidR="00126222" w:rsidRDefault="00126222" w:rsidP="00137596">
            <w:pPr>
              <w:rPr>
                <w:rFonts w:ascii="Arial" w:hAnsi="Arial"/>
                <w:sz w:val="20"/>
              </w:rPr>
            </w:pPr>
          </w:p>
        </w:tc>
        <w:tc>
          <w:tcPr>
            <w:tcW w:w="1350" w:type="dxa"/>
            <w:gridSpan w:val="6"/>
            <w:tcBorders>
              <w:top w:val="single" w:sz="4" w:space="0" w:color="auto"/>
              <w:left w:val="single" w:sz="4" w:space="0" w:color="auto"/>
              <w:bottom w:val="single" w:sz="4" w:space="0" w:color="auto"/>
              <w:right w:val="single" w:sz="4" w:space="0" w:color="auto"/>
            </w:tcBorders>
            <w:shd w:val="pct10" w:color="auto" w:fill="FFFFFF"/>
          </w:tcPr>
          <w:p w14:paraId="6B7997BE" w14:textId="77777777" w:rsidR="00126222" w:rsidRDefault="00126222" w:rsidP="00137596">
            <w:pPr>
              <w:spacing w:before="40"/>
              <w:jc w:val="center"/>
              <w:rPr>
                <w:rFonts w:ascii="Arial Narrow" w:hAnsi="Arial Narrow"/>
                <w:b/>
                <w:sz w:val="16"/>
              </w:rPr>
            </w:pPr>
            <w:r>
              <w:rPr>
                <w:rFonts w:ascii="Arial Narrow" w:hAnsi="Arial Narrow"/>
                <w:b/>
                <w:sz w:val="16"/>
              </w:rPr>
              <w:t>AGENCY NO.</w:t>
            </w:r>
          </w:p>
        </w:tc>
        <w:tc>
          <w:tcPr>
            <w:tcW w:w="1710" w:type="dxa"/>
            <w:gridSpan w:val="4"/>
            <w:tcBorders>
              <w:top w:val="single" w:sz="4" w:space="0" w:color="auto"/>
              <w:left w:val="single" w:sz="4" w:space="0" w:color="auto"/>
              <w:bottom w:val="single" w:sz="4" w:space="0" w:color="auto"/>
            </w:tcBorders>
            <w:shd w:val="pct10" w:color="auto" w:fill="FFFFFF"/>
          </w:tcPr>
          <w:p w14:paraId="32BF3D00" w14:textId="77777777" w:rsidR="00126222" w:rsidRDefault="00126222" w:rsidP="00137596">
            <w:pPr>
              <w:spacing w:before="40"/>
              <w:jc w:val="center"/>
              <w:rPr>
                <w:rFonts w:ascii="Arial Narrow" w:hAnsi="Arial Narrow"/>
                <w:b/>
                <w:sz w:val="16"/>
              </w:rPr>
            </w:pPr>
            <w:r>
              <w:rPr>
                <w:rFonts w:ascii="Arial Narrow" w:hAnsi="Arial Narrow"/>
                <w:b/>
                <w:sz w:val="16"/>
              </w:rPr>
              <w:t>LOCATION CODE</w:t>
            </w:r>
          </w:p>
        </w:tc>
        <w:tc>
          <w:tcPr>
            <w:tcW w:w="2160" w:type="dxa"/>
            <w:gridSpan w:val="4"/>
            <w:tcBorders>
              <w:top w:val="single" w:sz="4" w:space="0" w:color="auto"/>
              <w:left w:val="single" w:sz="4" w:space="0" w:color="auto"/>
              <w:bottom w:val="single" w:sz="4" w:space="0" w:color="auto"/>
            </w:tcBorders>
            <w:shd w:val="pct10" w:color="auto" w:fill="FFFFFF"/>
          </w:tcPr>
          <w:p w14:paraId="6D93EEE8" w14:textId="77777777" w:rsidR="00126222" w:rsidRDefault="00126222" w:rsidP="00137596">
            <w:pPr>
              <w:spacing w:before="40"/>
              <w:jc w:val="center"/>
              <w:rPr>
                <w:rFonts w:ascii="Arial Narrow" w:hAnsi="Arial Narrow"/>
                <w:b/>
                <w:sz w:val="16"/>
              </w:rPr>
            </w:pPr>
            <w:r>
              <w:rPr>
                <w:rFonts w:ascii="Arial Narrow" w:hAnsi="Arial Narrow"/>
                <w:b/>
                <w:sz w:val="16"/>
              </w:rPr>
              <w:t>P.R. OR AUTH. NO.</w:t>
            </w:r>
          </w:p>
        </w:tc>
      </w:tr>
      <w:tr w:rsidR="00126222" w14:paraId="6E2DE932" w14:textId="77777777" w:rsidTr="007409D5">
        <w:trPr>
          <w:gridBefore w:val="1"/>
          <w:wBefore w:w="18" w:type="dxa"/>
          <w:cantSplit/>
          <w:trHeight w:val="222"/>
        </w:trPr>
        <w:tc>
          <w:tcPr>
            <w:tcW w:w="1152" w:type="dxa"/>
            <w:gridSpan w:val="5"/>
            <w:vMerge/>
            <w:tcBorders>
              <w:top w:val="nil"/>
              <w:left w:val="single" w:sz="6" w:space="0" w:color="auto"/>
              <w:bottom w:val="single" w:sz="6" w:space="0" w:color="auto"/>
            </w:tcBorders>
          </w:tcPr>
          <w:p w14:paraId="61627BC4" w14:textId="77777777" w:rsidR="00126222" w:rsidRDefault="00126222" w:rsidP="00137596">
            <w:pPr>
              <w:spacing w:before="40"/>
              <w:jc w:val="center"/>
              <w:rPr>
                <w:rFonts w:ascii="Arial" w:hAnsi="Arial"/>
                <w:sz w:val="16"/>
              </w:rPr>
            </w:pPr>
          </w:p>
        </w:tc>
        <w:tc>
          <w:tcPr>
            <w:tcW w:w="990" w:type="dxa"/>
            <w:gridSpan w:val="4"/>
            <w:vMerge/>
            <w:tcBorders>
              <w:top w:val="nil"/>
              <w:bottom w:val="single" w:sz="6" w:space="0" w:color="auto"/>
            </w:tcBorders>
          </w:tcPr>
          <w:p w14:paraId="1A32EBDE" w14:textId="77777777" w:rsidR="00126222" w:rsidRDefault="00126222" w:rsidP="00137596">
            <w:pPr>
              <w:spacing w:before="120"/>
              <w:jc w:val="center"/>
              <w:rPr>
                <w:rFonts w:ascii="Arial" w:hAnsi="Arial"/>
                <w:sz w:val="20"/>
              </w:rPr>
            </w:pPr>
          </w:p>
        </w:tc>
        <w:tc>
          <w:tcPr>
            <w:tcW w:w="2970" w:type="dxa"/>
            <w:gridSpan w:val="10"/>
            <w:vMerge/>
            <w:tcBorders>
              <w:top w:val="nil"/>
              <w:bottom w:val="single" w:sz="6" w:space="0" w:color="auto"/>
              <w:right w:val="single" w:sz="6" w:space="0" w:color="auto"/>
            </w:tcBorders>
          </w:tcPr>
          <w:p w14:paraId="2E8F5913" w14:textId="77777777" w:rsidR="00126222" w:rsidRDefault="00126222" w:rsidP="00137596">
            <w:pPr>
              <w:spacing w:before="40"/>
              <w:jc w:val="center"/>
              <w:rPr>
                <w:rFonts w:ascii="Arial" w:hAnsi="Arial"/>
                <w:sz w:val="16"/>
              </w:rPr>
            </w:pPr>
          </w:p>
        </w:tc>
        <w:tc>
          <w:tcPr>
            <w:tcW w:w="900" w:type="dxa"/>
            <w:gridSpan w:val="3"/>
            <w:vMerge/>
            <w:tcBorders>
              <w:top w:val="nil"/>
              <w:left w:val="nil"/>
              <w:bottom w:val="nil"/>
              <w:right w:val="nil"/>
            </w:tcBorders>
          </w:tcPr>
          <w:p w14:paraId="4C58F4EF" w14:textId="77777777" w:rsidR="00126222" w:rsidRDefault="00126222" w:rsidP="00137596">
            <w:pPr>
              <w:rPr>
                <w:rFonts w:ascii="Arial" w:hAnsi="Arial"/>
                <w:sz w:val="20"/>
              </w:rPr>
            </w:pPr>
          </w:p>
        </w:tc>
        <w:tc>
          <w:tcPr>
            <w:tcW w:w="1350" w:type="dxa"/>
            <w:gridSpan w:val="6"/>
            <w:tcBorders>
              <w:top w:val="nil"/>
              <w:left w:val="single" w:sz="4" w:space="0" w:color="auto"/>
              <w:bottom w:val="nil"/>
              <w:right w:val="single" w:sz="4" w:space="0" w:color="auto"/>
            </w:tcBorders>
          </w:tcPr>
          <w:p w14:paraId="0BB95629" w14:textId="77777777" w:rsidR="00126222" w:rsidRDefault="00126222" w:rsidP="00137596">
            <w:pPr>
              <w:jc w:val="center"/>
              <w:rPr>
                <w:rFonts w:ascii="Arial" w:hAnsi="Arial"/>
                <w:sz w:val="20"/>
              </w:rPr>
            </w:pPr>
            <w:r>
              <w:rPr>
                <w:rFonts w:ascii="Arial" w:hAnsi="Arial"/>
                <w:sz w:val="20"/>
              </w:rPr>
              <w:t>0550</w:t>
            </w:r>
          </w:p>
        </w:tc>
        <w:tc>
          <w:tcPr>
            <w:tcW w:w="1710" w:type="dxa"/>
            <w:gridSpan w:val="4"/>
            <w:tcBorders>
              <w:top w:val="nil"/>
              <w:left w:val="single" w:sz="4" w:space="0" w:color="auto"/>
              <w:bottom w:val="nil"/>
            </w:tcBorders>
          </w:tcPr>
          <w:p w14:paraId="602B147F" w14:textId="77777777" w:rsidR="00126222" w:rsidRDefault="00126222" w:rsidP="00137596">
            <w:pPr>
              <w:rPr>
                <w:rFonts w:ascii="Arial" w:hAnsi="Arial"/>
                <w:sz w:val="20"/>
              </w:rPr>
            </w:pPr>
          </w:p>
        </w:tc>
        <w:tc>
          <w:tcPr>
            <w:tcW w:w="2160" w:type="dxa"/>
            <w:gridSpan w:val="4"/>
            <w:tcBorders>
              <w:top w:val="nil"/>
              <w:left w:val="single" w:sz="4" w:space="0" w:color="auto"/>
              <w:bottom w:val="nil"/>
            </w:tcBorders>
          </w:tcPr>
          <w:p w14:paraId="6FBE2F6A" w14:textId="77777777" w:rsidR="00126222" w:rsidRDefault="00126222" w:rsidP="00137596">
            <w:pPr>
              <w:rPr>
                <w:rFonts w:ascii="Arial" w:hAnsi="Arial"/>
                <w:sz w:val="20"/>
              </w:rPr>
            </w:pPr>
          </w:p>
        </w:tc>
      </w:tr>
      <w:tr w:rsidR="00126222" w14:paraId="556AF6B5" w14:textId="77777777" w:rsidTr="007409D5">
        <w:trPr>
          <w:gridBefore w:val="1"/>
          <w:wBefore w:w="18" w:type="dxa"/>
          <w:cantSplit/>
          <w:trHeight w:hRule="exact" w:val="222"/>
        </w:trPr>
        <w:tc>
          <w:tcPr>
            <w:tcW w:w="1152" w:type="dxa"/>
            <w:gridSpan w:val="5"/>
            <w:tcBorders>
              <w:top w:val="nil"/>
              <w:left w:val="nil"/>
              <w:bottom w:val="nil"/>
            </w:tcBorders>
          </w:tcPr>
          <w:p w14:paraId="72580E62" w14:textId="77777777" w:rsidR="00126222" w:rsidRDefault="00126222" w:rsidP="00137596">
            <w:pPr>
              <w:spacing w:before="40"/>
              <w:jc w:val="center"/>
              <w:rPr>
                <w:rFonts w:ascii="Arial" w:hAnsi="Arial"/>
                <w:sz w:val="16"/>
              </w:rPr>
            </w:pPr>
          </w:p>
        </w:tc>
        <w:tc>
          <w:tcPr>
            <w:tcW w:w="990" w:type="dxa"/>
            <w:gridSpan w:val="4"/>
            <w:tcBorders>
              <w:top w:val="nil"/>
              <w:bottom w:val="nil"/>
            </w:tcBorders>
          </w:tcPr>
          <w:p w14:paraId="372CC31B" w14:textId="77777777" w:rsidR="00126222" w:rsidRDefault="00126222" w:rsidP="00137596">
            <w:pPr>
              <w:spacing w:before="120"/>
              <w:jc w:val="center"/>
              <w:rPr>
                <w:rFonts w:ascii="Arial" w:hAnsi="Arial"/>
                <w:sz w:val="20"/>
              </w:rPr>
            </w:pPr>
          </w:p>
        </w:tc>
        <w:tc>
          <w:tcPr>
            <w:tcW w:w="2970" w:type="dxa"/>
            <w:gridSpan w:val="10"/>
            <w:tcBorders>
              <w:top w:val="nil"/>
              <w:bottom w:val="nil"/>
              <w:right w:val="nil"/>
            </w:tcBorders>
          </w:tcPr>
          <w:p w14:paraId="4B45C63D" w14:textId="77777777" w:rsidR="00126222" w:rsidRDefault="00126222" w:rsidP="00137596">
            <w:pPr>
              <w:spacing w:before="40"/>
              <w:jc w:val="center"/>
              <w:rPr>
                <w:rFonts w:ascii="Arial" w:hAnsi="Arial"/>
                <w:sz w:val="16"/>
              </w:rPr>
            </w:pPr>
          </w:p>
        </w:tc>
        <w:tc>
          <w:tcPr>
            <w:tcW w:w="900" w:type="dxa"/>
            <w:gridSpan w:val="3"/>
            <w:tcBorders>
              <w:top w:val="nil"/>
              <w:left w:val="nil"/>
              <w:bottom w:val="nil"/>
              <w:right w:val="nil"/>
            </w:tcBorders>
          </w:tcPr>
          <w:p w14:paraId="4ED2ED6C" w14:textId="77777777" w:rsidR="00126222" w:rsidRDefault="00126222" w:rsidP="00137596">
            <w:pPr>
              <w:rPr>
                <w:rFonts w:ascii="Arial" w:hAnsi="Arial"/>
                <w:sz w:val="20"/>
              </w:rPr>
            </w:pPr>
          </w:p>
        </w:tc>
        <w:tc>
          <w:tcPr>
            <w:tcW w:w="1350" w:type="dxa"/>
            <w:gridSpan w:val="6"/>
            <w:tcBorders>
              <w:top w:val="nil"/>
              <w:left w:val="single" w:sz="4" w:space="0" w:color="auto"/>
              <w:bottom w:val="single" w:sz="4" w:space="0" w:color="auto"/>
              <w:right w:val="single" w:sz="4" w:space="0" w:color="auto"/>
            </w:tcBorders>
          </w:tcPr>
          <w:p w14:paraId="0CEB2B38" w14:textId="77777777" w:rsidR="00126222" w:rsidRDefault="00126222" w:rsidP="00137596">
            <w:pPr>
              <w:jc w:val="center"/>
              <w:rPr>
                <w:rFonts w:ascii="Arial" w:hAnsi="Arial"/>
                <w:sz w:val="20"/>
              </w:rPr>
            </w:pPr>
          </w:p>
        </w:tc>
        <w:tc>
          <w:tcPr>
            <w:tcW w:w="1710" w:type="dxa"/>
            <w:gridSpan w:val="4"/>
            <w:tcBorders>
              <w:top w:val="nil"/>
              <w:left w:val="single" w:sz="4" w:space="0" w:color="auto"/>
              <w:bottom w:val="single" w:sz="4" w:space="0" w:color="auto"/>
            </w:tcBorders>
          </w:tcPr>
          <w:p w14:paraId="34E5B4CC" w14:textId="77777777" w:rsidR="00126222" w:rsidRDefault="00126222" w:rsidP="00137596">
            <w:pPr>
              <w:rPr>
                <w:rFonts w:ascii="Arial" w:hAnsi="Arial"/>
                <w:sz w:val="20"/>
              </w:rPr>
            </w:pPr>
          </w:p>
        </w:tc>
        <w:tc>
          <w:tcPr>
            <w:tcW w:w="2160" w:type="dxa"/>
            <w:gridSpan w:val="4"/>
            <w:tcBorders>
              <w:top w:val="nil"/>
              <w:left w:val="single" w:sz="4" w:space="0" w:color="auto"/>
              <w:bottom w:val="single" w:sz="4" w:space="0" w:color="auto"/>
            </w:tcBorders>
          </w:tcPr>
          <w:p w14:paraId="6B55CB73" w14:textId="77777777" w:rsidR="00126222" w:rsidRDefault="00126222" w:rsidP="00137596">
            <w:pPr>
              <w:rPr>
                <w:rFonts w:ascii="Arial" w:hAnsi="Arial"/>
                <w:sz w:val="20"/>
              </w:rPr>
            </w:pPr>
          </w:p>
        </w:tc>
      </w:tr>
      <w:tr w:rsidR="00126222" w14:paraId="41D04C51" w14:textId="77777777" w:rsidTr="007409D5">
        <w:tblPrEx>
          <w:tblBorders>
            <w:top w:val="none" w:sz="0" w:space="0" w:color="auto"/>
            <w:left w:val="none" w:sz="0" w:space="0" w:color="auto"/>
            <w:bottom w:val="none" w:sz="0" w:space="0" w:color="auto"/>
            <w:right w:val="none" w:sz="0" w:space="0" w:color="auto"/>
          </w:tblBorders>
        </w:tblPrEx>
        <w:tc>
          <w:tcPr>
            <w:tcW w:w="5130" w:type="dxa"/>
            <w:gridSpan w:val="20"/>
            <w:tcBorders>
              <w:top w:val="single" w:sz="6" w:space="0" w:color="auto"/>
              <w:left w:val="single" w:sz="6" w:space="0" w:color="auto"/>
              <w:bottom w:val="single" w:sz="6" w:space="0" w:color="auto"/>
              <w:right w:val="single" w:sz="6" w:space="0" w:color="auto"/>
            </w:tcBorders>
            <w:shd w:val="pct10" w:color="auto" w:fill="FFFFFF"/>
          </w:tcPr>
          <w:p w14:paraId="7CBC16EB" w14:textId="77777777" w:rsidR="00126222" w:rsidRDefault="00126222" w:rsidP="00137596">
            <w:pPr>
              <w:pStyle w:val="Heading3"/>
              <w:spacing w:before="40"/>
              <w:rPr>
                <w:rFonts w:ascii="Arial Narrow" w:hAnsi="Arial Narrow"/>
              </w:rPr>
            </w:pPr>
            <w:r>
              <w:rPr>
                <w:rFonts w:ascii="Arial Narrow" w:hAnsi="Arial Narrow"/>
              </w:rPr>
              <w:t>AGENCY NAME</w:t>
            </w:r>
          </w:p>
        </w:tc>
        <w:tc>
          <w:tcPr>
            <w:tcW w:w="900" w:type="dxa"/>
            <w:gridSpan w:val="3"/>
            <w:tcBorders>
              <w:left w:val="nil"/>
            </w:tcBorders>
          </w:tcPr>
          <w:p w14:paraId="56C832BA" w14:textId="77777777" w:rsidR="00126222" w:rsidRDefault="00126222" w:rsidP="00137596">
            <w:pPr>
              <w:spacing w:before="40"/>
              <w:jc w:val="center"/>
              <w:rPr>
                <w:rFonts w:ascii="Arial" w:hAnsi="Arial"/>
                <w:b/>
                <w:sz w:val="18"/>
              </w:rPr>
            </w:pPr>
          </w:p>
        </w:tc>
        <w:tc>
          <w:tcPr>
            <w:tcW w:w="5220" w:type="dxa"/>
            <w:gridSpan w:val="14"/>
          </w:tcPr>
          <w:p w14:paraId="594EDF10" w14:textId="77777777" w:rsidR="00126222" w:rsidRDefault="00126222" w:rsidP="00137596">
            <w:pPr>
              <w:spacing w:before="40"/>
              <w:jc w:val="center"/>
              <w:rPr>
                <w:rFonts w:ascii="Arial" w:hAnsi="Arial"/>
                <w:b/>
                <w:sz w:val="18"/>
              </w:rPr>
            </w:pPr>
          </w:p>
        </w:tc>
      </w:tr>
      <w:tr w:rsidR="00126222" w14:paraId="48B2D852" w14:textId="77777777" w:rsidTr="007409D5">
        <w:tblPrEx>
          <w:tblBorders>
            <w:top w:val="none" w:sz="0" w:space="0" w:color="auto"/>
            <w:left w:val="none" w:sz="0" w:space="0" w:color="auto"/>
            <w:bottom w:val="none" w:sz="0" w:space="0" w:color="auto"/>
            <w:right w:val="none" w:sz="0" w:space="0" w:color="auto"/>
          </w:tblBorders>
        </w:tblPrEx>
        <w:trPr>
          <w:trHeight w:val="820"/>
        </w:trPr>
        <w:tc>
          <w:tcPr>
            <w:tcW w:w="5130" w:type="dxa"/>
            <w:gridSpan w:val="20"/>
            <w:tcBorders>
              <w:left w:val="single" w:sz="6" w:space="0" w:color="auto"/>
              <w:bottom w:val="single" w:sz="6" w:space="0" w:color="auto"/>
              <w:right w:val="single" w:sz="6" w:space="0" w:color="auto"/>
            </w:tcBorders>
          </w:tcPr>
          <w:p w14:paraId="6F0CA1A7" w14:textId="77777777" w:rsidR="00126222" w:rsidRDefault="00126222" w:rsidP="00137596">
            <w:pPr>
              <w:spacing w:before="120"/>
              <w:rPr>
                <w:rFonts w:ascii="Maiandra GD" w:hAnsi="Maiandra GD"/>
              </w:rPr>
            </w:pPr>
            <w:r>
              <w:rPr>
                <w:rFonts w:ascii="Maiandra GD" w:hAnsi="Maiandra GD"/>
              </w:rPr>
              <w:t>Administrative Office of the Courts</w:t>
            </w:r>
          </w:p>
          <w:p w14:paraId="59A7AA56" w14:textId="25331CA4" w:rsidR="007409D5" w:rsidRDefault="007409D5" w:rsidP="00137596">
            <w:pPr>
              <w:rPr>
                <w:bCs/>
                <w:i/>
                <w:sz w:val="24"/>
                <w:szCs w:val="24"/>
              </w:rPr>
            </w:pPr>
            <w:r>
              <w:rPr>
                <w:bCs/>
                <w:i/>
                <w:sz w:val="24"/>
                <w:szCs w:val="24"/>
              </w:rPr>
              <w:t xml:space="preserve">Rachel </w:t>
            </w:r>
            <w:proofErr w:type="spellStart"/>
            <w:r>
              <w:rPr>
                <w:bCs/>
                <w:i/>
                <w:sz w:val="24"/>
                <w:szCs w:val="24"/>
              </w:rPr>
              <w:t>Munoz-Mccormick</w:t>
            </w:r>
            <w:proofErr w:type="spellEnd"/>
          </w:p>
          <w:p w14:paraId="52A288E4" w14:textId="4CC5C1C6" w:rsidR="00126222" w:rsidRDefault="007409D5" w:rsidP="00137596">
            <w:pPr>
              <w:rPr>
                <w:rFonts w:ascii="Arial" w:hAnsi="Arial"/>
              </w:rPr>
            </w:pPr>
            <w:hyperlink r:id="rId25" w:history="1">
              <w:r w:rsidRPr="007409D5">
                <w:rPr>
                  <w:rStyle w:val="Hyperlink"/>
                  <w:bCs/>
                  <w:i/>
                  <w:sz w:val="24"/>
                  <w:szCs w:val="24"/>
                </w:rPr>
                <w:t>rachel.munoz-mccormick@courts.wa.gov</w:t>
              </w:r>
            </w:hyperlink>
          </w:p>
        </w:tc>
        <w:tc>
          <w:tcPr>
            <w:tcW w:w="900" w:type="dxa"/>
            <w:gridSpan w:val="3"/>
            <w:tcBorders>
              <w:left w:val="nil"/>
            </w:tcBorders>
          </w:tcPr>
          <w:p w14:paraId="406A6B2B" w14:textId="77777777" w:rsidR="00126222" w:rsidRDefault="00126222" w:rsidP="00137596">
            <w:pPr>
              <w:rPr>
                <w:rFonts w:ascii="Arial" w:hAnsi="Arial"/>
              </w:rPr>
            </w:pPr>
          </w:p>
        </w:tc>
        <w:tc>
          <w:tcPr>
            <w:tcW w:w="5220" w:type="dxa"/>
            <w:gridSpan w:val="14"/>
          </w:tcPr>
          <w:p w14:paraId="4D9E3061" w14:textId="77777777" w:rsidR="00126222" w:rsidRDefault="00126222" w:rsidP="00137596">
            <w:pPr>
              <w:spacing w:before="60"/>
              <w:jc w:val="both"/>
              <w:rPr>
                <w:rFonts w:ascii="Arial Narrow" w:hAnsi="Arial Narrow"/>
                <w:i/>
                <w:sz w:val="18"/>
              </w:rPr>
            </w:pPr>
            <w:r>
              <w:rPr>
                <w:rFonts w:ascii="Arial Narrow" w:hAnsi="Arial Narrow"/>
                <w:i/>
                <w:sz w:val="18"/>
              </w:rPr>
              <w:t>INSTRUCTIONS TO VENDOR OR CLAIMANT</w:t>
            </w:r>
            <w:proofErr w:type="gramStart"/>
            <w:r>
              <w:rPr>
                <w:rFonts w:ascii="Arial Narrow" w:hAnsi="Arial Narrow"/>
                <w:i/>
                <w:sz w:val="18"/>
              </w:rPr>
              <w:t>:  Submit</w:t>
            </w:r>
            <w:proofErr w:type="gramEnd"/>
            <w:r>
              <w:rPr>
                <w:rFonts w:ascii="Arial Narrow" w:hAnsi="Arial Narrow"/>
                <w:i/>
                <w:sz w:val="18"/>
              </w:rPr>
              <w:t xml:space="preserve"> this form to claim payment for materials, merchandise or services.  Show complete detail for each item.</w:t>
            </w:r>
          </w:p>
        </w:tc>
      </w:tr>
      <w:tr w:rsidR="00126222" w14:paraId="09BA9202" w14:textId="77777777" w:rsidTr="007409D5">
        <w:tblPrEx>
          <w:tblBorders>
            <w:top w:val="none" w:sz="0" w:space="0" w:color="auto"/>
            <w:left w:val="none" w:sz="0" w:space="0" w:color="auto"/>
            <w:bottom w:val="none" w:sz="0" w:space="0" w:color="auto"/>
            <w:right w:val="none" w:sz="0" w:space="0" w:color="auto"/>
          </w:tblBorders>
        </w:tblPrEx>
        <w:trPr>
          <w:cantSplit/>
        </w:trPr>
        <w:tc>
          <w:tcPr>
            <w:tcW w:w="5130" w:type="dxa"/>
            <w:gridSpan w:val="20"/>
            <w:tcBorders>
              <w:left w:val="single" w:sz="6" w:space="0" w:color="auto"/>
              <w:bottom w:val="single" w:sz="6" w:space="0" w:color="auto"/>
              <w:right w:val="single" w:sz="6" w:space="0" w:color="auto"/>
            </w:tcBorders>
            <w:shd w:val="pct10" w:color="auto" w:fill="FFFFFF"/>
          </w:tcPr>
          <w:p w14:paraId="1021AEE3" w14:textId="77777777" w:rsidR="00126222" w:rsidRDefault="00126222" w:rsidP="00137596">
            <w:pPr>
              <w:spacing w:before="40"/>
              <w:jc w:val="center"/>
              <w:rPr>
                <w:rFonts w:ascii="Arial Narrow" w:hAnsi="Arial Narrow"/>
                <w:b/>
                <w:sz w:val="20"/>
              </w:rPr>
            </w:pPr>
            <w:r>
              <w:rPr>
                <w:rFonts w:ascii="Arial Narrow" w:hAnsi="Arial Narrow"/>
                <w:b/>
                <w:sz w:val="20"/>
              </w:rPr>
              <w:t>VENDOR OR CLAIMANT (Warrant is to be payable to)</w:t>
            </w:r>
          </w:p>
        </w:tc>
        <w:tc>
          <w:tcPr>
            <w:tcW w:w="900" w:type="dxa"/>
            <w:gridSpan w:val="3"/>
            <w:tcBorders>
              <w:left w:val="nil"/>
            </w:tcBorders>
          </w:tcPr>
          <w:p w14:paraId="773EFFEC" w14:textId="77777777" w:rsidR="00126222" w:rsidRDefault="00126222" w:rsidP="00137596">
            <w:pPr>
              <w:spacing w:before="40"/>
              <w:jc w:val="center"/>
              <w:rPr>
                <w:rFonts w:ascii="Arial" w:hAnsi="Arial"/>
                <w:b/>
                <w:sz w:val="18"/>
              </w:rPr>
            </w:pPr>
          </w:p>
        </w:tc>
        <w:tc>
          <w:tcPr>
            <w:tcW w:w="5220" w:type="dxa"/>
            <w:gridSpan w:val="14"/>
            <w:vMerge w:val="restart"/>
          </w:tcPr>
          <w:p w14:paraId="46ECE92F" w14:textId="77777777" w:rsidR="00126222" w:rsidRDefault="00126222" w:rsidP="00137596">
            <w:pPr>
              <w:pStyle w:val="Heading4"/>
              <w:jc w:val="both"/>
              <w:rPr>
                <w:rFonts w:ascii="Arial Narrow" w:hAnsi="Arial Narrow"/>
                <w:sz w:val="16"/>
              </w:rPr>
            </w:pPr>
            <w:r>
              <w:rPr>
                <w:rFonts w:ascii="Arial Narrow" w:hAnsi="Arial Narrow"/>
                <w:sz w:val="16"/>
              </w:rPr>
              <w:t>Vendor’s Certificate:  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tc>
      </w:tr>
      <w:tr w:rsidR="00126222" w14:paraId="0043E2C2" w14:textId="77777777" w:rsidTr="007409D5">
        <w:tblPrEx>
          <w:tblBorders>
            <w:top w:val="none" w:sz="0" w:space="0" w:color="auto"/>
            <w:left w:val="none" w:sz="0" w:space="0" w:color="auto"/>
            <w:bottom w:val="none" w:sz="0" w:space="0" w:color="auto"/>
            <w:right w:val="none" w:sz="0" w:space="0" w:color="auto"/>
          </w:tblBorders>
        </w:tblPrEx>
        <w:trPr>
          <w:cantSplit/>
          <w:trHeight w:val="1133"/>
        </w:trPr>
        <w:tc>
          <w:tcPr>
            <w:tcW w:w="5130" w:type="dxa"/>
            <w:gridSpan w:val="20"/>
            <w:vMerge w:val="restart"/>
            <w:tcBorders>
              <w:left w:val="single" w:sz="6" w:space="0" w:color="auto"/>
              <w:bottom w:val="single" w:sz="6" w:space="0" w:color="auto"/>
              <w:right w:val="single" w:sz="6" w:space="0" w:color="auto"/>
            </w:tcBorders>
          </w:tcPr>
          <w:p w14:paraId="558019B6" w14:textId="77777777" w:rsidR="00126222" w:rsidRDefault="00126222" w:rsidP="00137596">
            <w:pPr>
              <w:rPr>
                <w:rFonts w:ascii="Maiandra GD" w:hAnsi="Maiandra GD"/>
              </w:rPr>
            </w:pPr>
          </w:p>
          <w:p w14:paraId="0E85B489" w14:textId="77777777" w:rsidR="00126222" w:rsidRDefault="00126222" w:rsidP="00137596">
            <w:pPr>
              <w:rPr>
                <w:rFonts w:ascii="Maiandra GD" w:hAnsi="Maiandra GD"/>
              </w:rPr>
            </w:pPr>
          </w:p>
        </w:tc>
        <w:tc>
          <w:tcPr>
            <w:tcW w:w="900" w:type="dxa"/>
            <w:gridSpan w:val="3"/>
            <w:vMerge w:val="restart"/>
            <w:tcBorders>
              <w:left w:val="nil"/>
            </w:tcBorders>
          </w:tcPr>
          <w:p w14:paraId="3A6BB0C7" w14:textId="77777777" w:rsidR="00126222" w:rsidRDefault="00126222" w:rsidP="00137596">
            <w:pPr>
              <w:rPr>
                <w:rFonts w:ascii="Maiandra GD" w:hAnsi="Maiandra GD"/>
              </w:rPr>
            </w:pPr>
          </w:p>
        </w:tc>
        <w:tc>
          <w:tcPr>
            <w:tcW w:w="5220" w:type="dxa"/>
            <w:gridSpan w:val="14"/>
            <w:vMerge/>
          </w:tcPr>
          <w:p w14:paraId="5069A74C" w14:textId="77777777" w:rsidR="00126222" w:rsidRDefault="00126222" w:rsidP="00137596">
            <w:pPr>
              <w:rPr>
                <w:rFonts w:ascii="Maiandra GD" w:hAnsi="Maiandra GD"/>
              </w:rPr>
            </w:pPr>
          </w:p>
        </w:tc>
      </w:tr>
      <w:tr w:rsidR="00126222" w14:paraId="628C2996" w14:textId="77777777" w:rsidTr="007409D5">
        <w:tblPrEx>
          <w:tblBorders>
            <w:top w:val="none" w:sz="0" w:space="0" w:color="auto"/>
            <w:left w:val="none" w:sz="0" w:space="0" w:color="auto"/>
            <w:bottom w:val="none" w:sz="0" w:space="0" w:color="auto"/>
            <w:right w:val="none" w:sz="0" w:space="0" w:color="auto"/>
          </w:tblBorders>
        </w:tblPrEx>
        <w:trPr>
          <w:cantSplit/>
          <w:trHeight w:val="237"/>
        </w:trPr>
        <w:tc>
          <w:tcPr>
            <w:tcW w:w="5130" w:type="dxa"/>
            <w:gridSpan w:val="20"/>
            <w:vMerge/>
            <w:tcBorders>
              <w:left w:val="single" w:sz="6" w:space="0" w:color="auto"/>
              <w:bottom w:val="single" w:sz="6" w:space="0" w:color="auto"/>
              <w:right w:val="single" w:sz="6" w:space="0" w:color="auto"/>
            </w:tcBorders>
          </w:tcPr>
          <w:p w14:paraId="475EDF47" w14:textId="77777777" w:rsidR="00126222" w:rsidRDefault="00126222" w:rsidP="00137596">
            <w:pPr>
              <w:rPr>
                <w:rFonts w:ascii="Maiandra GD" w:hAnsi="Maiandra GD"/>
              </w:rPr>
            </w:pPr>
          </w:p>
        </w:tc>
        <w:tc>
          <w:tcPr>
            <w:tcW w:w="900" w:type="dxa"/>
            <w:gridSpan w:val="3"/>
            <w:vMerge/>
            <w:tcBorders>
              <w:left w:val="nil"/>
            </w:tcBorders>
          </w:tcPr>
          <w:p w14:paraId="1DA8867B" w14:textId="77777777" w:rsidR="00126222" w:rsidRDefault="00126222" w:rsidP="00137596">
            <w:pPr>
              <w:rPr>
                <w:rFonts w:ascii="Maiandra GD" w:hAnsi="Maiandra GD"/>
              </w:rPr>
            </w:pPr>
          </w:p>
        </w:tc>
        <w:tc>
          <w:tcPr>
            <w:tcW w:w="630" w:type="dxa"/>
            <w:gridSpan w:val="3"/>
          </w:tcPr>
          <w:p w14:paraId="653BDCD2" w14:textId="77777777" w:rsidR="00126222" w:rsidRDefault="00126222" w:rsidP="00137596">
            <w:pPr>
              <w:spacing w:before="80"/>
              <w:rPr>
                <w:rFonts w:ascii="Maiandra GD" w:hAnsi="Maiandra GD"/>
                <w:sz w:val="16"/>
              </w:rPr>
            </w:pPr>
            <w:r>
              <w:rPr>
                <w:rFonts w:ascii="Maiandra GD" w:hAnsi="Maiandra GD"/>
                <w:sz w:val="16"/>
              </w:rPr>
              <w:t>BY</w:t>
            </w:r>
          </w:p>
        </w:tc>
        <w:tc>
          <w:tcPr>
            <w:tcW w:w="4590" w:type="dxa"/>
            <w:gridSpan w:val="11"/>
            <w:tcBorders>
              <w:bottom w:val="single" w:sz="4" w:space="0" w:color="auto"/>
            </w:tcBorders>
          </w:tcPr>
          <w:p w14:paraId="449350B6" w14:textId="77777777" w:rsidR="00126222" w:rsidRDefault="00126222" w:rsidP="00137596">
            <w:pPr>
              <w:rPr>
                <w:rFonts w:ascii="Maiandra GD" w:hAnsi="Maiandra GD"/>
              </w:rPr>
            </w:pPr>
          </w:p>
        </w:tc>
      </w:tr>
      <w:tr w:rsidR="00126222" w14:paraId="4FEE0FC6" w14:textId="77777777" w:rsidTr="007409D5">
        <w:tblPrEx>
          <w:tblBorders>
            <w:top w:val="none" w:sz="0" w:space="0" w:color="auto"/>
            <w:left w:val="none" w:sz="0" w:space="0" w:color="auto"/>
            <w:bottom w:val="none" w:sz="0" w:space="0" w:color="auto"/>
            <w:right w:val="none" w:sz="0" w:space="0" w:color="auto"/>
          </w:tblBorders>
        </w:tblPrEx>
        <w:trPr>
          <w:cantSplit/>
          <w:trHeight w:val="476"/>
        </w:trPr>
        <w:tc>
          <w:tcPr>
            <w:tcW w:w="5130" w:type="dxa"/>
            <w:gridSpan w:val="20"/>
            <w:vMerge/>
            <w:tcBorders>
              <w:left w:val="single" w:sz="6" w:space="0" w:color="auto"/>
              <w:bottom w:val="single" w:sz="6" w:space="0" w:color="auto"/>
              <w:right w:val="single" w:sz="6" w:space="0" w:color="auto"/>
            </w:tcBorders>
          </w:tcPr>
          <w:p w14:paraId="362446AB" w14:textId="77777777" w:rsidR="00126222" w:rsidRDefault="00126222" w:rsidP="00137596">
            <w:pPr>
              <w:rPr>
                <w:rFonts w:ascii="Maiandra GD" w:hAnsi="Maiandra GD"/>
              </w:rPr>
            </w:pPr>
          </w:p>
        </w:tc>
        <w:tc>
          <w:tcPr>
            <w:tcW w:w="900" w:type="dxa"/>
            <w:gridSpan w:val="3"/>
            <w:vMerge/>
            <w:tcBorders>
              <w:left w:val="nil"/>
            </w:tcBorders>
          </w:tcPr>
          <w:p w14:paraId="28B7EC88" w14:textId="77777777" w:rsidR="00126222" w:rsidRDefault="00126222" w:rsidP="00137596">
            <w:pPr>
              <w:rPr>
                <w:rFonts w:ascii="Maiandra GD" w:hAnsi="Maiandra GD"/>
              </w:rPr>
            </w:pPr>
          </w:p>
        </w:tc>
        <w:tc>
          <w:tcPr>
            <w:tcW w:w="3510" w:type="dxa"/>
            <w:gridSpan w:val="11"/>
            <w:tcBorders>
              <w:bottom w:val="single" w:sz="4" w:space="0" w:color="auto"/>
              <w:right w:val="single" w:sz="4" w:space="0" w:color="auto"/>
            </w:tcBorders>
          </w:tcPr>
          <w:p w14:paraId="32F9F227" w14:textId="77777777" w:rsidR="00126222" w:rsidRDefault="00126222" w:rsidP="00137596">
            <w:pPr>
              <w:jc w:val="center"/>
              <w:rPr>
                <w:rFonts w:ascii="Arial Narrow" w:hAnsi="Arial Narrow"/>
                <w:sz w:val="14"/>
              </w:rPr>
            </w:pPr>
            <w:r>
              <w:rPr>
                <w:rFonts w:ascii="Arial Narrow" w:hAnsi="Arial Narrow"/>
                <w:sz w:val="16"/>
              </w:rPr>
              <w:t xml:space="preserve">          </w:t>
            </w:r>
            <w:r>
              <w:rPr>
                <w:rFonts w:ascii="Arial Narrow" w:hAnsi="Arial Narrow"/>
                <w:sz w:val="14"/>
              </w:rPr>
              <w:t>(SIGN IN INK)</w:t>
            </w:r>
          </w:p>
        </w:tc>
        <w:tc>
          <w:tcPr>
            <w:tcW w:w="1710" w:type="dxa"/>
            <w:gridSpan w:val="3"/>
            <w:tcBorders>
              <w:left w:val="single" w:sz="4" w:space="0" w:color="auto"/>
              <w:bottom w:val="single" w:sz="4" w:space="0" w:color="auto"/>
            </w:tcBorders>
          </w:tcPr>
          <w:p w14:paraId="39CB865A" w14:textId="77777777" w:rsidR="00126222" w:rsidRDefault="00126222" w:rsidP="00137596">
            <w:pPr>
              <w:rPr>
                <w:rFonts w:ascii="Arial" w:hAnsi="Arial"/>
              </w:rPr>
            </w:pPr>
          </w:p>
        </w:tc>
      </w:tr>
      <w:tr w:rsidR="00126222" w14:paraId="355A32D7" w14:textId="77777777" w:rsidTr="007409D5">
        <w:tblPrEx>
          <w:tblBorders>
            <w:top w:val="none" w:sz="0" w:space="0" w:color="auto"/>
            <w:left w:val="none" w:sz="0" w:space="0" w:color="auto"/>
            <w:bottom w:val="none" w:sz="0" w:space="0" w:color="auto"/>
            <w:right w:val="none" w:sz="0" w:space="0" w:color="auto"/>
          </w:tblBorders>
        </w:tblPrEx>
        <w:trPr>
          <w:cantSplit/>
          <w:trHeight w:val="465"/>
        </w:trPr>
        <w:tc>
          <w:tcPr>
            <w:tcW w:w="5130" w:type="dxa"/>
            <w:gridSpan w:val="20"/>
            <w:vMerge/>
            <w:tcBorders>
              <w:left w:val="single" w:sz="6" w:space="0" w:color="auto"/>
              <w:right w:val="single" w:sz="6" w:space="0" w:color="auto"/>
            </w:tcBorders>
          </w:tcPr>
          <w:p w14:paraId="7ADFFA0A" w14:textId="77777777" w:rsidR="00126222" w:rsidRDefault="00126222" w:rsidP="00137596">
            <w:pPr>
              <w:rPr>
                <w:rFonts w:ascii="Maiandra GD" w:hAnsi="Maiandra GD"/>
              </w:rPr>
            </w:pPr>
          </w:p>
        </w:tc>
        <w:tc>
          <w:tcPr>
            <w:tcW w:w="900" w:type="dxa"/>
            <w:gridSpan w:val="3"/>
            <w:vMerge/>
            <w:tcBorders>
              <w:left w:val="nil"/>
            </w:tcBorders>
          </w:tcPr>
          <w:p w14:paraId="7D884D09" w14:textId="77777777" w:rsidR="00126222" w:rsidRDefault="00126222" w:rsidP="00137596">
            <w:pPr>
              <w:rPr>
                <w:rFonts w:ascii="Maiandra GD" w:hAnsi="Maiandra GD"/>
              </w:rPr>
            </w:pPr>
          </w:p>
        </w:tc>
        <w:tc>
          <w:tcPr>
            <w:tcW w:w="5220" w:type="dxa"/>
            <w:gridSpan w:val="14"/>
          </w:tcPr>
          <w:p w14:paraId="710058C3" w14:textId="77777777" w:rsidR="00126222" w:rsidRDefault="00126222" w:rsidP="00137596">
            <w:pPr>
              <w:rPr>
                <w:rFonts w:ascii="Arial Narrow" w:hAnsi="Arial Narrow"/>
                <w:sz w:val="14"/>
              </w:rPr>
            </w:pPr>
            <w:r>
              <w:rPr>
                <w:rFonts w:ascii="Arial Narrow" w:hAnsi="Arial Narrow"/>
                <w:sz w:val="14"/>
              </w:rPr>
              <w:t xml:space="preserve">                                       (TITLE)</w:t>
            </w:r>
            <w:r>
              <w:rPr>
                <w:rFonts w:ascii="Arial Narrow" w:hAnsi="Arial Narrow"/>
                <w:sz w:val="14"/>
              </w:rPr>
              <w:tab/>
            </w:r>
            <w:r>
              <w:rPr>
                <w:rFonts w:ascii="Arial Narrow" w:hAnsi="Arial Narrow"/>
                <w:sz w:val="14"/>
              </w:rPr>
              <w:tab/>
            </w:r>
            <w:r>
              <w:rPr>
                <w:rFonts w:ascii="Arial Narrow" w:hAnsi="Arial Narrow"/>
                <w:sz w:val="14"/>
              </w:rPr>
              <w:tab/>
              <w:t xml:space="preserve">         </w:t>
            </w:r>
            <w:proofErr w:type="gramStart"/>
            <w:r>
              <w:rPr>
                <w:rFonts w:ascii="Arial Narrow" w:hAnsi="Arial Narrow"/>
                <w:sz w:val="14"/>
              </w:rPr>
              <w:t xml:space="preserve">   (</w:t>
            </w:r>
            <w:proofErr w:type="gramEnd"/>
            <w:r>
              <w:rPr>
                <w:rFonts w:ascii="Arial Narrow" w:hAnsi="Arial Narrow"/>
                <w:sz w:val="14"/>
              </w:rPr>
              <w:t>DATE)</w:t>
            </w:r>
          </w:p>
        </w:tc>
      </w:tr>
      <w:tr w:rsidR="00126222" w14:paraId="49F246D0" w14:textId="77777777" w:rsidTr="007409D5">
        <w:tblPrEx>
          <w:tblBorders>
            <w:insideH w:val="single" w:sz="4" w:space="0" w:color="auto"/>
            <w:insideV w:val="single" w:sz="4" w:space="0" w:color="auto"/>
          </w:tblBorders>
        </w:tblPrEx>
        <w:trPr>
          <w:cantSplit/>
          <w:trHeight w:val="508"/>
        </w:trPr>
        <w:tc>
          <w:tcPr>
            <w:tcW w:w="6480" w:type="dxa"/>
            <w:gridSpan w:val="25"/>
            <w:tcBorders>
              <w:top w:val="single" w:sz="2" w:space="0" w:color="auto"/>
              <w:left w:val="single" w:sz="2" w:space="0" w:color="auto"/>
              <w:bottom w:val="nil"/>
              <w:right w:val="single" w:sz="6" w:space="0" w:color="auto"/>
            </w:tcBorders>
          </w:tcPr>
          <w:p w14:paraId="605D41A3" w14:textId="77777777" w:rsidR="00126222" w:rsidRDefault="00126222" w:rsidP="00137596">
            <w:pPr>
              <w:spacing w:before="20"/>
              <w:rPr>
                <w:rFonts w:ascii="Arial Narrow" w:hAnsi="Arial Narrow"/>
                <w:b/>
                <w:sz w:val="14"/>
              </w:rPr>
            </w:pPr>
            <w:r>
              <w:rPr>
                <w:rFonts w:ascii="Arial Narrow" w:hAnsi="Arial Narrow"/>
                <w:b/>
                <w:sz w:val="14"/>
              </w:rPr>
              <w:t>FEDERAL I.D. NO.  OR SOCIAL SECURITY NO. (For reporting Personal Services Contract Payments to I.R.S.</w:t>
            </w:r>
          </w:p>
        </w:tc>
        <w:tc>
          <w:tcPr>
            <w:tcW w:w="3060" w:type="dxa"/>
            <w:gridSpan w:val="9"/>
            <w:tcBorders>
              <w:top w:val="single" w:sz="2" w:space="0" w:color="auto"/>
              <w:left w:val="single" w:sz="6" w:space="0" w:color="auto"/>
              <w:bottom w:val="nil"/>
              <w:right w:val="single" w:sz="6" w:space="0" w:color="auto"/>
            </w:tcBorders>
          </w:tcPr>
          <w:p w14:paraId="74ABFAC1" w14:textId="77777777" w:rsidR="00126222" w:rsidRDefault="00126222" w:rsidP="00137596">
            <w:pPr>
              <w:pStyle w:val="Heading5"/>
              <w:rPr>
                <w:rFonts w:ascii="Arial Narrow" w:hAnsi="Arial Narrow"/>
                <w:sz w:val="14"/>
              </w:rPr>
            </w:pPr>
            <w:r>
              <w:rPr>
                <w:rFonts w:ascii="Arial Narrow" w:hAnsi="Arial Narrow"/>
                <w:sz w:val="14"/>
              </w:rPr>
              <w:t>RECEIVED BY</w:t>
            </w:r>
          </w:p>
        </w:tc>
        <w:tc>
          <w:tcPr>
            <w:tcW w:w="1710" w:type="dxa"/>
            <w:gridSpan w:val="3"/>
            <w:tcBorders>
              <w:top w:val="single" w:sz="2" w:space="0" w:color="auto"/>
              <w:left w:val="single" w:sz="6" w:space="0" w:color="auto"/>
              <w:bottom w:val="nil"/>
              <w:right w:val="single" w:sz="2" w:space="0" w:color="auto"/>
            </w:tcBorders>
          </w:tcPr>
          <w:p w14:paraId="04BFB793" w14:textId="77777777" w:rsidR="00126222" w:rsidRDefault="00126222" w:rsidP="00137596">
            <w:pPr>
              <w:pStyle w:val="Heading6"/>
              <w:rPr>
                <w:rFonts w:ascii="Arial Narrow" w:hAnsi="Arial Narrow"/>
              </w:rPr>
            </w:pPr>
            <w:r>
              <w:rPr>
                <w:rFonts w:ascii="Arial Narrow" w:hAnsi="Arial Narrow"/>
              </w:rPr>
              <w:t>DATE RECEIVED</w:t>
            </w:r>
          </w:p>
        </w:tc>
      </w:tr>
      <w:tr w:rsidR="00126222" w14:paraId="0EEA7F4A" w14:textId="77777777" w:rsidTr="007409D5">
        <w:tblPrEx>
          <w:tblBorders>
            <w:insideH w:val="single" w:sz="4" w:space="0" w:color="auto"/>
            <w:insideV w:val="single" w:sz="4" w:space="0" w:color="auto"/>
          </w:tblBorders>
        </w:tblPrEx>
        <w:trPr>
          <w:cantSplit/>
        </w:trPr>
        <w:tc>
          <w:tcPr>
            <w:tcW w:w="990" w:type="dxa"/>
            <w:gridSpan w:val="5"/>
            <w:tcBorders>
              <w:top w:val="single" w:sz="2" w:space="0" w:color="auto"/>
              <w:left w:val="single" w:sz="2" w:space="0" w:color="auto"/>
              <w:bottom w:val="single" w:sz="2" w:space="0" w:color="auto"/>
              <w:right w:val="single" w:sz="6" w:space="0" w:color="auto"/>
            </w:tcBorders>
            <w:shd w:val="pct10" w:color="auto" w:fill="FFFFFF"/>
          </w:tcPr>
          <w:p w14:paraId="6E936D2E" w14:textId="77777777" w:rsidR="00126222" w:rsidRDefault="00126222" w:rsidP="00137596">
            <w:pPr>
              <w:spacing w:before="180"/>
              <w:jc w:val="center"/>
              <w:rPr>
                <w:rFonts w:ascii="Arial" w:hAnsi="Arial"/>
                <w:b/>
                <w:sz w:val="14"/>
              </w:rPr>
            </w:pPr>
            <w:r>
              <w:rPr>
                <w:rFonts w:ascii="Arial" w:hAnsi="Arial"/>
                <w:b/>
                <w:sz w:val="14"/>
              </w:rPr>
              <w:t>DATE</w:t>
            </w:r>
          </w:p>
        </w:tc>
        <w:tc>
          <w:tcPr>
            <w:tcW w:w="5940" w:type="dxa"/>
            <w:gridSpan w:val="22"/>
            <w:tcBorders>
              <w:top w:val="single" w:sz="2" w:space="0" w:color="auto"/>
              <w:left w:val="single" w:sz="6" w:space="0" w:color="auto"/>
              <w:bottom w:val="single" w:sz="2" w:space="0" w:color="auto"/>
              <w:right w:val="single" w:sz="6" w:space="0" w:color="auto"/>
            </w:tcBorders>
            <w:shd w:val="pct10" w:color="auto" w:fill="FFFFFF"/>
          </w:tcPr>
          <w:p w14:paraId="28D072D3" w14:textId="77777777" w:rsidR="00126222" w:rsidRDefault="00126222" w:rsidP="00137596">
            <w:pPr>
              <w:spacing w:before="180"/>
              <w:jc w:val="center"/>
              <w:rPr>
                <w:rFonts w:ascii="Arial" w:hAnsi="Arial"/>
                <w:b/>
                <w:sz w:val="14"/>
              </w:rPr>
            </w:pPr>
            <w:r>
              <w:rPr>
                <w:rFonts w:ascii="Arial" w:hAnsi="Arial"/>
                <w:b/>
                <w:sz w:val="14"/>
              </w:rPr>
              <w:t>DESCRIPTION</w:t>
            </w:r>
          </w:p>
        </w:tc>
        <w:tc>
          <w:tcPr>
            <w:tcW w:w="990" w:type="dxa"/>
            <w:gridSpan w:val="4"/>
            <w:tcBorders>
              <w:top w:val="single" w:sz="2" w:space="0" w:color="auto"/>
              <w:left w:val="single" w:sz="6" w:space="0" w:color="auto"/>
              <w:bottom w:val="single" w:sz="2" w:space="0" w:color="auto"/>
              <w:right w:val="single" w:sz="6" w:space="0" w:color="auto"/>
            </w:tcBorders>
            <w:shd w:val="pct10" w:color="auto" w:fill="FFFFFF"/>
          </w:tcPr>
          <w:p w14:paraId="5FD1DEE5" w14:textId="77777777" w:rsidR="00126222" w:rsidRDefault="00126222" w:rsidP="00137596">
            <w:pPr>
              <w:spacing w:before="180"/>
              <w:jc w:val="center"/>
              <w:rPr>
                <w:rFonts w:ascii="Arial" w:hAnsi="Arial"/>
                <w:b/>
                <w:sz w:val="14"/>
              </w:rPr>
            </w:pPr>
            <w:r>
              <w:rPr>
                <w:rFonts w:ascii="Arial" w:hAnsi="Arial"/>
                <w:b/>
                <w:sz w:val="14"/>
              </w:rPr>
              <w:t>QUANTITY</w:t>
            </w:r>
          </w:p>
        </w:tc>
        <w:tc>
          <w:tcPr>
            <w:tcW w:w="810" w:type="dxa"/>
            <w:tcBorders>
              <w:top w:val="single" w:sz="2" w:space="0" w:color="auto"/>
              <w:left w:val="single" w:sz="6" w:space="0" w:color="auto"/>
              <w:bottom w:val="single" w:sz="2" w:space="0" w:color="auto"/>
              <w:right w:val="single" w:sz="6" w:space="0" w:color="auto"/>
            </w:tcBorders>
            <w:shd w:val="pct10" w:color="auto" w:fill="FFFFFF"/>
          </w:tcPr>
          <w:p w14:paraId="1160D3A8" w14:textId="77777777" w:rsidR="00126222" w:rsidRDefault="00126222" w:rsidP="00137596">
            <w:pPr>
              <w:pStyle w:val="Heading7"/>
              <w:spacing w:before="40"/>
              <w:rPr>
                <w:sz w:val="14"/>
              </w:rPr>
            </w:pPr>
            <w:r>
              <w:rPr>
                <w:sz w:val="14"/>
              </w:rPr>
              <w:t>UNIT</w:t>
            </w:r>
          </w:p>
          <w:p w14:paraId="4AA48D0D" w14:textId="77777777" w:rsidR="00126222" w:rsidRDefault="00126222" w:rsidP="00137596">
            <w:pPr>
              <w:jc w:val="center"/>
              <w:rPr>
                <w:rFonts w:ascii="Arial" w:hAnsi="Arial"/>
                <w:b/>
                <w:sz w:val="14"/>
              </w:rPr>
            </w:pPr>
            <w:r>
              <w:rPr>
                <w:rFonts w:ascii="Arial" w:hAnsi="Arial"/>
                <w:b/>
                <w:sz w:val="14"/>
              </w:rPr>
              <w:t>PRICE</w:t>
            </w:r>
          </w:p>
        </w:tc>
        <w:tc>
          <w:tcPr>
            <w:tcW w:w="1260" w:type="dxa"/>
            <w:gridSpan w:val="4"/>
            <w:tcBorders>
              <w:top w:val="single" w:sz="2" w:space="0" w:color="auto"/>
              <w:left w:val="single" w:sz="6" w:space="0" w:color="auto"/>
              <w:bottom w:val="single" w:sz="2" w:space="0" w:color="auto"/>
              <w:right w:val="single" w:sz="6" w:space="0" w:color="auto"/>
            </w:tcBorders>
            <w:shd w:val="pct10" w:color="auto" w:fill="FFFFFF"/>
          </w:tcPr>
          <w:p w14:paraId="25C40E55" w14:textId="77777777" w:rsidR="00126222" w:rsidRDefault="00126222" w:rsidP="00137596">
            <w:pPr>
              <w:spacing w:before="180"/>
              <w:jc w:val="center"/>
              <w:rPr>
                <w:rFonts w:ascii="Arial" w:hAnsi="Arial"/>
                <w:b/>
                <w:sz w:val="14"/>
              </w:rPr>
            </w:pPr>
            <w:r>
              <w:rPr>
                <w:rFonts w:ascii="Arial" w:hAnsi="Arial"/>
                <w:b/>
                <w:sz w:val="14"/>
              </w:rPr>
              <w:t>AMOUNT</w:t>
            </w:r>
          </w:p>
        </w:tc>
        <w:tc>
          <w:tcPr>
            <w:tcW w:w="1260" w:type="dxa"/>
            <w:tcBorders>
              <w:top w:val="single" w:sz="2" w:space="0" w:color="auto"/>
              <w:left w:val="single" w:sz="6" w:space="0" w:color="auto"/>
              <w:bottom w:val="single" w:sz="2" w:space="0" w:color="auto"/>
              <w:right w:val="single" w:sz="2" w:space="0" w:color="auto"/>
            </w:tcBorders>
            <w:shd w:val="pct10" w:color="auto" w:fill="FFFFFF"/>
          </w:tcPr>
          <w:p w14:paraId="6D6687DA" w14:textId="77777777" w:rsidR="00126222" w:rsidRDefault="00126222" w:rsidP="00137596">
            <w:pPr>
              <w:spacing w:before="60"/>
              <w:jc w:val="center"/>
              <w:rPr>
                <w:rFonts w:ascii="Arial" w:hAnsi="Arial"/>
                <w:b/>
                <w:sz w:val="14"/>
              </w:rPr>
            </w:pPr>
            <w:r>
              <w:rPr>
                <w:rFonts w:ascii="Arial" w:hAnsi="Arial"/>
                <w:b/>
                <w:sz w:val="14"/>
              </w:rPr>
              <w:t>FOR AGENCY</w:t>
            </w:r>
          </w:p>
          <w:p w14:paraId="1176A026" w14:textId="77777777" w:rsidR="00126222" w:rsidRDefault="00126222" w:rsidP="00137596">
            <w:pPr>
              <w:jc w:val="center"/>
              <w:rPr>
                <w:rFonts w:ascii="Arial" w:hAnsi="Arial"/>
                <w:b/>
                <w:sz w:val="14"/>
              </w:rPr>
            </w:pPr>
            <w:r>
              <w:rPr>
                <w:rFonts w:ascii="Arial" w:hAnsi="Arial"/>
                <w:b/>
                <w:sz w:val="14"/>
              </w:rPr>
              <w:t>USE</w:t>
            </w:r>
          </w:p>
        </w:tc>
      </w:tr>
      <w:tr w:rsidR="00126222" w14:paraId="29684A77" w14:textId="77777777" w:rsidTr="007409D5">
        <w:tblPrEx>
          <w:tblBorders>
            <w:insideH w:val="single" w:sz="4" w:space="0" w:color="auto"/>
            <w:insideV w:val="single" w:sz="4" w:space="0" w:color="auto"/>
          </w:tblBorders>
        </w:tblPrEx>
        <w:trPr>
          <w:cantSplit/>
          <w:trHeight w:hRule="exact" w:val="480"/>
        </w:trPr>
        <w:tc>
          <w:tcPr>
            <w:tcW w:w="990" w:type="dxa"/>
            <w:gridSpan w:val="5"/>
            <w:tcBorders>
              <w:top w:val="nil"/>
              <w:left w:val="single" w:sz="2" w:space="0" w:color="auto"/>
            </w:tcBorders>
            <w:vAlign w:val="bottom"/>
          </w:tcPr>
          <w:p w14:paraId="5521F72C" w14:textId="77777777" w:rsidR="00126222" w:rsidRDefault="00126222" w:rsidP="00137596">
            <w:pPr>
              <w:rPr>
                <w:rFonts w:ascii="Maiandra GD" w:hAnsi="Maiandra GD"/>
              </w:rPr>
            </w:pPr>
          </w:p>
        </w:tc>
        <w:tc>
          <w:tcPr>
            <w:tcW w:w="5940" w:type="dxa"/>
            <w:gridSpan w:val="22"/>
            <w:tcBorders>
              <w:top w:val="nil"/>
            </w:tcBorders>
            <w:vAlign w:val="bottom"/>
          </w:tcPr>
          <w:p w14:paraId="13144328" w14:textId="77777777" w:rsidR="00126222" w:rsidRDefault="00126222" w:rsidP="00137596">
            <w:pPr>
              <w:rPr>
                <w:rFonts w:ascii="Maiandra GD" w:hAnsi="Maiandra GD"/>
              </w:rPr>
            </w:pPr>
          </w:p>
        </w:tc>
        <w:tc>
          <w:tcPr>
            <w:tcW w:w="990" w:type="dxa"/>
            <w:gridSpan w:val="4"/>
            <w:tcBorders>
              <w:top w:val="nil"/>
            </w:tcBorders>
            <w:vAlign w:val="bottom"/>
          </w:tcPr>
          <w:p w14:paraId="0B6105CA" w14:textId="77777777" w:rsidR="00126222" w:rsidRDefault="00126222" w:rsidP="00137596">
            <w:pPr>
              <w:rPr>
                <w:rFonts w:ascii="Maiandra GD" w:hAnsi="Maiandra GD"/>
              </w:rPr>
            </w:pPr>
          </w:p>
        </w:tc>
        <w:tc>
          <w:tcPr>
            <w:tcW w:w="810" w:type="dxa"/>
            <w:tcBorders>
              <w:top w:val="nil"/>
            </w:tcBorders>
            <w:vAlign w:val="bottom"/>
          </w:tcPr>
          <w:p w14:paraId="2427C8F6" w14:textId="77777777" w:rsidR="00126222" w:rsidRDefault="00126222" w:rsidP="00137596">
            <w:pPr>
              <w:rPr>
                <w:rFonts w:ascii="Maiandra GD" w:hAnsi="Maiandra GD"/>
              </w:rPr>
            </w:pPr>
          </w:p>
        </w:tc>
        <w:tc>
          <w:tcPr>
            <w:tcW w:w="1260" w:type="dxa"/>
            <w:gridSpan w:val="4"/>
            <w:tcBorders>
              <w:top w:val="nil"/>
            </w:tcBorders>
            <w:vAlign w:val="bottom"/>
          </w:tcPr>
          <w:p w14:paraId="25555026" w14:textId="77777777" w:rsidR="00126222" w:rsidRDefault="00126222" w:rsidP="00137596">
            <w:pPr>
              <w:jc w:val="center"/>
              <w:rPr>
                <w:rFonts w:ascii="Maiandra GD" w:hAnsi="Maiandra GD"/>
              </w:rPr>
            </w:pPr>
          </w:p>
        </w:tc>
        <w:tc>
          <w:tcPr>
            <w:tcW w:w="1260" w:type="dxa"/>
            <w:tcBorders>
              <w:top w:val="nil"/>
              <w:right w:val="single" w:sz="2" w:space="0" w:color="auto"/>
            </w:tcBorders>
            <w:vAlign w:val="bottom"/>
          </w:tcPr>
          <w:p w14:paraId="54F07FEB" w14:textId="77777777" w:rsidR="00126222" w:rsidRDefault="00126222" w:rsidP="00137596">
            <w:pPr>
              <w:rPr>
                <w:rFonts w:ascii="Maiandra GD" w:hAnsi="Maiandra GD"/>
              </w:rPr>
            </w:pPr>
          </w:p>
        </w:tc>
      </w:tr>
      <w:tr w:rsidR="00126222" w14:paraId="3DC8BDFF" w14:textId="77777777" w:rsidTr="007409D5">
        <w:tblPrEx>
          <w:tblBorders>
            <w:insideH w:val="single" w:sz="4" w:space="0" w:color="auto"/>
            <w:insideV w:val="single" w:sz="4" w:space="0" w:color="auto"/>
          </w:tblBorders>
        </w:tblPrEx>
        <w:trPr>
          <w:cantSplit/>
          <w:trHeight w:hRule="exact" w:val="480"/>
        </w:trPr>
        <w:tc>
          <w:tcPr>
            <w:tcW w:w="990" w:type="dxa"/>
            <w:gridSpan w:val="5"/>
            <w:tcBorders>
              <w:left w:val="single" w:sz="2" w:space="0" w:color="auto"/>
            </w:tcBorders>
            <w:vAlign w:val="bottom"/>
          </w:tcPr>
          <w:p w14:paraId="20FD86E2" w14:textId="77777777" w:rsidR="00126222" w:rsidRDefault="00126222" w:rsidP="00137596">
            <w:pPr>
              <w:rPr>
                <w:rFonts w:ascii="Maiandra GD" w:hAnsi="Maiandra GD"/>
              </w:rPr>
            </w:pPr>
          </w:p>
        </w:tc>
        <w:tc>
          <w:tcPr>
            <w:tcW w:w="5940" w:type="dxa"/>
            <w:gridSpan w:val="22"/>
            <w:vAlign w:val="bottom"/>
          </w:tcPr>
          <w:p w14:paraId="392C42CD" w14:textId="77777777" w:rsidR="00126222" w:rsidRDefault="00126222" w:rsidP="00137596">
            <w:pPr>
              <w:rPr>
                <w:rFonts w:ascii="Maiandra GD" w:hAnsi="Maiandra GD"/>
              </w:rPr>
            </w:pPr>
          </w:p>
        </w:tc>
        <w:tc>
          <w:tcPr>
            <w:tcW w:w="990" w:type="dxa"/>
            <w:gridSpan w:val="4"/>
            <w:vAlign w:val="bottom"/>
          </w:tcPr>
          <w:p w14:paraId="720B7CE0" w14:textId="77777777" w:rsidR="00126222" w:rsidRDefault="00126222" w:rsidP="00137596">
            <w:pPr>
              <w:rPr>
                <w:rFonts w:ascii="Maiandra GD" w:hAnsi="Maiandra GD"/>
              </w:rPr>
            </w:pPr>
          </w:p>
        </w:tc>
        <w:tc>
          <w:tcPr>
            <w:tcW w:w="810" w:type="dxa"/>
            <w:vAlign w:val="bottom"/>
          </w:tcPr>
          <w:p w14:paraId="3DC28560" w14:textId="77777777" w:rsidR="00126222" w:rsidRDefault="00126222" w:rsidP="00137596">
            <w:pPr>
              <w:rPr>
                <w:rFonts w:ascii="Maiandra GD" w:hAnsi="Maiandra GD"/>
              </w:rPr>
            </w:pPr>
          </w:p>
        </w:tc>
        <w:tc>
          <w:tcPr>
            <w:tcW w:w="1260" w:type="dxa"/>
            <w:gridSpan w:val="4"/>
            <w:vAlign w:val="bottom"/>
          </w:tcPr>
          <w:p w14:paraId="6A839235" w14:textId="77777777" w:rsidR="00126222" w:rsidRDefault="00126222" w:rsidP="00137596">
            <w:pPr>
              <w:rPr>
                <w:rFonts w:ascii="Maiandra GD" w:hAnsi="Maiandra GD"/>
              </w:rPr>
            </w:pPr>
          </w:p>
        </w:tc>
        <w:tc>
          <w:tcPr>
            <w:tcW w:w="1260" w:type="dxa"/>
            <w:tcBorders>
              <w:right w:val="single" w:sz="2" w:space="0" w:color="auto"/>
            </w:tcBorders>
            <w:vAlign w:val="bottom"/>
          </w:tcPr>
          <w:p w14:paraId="548CEF64" w14:textId="77777777" w:rsidR="00126222" w:rsidRDefault="00126222" w:rsidP="00137596">
            <w:pPr>
              <w:rPr>
                <w:rFonts w:ascii="Maiandra GD" w:hAnsi="Maiandra GD"/>
              </w:rPr>
            </w:pPr>
          </w:p>
        </w:tc>
      </w:tr>
      <w:tr w:rsidR="00126222" w14:paraId="53201BA1"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tcBorders>
            <w:vAlign w:val="bottom"/>
          </w:tcPr>
          <w:p w14:paraId="592DC457" w14:textId="77777777" w:rsidR="00126222" w:rsidRDefault="00126222" w:rsidP="00137596">
            <w:pPr>
              <w:rPr>
                <w:rFonts w:ascii="Maiandra GD" w:hAnsi="Maiandra GD"/>
              </w:rPr>
            </w:pPr>
          </w:p>
        </w:tc>
        <w:tc>
          <w:tcPr>
            <w:tcW w:w="5940" w:type="dxa"/>
            <w:gridSpan w:val="22"/>
            <w:vAlign w:val="bottom"/>
          </w:tcPr>
          <w:p w14:paraId="4BD21C3D" w14:textId="77777777" w:rsidR="00126222" w:rsidRDefault="00126222" w:rsidP="00137596">
            <w:pPr>
              <w:rPr>
                <w:rFonts w:ascii="Maiandra GD" w:hAnsi="Maiandra GD"/>
              </w:rPr>
            </w:pPr>
          </w:p>
        </w:tc>
        <w:tc>
          <w:tcPr>
            <w:tcW w:w="990" w:type="dxa"/>
            <w:gridSpan w:val="4"/>
            <w:vAlign w:val="bottom"/>
          </w:tcPr>
          <w:p w14:paraId="569239CF" w14:textId="77777777" w:rsidR="00126222" w:rsidRDefault="00126222" w:rsidP="00137596">
            <w:pPr>
              <w:rPr>
                <w:rFonts w:ascii="Maiandra GD" w:hAnsi="Maiandra GD"/>
              </w:rPr>
            </w:pPr>
          </w:p>
        </w:tc>
        <w:tc>
          <w:tcPr>
            <w:tcW w:w="810" w:type="dxa"/>
            <w:vAlign w:val="bottom"/>
          </w:tcPr>
          <w:p w14:paraId="42C09862" w14:textId="77777777" w:rsidR="00126222" w:rsidRDefault="00126222" w:rsidP="00137596">
            <w:pPr>
              <w:rPr>
                <w:rFonts w:ascii="Maiandra GD" w:hAnsi="Maiandra GD"/>
              </w:rPr>
            </w:pPr>
          </w:p>
        </w:tc>
        <w:tc>
          <w:tcPr>
            <w:tcW w:w="1260" w:type="dxa"/>
            <w:gridSpan w:val="4"/>
            <w:vAlign w:val="bottom"/>
          </w:tcPr>
          <w:p w14:paraId="71A2CDCD" w14:textId="77777777" w:rsidR="00126222" w:rsidRDefault="00126222" w:rsidP="00137596">
            <w:pPr>
              <w:rPr>
                <w:rFonts w:ascii="Maiandra GD" w:hAnsi="Maiandra GD"/>
              </w:rPr>
            </w:pPr>
          </w:p>
        </w:tc>
        <w:tc>
          <w:tcPr>
            <w:tcW w:w="1260" w:type="dxa"/>
            <w:tcBorders>
              <w:right w:val="single" w:sz="2" w:space="0" w:color="auto"/>
            </w:tcBorders>
            <w:vAlign w:val="bottom"/>
          </w:tcPr>
          <w:p w14:paraId="0DBE2863" w14:textId="77777777" w:rsidR="00126222" w:rsidRDefault="00126222" w:rsidP="00137596">
            <w:pPr>
              <w:rPr>
                <w:rFonts w:ascii="Maiandra GD" w:hAnsi="Maiandra GD"/>
              </w:rPr>
            </w:pPr>
          </w:p>
        </w:tc>
      </w:tr>
      <w:tr w:rsidR="00126222" w14:paraId="310DC21C"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tcBorders>
            <w:vAlign w:val="bottom"/>
          </w:tcPr>
          <w:p w14:paraId="11D0DC23" w14:textId="77777777" w:rsidR="00126222" w:rsidRDefault="00126222" w:rsidP="00137596">
            <w:pPr>
              <w:rPr>
                <w:rFonts w:ascii="Maiandra GD" w:hAnsi="Maiandra GD"/>
              </w:rPr>
            </w:pPr>
          </w:p>
        </w:tc>
        <w:tc>
          <w:tcPr>
            <w:tcW w:w="5940" w:type="dxa"/>
            <w:gridSpan w:val="22"/>
            <w:vAlign w:val="bottom"/>
          </w:tcPr>
          <w:p w14:paraId="1499ECBB" w14:textId="77777777" w:rsidR="00126222" w:rsidRDefault="00126222" w:rsidP="00137596">
            <w:pPr>
              <w:rPr>
                <w:rFonts w:ascii="Maiandra GD" w:hAnsi="Maiandra GD"/>
              </w:rPr>
            </w:pPr>
          </w:p>
        </w:tc>
        <w:tc>
          <w:tcPr>
            <w:tcW w:w="990" w:type="dxa"/>
            <w:gridSpan w:val="4"/>
            <w:vAlign w:val="bottom"/>
          </w:tcPr>
          <w:p w14:paraId="701B7661" w14:textId="77777777" w:rsidR="00126222" w:rsidRDefault="00126222" w:rsidP="00137596">
            <w:pPr>
              <w:rPr>
                <w:rFonts w:ascii="Maiandra GD" w:hAnsi="Maiandra GD"/>
              </w:rPr>
            </w:pPr>
          </w:p>
        </w:tc>
        <w:tc>
          <w:tcPr>
            <w:tcW w:w="810" w:type="dxa"/>
            <w:vAlign w:val="bottom"/>
          </w:tcPr>
          <w:p w14:paraId="68996D22" w14:textId="77777777" w:rsidR="00126222" w:rsidRDefault="00126222" w:rsidP="00137596">
            <w:pPr>
              <w:rPr>
                <w:rFonts w:ascii="Maiandra GD" w:hAnsi="Maiandra GD"/>
              </w:rPr>
            </w:pPr>
          </w:p>
        </w:tc>
        <w:tc>
          <w:tcPr>
            <w:tcW w:w="1260" w:type="dxa"/>
            <w:gridSpan w:val="4"/>
            <w:vAlign w:val="bottom"/>
          </w:tcPr>
          <w:p w14:paraId="60FCA1F8" w14:textId="77777777" w:rsidR="00126222" w:rsidRDefault="00126222" w:rsidP="00137596">
            <w:pPr>
              <w:rPr>
                <w:rFonts w:ascii="Maiandra GD" w:hAnsi="Maiandra GD"/>
              </w:rPr>
            </w:pPr>
          </w:p>
        </w:tc>
        <w:tc>
          <w:tcPr>
            <w:tcW w:w="1260" w:type="dxa"/>
            <w:tcBorders>
              <w:right w:val="single" w:sz="2" w:space="0" w:color="auto"/>
            </w:tcBorders>
            <w:vAlign w:val="bottom"/>
          </w:tcPr>
          <w:p w14:paraId="56DE8128" w14:textId="77777777" w:rsidR="00126222" w:rsidRDefault="00126222" w:rsidP="00137596">
            <w:pPr>
              <w:rPr>
                <w:rFonts w:ascii="Maiandra GD" w:hAnsi="Maiandra GD"/>
              </w:rPr>
            </w:pPr>
          </w:p>
        </w:tc>
      </w:tr>
      <w:tr w:rsidR="00126222" w14:paraId="60920B7E"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tcBorders>
            <w:vAlign w:val="bottom"/>
          </w:tcPr>
          <w:p w14:paraId="77DC7932" w14:textId="77777777" w:rsidR="00126222" w:rsidRDefault="00126222" w:rsidP="00137596">
            <w:pPr>
              <w:rPr>
                <w:rFonts w:ascii="Maiandra GD" w:hAnsi="Maiandra GD"/>
              </w:rPr>
            </w:pPr>
          </w:p>
        </w:tc>
        <w:tc>
          <w:tcPr>
            <w:tcW w:w="5940" w:type="dxa"/>
            <w:gridSpan w:val="22"/>
            <w:vAlign w:val="bottom"/>
          </w:tcPr>
          <w:p w14:paraId="602268E0" w14:textId="77777777" w:rsidR="00126222" w:rsidRDefault="00126222" w:rsidP="00137596">
            <w:pPr>
              <w:rPr>
                <w:rFonts w:ascii="Maiandra GD" w:hAnsi="Maiandra GD"/>
              </w:rPr>
            </w:pPr>
          </w:p>
        </w:tc>
        <w:tc>
          <w:tcPr>
            <w:tcW w:w="990" w:type="dxa"/>
            <w:gridSpan w:val="4"/>
            <w:vAlign w:val="bottom"/>
          </w:tcPr>
          <w:p w14:paraId="231E4101" w14:textId="77777777" w:rsidR="00126222" w:rsidRDefault="00126222" w:rsidP="00137596">
            <w:pPr>
              <w:rPr>
                <w:rFonts w:ascii="Maiandra GD" w:hAnsi="Maiandra GD"/>
              </w:rPr>
            </w:pPr>
          </w:p>
        </w:tc>
        <w:tc>
          <w:tcPr>
            <w:tcW w:w="810" w:type="dxa"/>
            <w:vAlign w:val="bottom"/>
          </w:tcPr>
          <w:p w14:paraId="5AB07EDB" w14:textId="77777777" w:rsidR="00126222" w:rsidRDefault="00126222" w:rsidP="00137596">
            <w:pPr>
              <w:rPr>
                <w:rFonts w:ascii="Maiandra GD" w:hAnsi="Maiandra GD"/>
              </w:rPr>
            </w:pPr>
          </w:p>
        </w:tc>
        <w:tc>
          <w:tcPr>
            <w:tcW w:w="1260" w:type="dxa"/>
            <w:gridSpan w:val="4"/>
            <w:vAlign w:val="bottom"/>
          </w:tcPr>
          <w:p w14:paraId="3FFF79F1" w14:textId="77777777" w:rsidR="00126222" w:rsidRDefault="00126222" w:rsidP="00137596">
            <w:pPr>
              <w:rPr>
                <w:rFonts w:ascii="Maiandra GD" w:hAnsi="Maiandra GD"/>
              </w:rPr>
            </w:pPr>
          </w:p>
        </w:tc>
        <w:tc>
          <w:tcPr>
            <w:tcW w:w="1260" w:type="dxa"/>
            <w:tcBorders>
              <w:right w:val="single" w:sz="2" w:space="0" w:color="auto"/>
            </w:tcBorders>
            <w:vAlign w:val="bottom"/>
          </w:tcPr>
          <w:p w14:paraId="46F5D8FC" w14:textId="77777777" w:rsidR="00126222" w:rsidRDefault="00126222" w:rsidP="00137596">
            <w:pPr>
              <w:rPr>
                <w:rFonts w:ascii="Maiandra GD" w:hAnsi="Maiandra GD"/>
              </w:rPr>
            </w:pPr>
          </w:p>
        </w:tc>
      </w:tr>
      <w:tr w:rsidR="00126222" w14:paraId="21399B71"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tcBorders>
            <w:vAlign w:val="bottom"/>
          </w:tcPr>
          <w:p w14:paraId="5DCFD9B5" w14:textId="77777777" w:rsidR="00126222" w:rsidRDefault="00126222" w:rsidP="00137596">
            <w:pPr>
              <w:rPr>
                <w:rFonts w:ascii="Maiandra GD" w:hAnsi="Maiandra GD"/>
              </w:rPr>
            </w:pPr>
          </w:p>
        </w:tc>
        <w:tc>
          <w:tcPr>
            <w:tcW w:w="5940" w:type="dxa"/>
            <w:gridSpan w:val="22"/>
            <w:vAlign w:val="bottom"/>
          </w:tcPr>
          <w:p w14:paraId="09DFD50A" w14:textId="77777777" w:rsidR="00126222" w:rsidRDefault="00126222" w:rsidP="00137596">
            <w:pPr>
              <w:rPr>
                <w:rFonts w:ascii="Maiandra GD" w:hAnsi="Maiandra GD"/>
              </w:rPr>
            </w:pPr>
          </w:p>
        </w:tc>
        <w:tc>
          <w:tcPr>
            <w:tcW w:w="990" w:type="dxa"/>
            <w:gridSpan w:val="4"/>
            <w:vAlign w:val="bottom"/>
          </w:tcPr>
          <w:p w14:paraId="6AFCA3C4" w14:textId="77777777" w:rsidR="00126222" w:rsidRDefault="00126222" w:rsidP="00137596">
            <w:pPr>
              <w:rPr>
                <w:rFonts w:ascii="Maiandra GD" w:hAnsi="Maiandra GD"/>
              </w:rPr>
            </w:pPr>
          </w:p>
        </w:tc>
        <w:tc>
          <w:tcPr>
            <w:tcW w:w="810" w:type="dxa"/>
            <w:vAlign w:val="bottom"/>
          </w:tcPr>
          <w:p w14:paraId="79238CD0" w14:textId="77777777" w:rsidR="00126222" w:rsidRDefault="00126222" w:rsidP="00137596">
            <w:pPr>
              <w:rPr>
                <w:rFonts w:ascii="Maiandra GD" w:hAnsi="Maiandra GD"/>
              </w:rPr>
            </w:pPr>
          </w:p>
        </w:tc>
        <w:tc>
          <w:tcPr>
            <w:tcW w:w="1260" w:type="dxa"/>
            <w:gridSpan w:val="4"/>
            <w:vAlign w:val="bottom"/>
          </w:tcPr>
          <w:p w14:paraId="63DDF614" w14:textId="77777777" w:rsidR="00126222" w:rsidRDefault="00126222" w:rsidP="00137596">
            <w:pPr>
              <w:rPr>
                <w:rFonts w:ascii="Maiandra GD" w:hAnsi="Maiandra GD"/>
              </w:rPr>
            </w:pPr>
          </w:p>
        </w:tc>
        <w:tc>
          <w:tcPr>
            <w:tcW w:w="1260" w:type="dxa"/>
            <w:tcBorders>
              <w:right w:val="single" w:sz="2" w:space="0" w:color="auto"/>
            </w:tcBorders>
            <w:vAlign w:val="bottom"/>
          </w:tcPr>
          <w:p w14:paraId="55365A78" w14:textId="77777777" w:rsidR="00126222" w:rsidRDefault="00126222" w:rsidP="00137596">
            <w:pPr>
              <w:rPr>
                <w:rFonts w:ascii="Maiandra GD" w:hAnsi="Maiandra GD"/>
              </w:rPr>
            </w:pPr>
          </w:p>
        </w:tc>
      </w:tr>
      <w:tr w:rsidR="00126222" w14:paraId="1C4CE4FB"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tcBorders>
            <w:vAlign w:val="bottom"/>
          </w:tcPr>
          <w:p w14:paraId="3A0CFC77" w14:textId="77777777" w:rsidR="00126222" w:rsidRDefault="00126222" w:rsidP="00137596">
            <w:pPr>
              <w:rPr>
                <w:rFonts w:ascii="Maiandra GD" w:hAnsi="Maiandra GD"/>
              </w:rPr>
            </w:pPr>
          </w:p>
        </w:tc>
        <w:tc>
          <w:tcPr>
            <w:tcW w:w="5940" w:type="dxa"/>
            <w:gridSpan w:val="22"/>
            <w:vAlign w:val="bottom"/>
          </w:tcPr>
          <w:p w14:paraId="1F3E46D6" w14:textId="77777777" w:rsidR="00126222" w:rsidRDefault="00126222" w:rsidP="00137596">
            <w:pPr>
              <w:rPr>
                <w:rFonts w:ascii="Maiandra GD" w:hAnsi="Maiandra GD"/>
              </w:rPr>
            </w:pPr>
          </w:p>
        </w:tc>
        <w:tc>
          <w:tcPr>
            <w:tcW w:w="990" w:type="dxa"/>
            <w:gridSpan w:val="4"/>
            <w:vAlign w:val="bottom"/>
          </w:tcPr>
          <w:p w14:paraId="33303EE8" w14:textId="77777777" w:rsidR="00126222" w:rsidRDefault="00126222" w:rsidP="00137596">
            <w:pPr>
              <w:rPr>
                <w:rFonts w:ascii="Maiandra GD" w:hAnsi="Maiandra GD"/>
              </w:rPr>
            </w:pPr>
          </w:p>
        </w:tc>
        <w:tc>
          <w:tcPr>
            <w:tcW w:w="810" w:type="dxa"/>
            <w:vAlign w:val="bottom"/>
          </w:tcPr>
          <w:p w14:paraId="5CEA28D7" w14:textId="77777777" w:rsidR="00126222" w:rsidRDefault="00126222" w:rsidP="00137596">
            <w:pPr>
              <w:rPr>
                <w:rFonts w:ascii="Maiandra GD" w:hAnsi="Maiandra GD"/>
              </w:rPr>
            </w:pPr>
          </w:p>
        </w:tc>
        <w:tc>
          <w:tcPr>
            <w:tcW w:w="1260" w:type="dxa"/>
            <w:gridSpan w:val="4"/>
            <w:vAlign w:val="bottom"/>
          </w:tcPr>
          <w:p w14:paraId="1E2DA2CA" w14:textId="77777777" w:rsidR="00126222" w:rsidRDefault="00126222" w:rsidP="00137596">
            <w:pPr>
              <w:rPr>
                <w:rFonts w:ascii="Maiandra GD" w:hAnsi="Maiandra GD"/>
              </w:rPr>
            </w:pPr>
          </w:p>
        </w:tc>
        <w:tc>
          <w:tcPr>
            <w:tcW w:w="1260" w:type="dxa"/>
            <w:tcBorders>
              <w:right w:val="single" w:sz="2" w:space="0" w:color="auto"/>
            </w:tcBorders>
            <w:vAlign w:val="bottom"/>
          </w:tcPr>
          <w:p w14:paraId="57CADB53" w14:textId="77777777" w:rsidR="00126222" w:rsidRDefault="00126222" w:rsidP="00137596">
            <w:pPr>
              <w:rPr>
                <w:rFonts w:ascii="Maiandra GD" w:hAnsi="Maiandra GD"/>
              </w:rPr>
            </w:pPr>
          </w:p>
        </w:tc>
      </w:tr>
      <w:tr w:rsidR="00126222" w14:paraId="7A006FEF"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bottom w:val="nil"/>
            </w:tcBorders>
            <w:vAlign w:val="bottom"/>
          </w:tcPr>
          <w:p w14:paraId="4CF94541" w14:textId="77777777" w:rsidR="00126222" w:rsidRDefault="00126222" w:rsidP="00137596">
            <w:pPr>
              <w:rPr>
                <w:rFonts w:ascii="Maiandra GD" w:hAnsi="Maiandra GD"/>
              </w:rPr>
            </w:pPr>
          </w:p>
        </w:tc>
        <w:tc>
          <w:tcPr>
            <w:tcW w:w="5940" w:type="dxa"/>
            <w:gridSpan w:val="22"/>
            <w:tcBorders>
              <w:bottom w:val="nil"/>
            </w:tcBorders>
            <w:vAlign w:val="bottom"/>
          </w:tcPr>
          <w:p w14:paraId="11E2A0D0" w14:textId="77777777" w:rsidR="00126222" w:rsidRDefault="00B31B7A" w:rsidP="00137596">
            <w:pPr>
              <w:rPr>
                <w:rFonts w:ascii="Maiandra GD" w:hAnsi="Maiandra GD"/>
              </w:rPr>
            </w:pPr>
            <w:r w:rsidRPr="00B31B7A">
              <w:rPr>
                <w:rFonts w:ascii="Maiandra GD" w:hAnsi="Maiandra GD"/>
              </w:rPr>
              <w:t>Family Reunification Celebration – Mini</w:t>
            </w:r>
            <w:r>
              <w:rPr>
                <w:rFonts w:ascii="Maiandra GD" w:hAnsi="Maiandra GD"/>
              </w:rPr>
              <w:t xml:space="preserve"> Grant</w:t>
            </w:r>
          </w:p>
        </w:tc>
        <w:tc>
          <w:tcPr>
            <w:tcW w:w="990" w:type="dxa"/>
            <w:gridSpan w:val="4"/>
            <w:tcBorders>
              <w:bottom w:val="nil"/>
            </w:tcBorders>
            <w:vAlign w:val="bottom"/>
          </w:tcPr>
          <w:p w14:paraId="3E400901" w14:textId="77777777" w:rsidR="00126222" w:rsidRDefault="00126222" w:rsidP="00137596">
            <w:pPr>
              <w:rPr>
                <w:rFonts w:ascii="Maiandra GD" w:hAnsi="Maiandra GD"/>
              </w:rPr>
            </w:pPr>
          </w:p>
        </w:tc>
        <w:tc>
          <w:tcPr>
            <w:tcW w:w="810" w:type="dxa"/>
            <w:tcBorders>
              <w:bottom w:val="nil"/>
            </w:tcBorders>
            <w:vAlign w:val="bottom"/>
          </w:tcPr>
          <w:p w14:paraId="39A6431B" w14:textId="77777777" w:rsidR="00126222" w:rsidRDefault="00126222" w:rsidP="00137596">
            <w:pPr>
              <w:rPr>
                <w:rFonts w:ascii="Maiandra GD" w:hAnsi="Maiandra GD"/>
              </w:rPr>
            </w:pPr>
          </w:p>
        </w:tc>
        <w:tc>
          <w:tcPr>
            <w:tcW w:w="1260" w:type="dxa"/>
            <w:gridSpan w:val="4"/>
            <w:tcBorders>
              <w:bottom w:val="nil"/>
            </w:tcBorders>
            <w:vAlign w:val="bottom"/>
          </w:tcPr>
          <w:p w14:paraId="3A69312F" w14:textId="77777777" w:rsidR="00126222" w:rsidRDefault="00126222" w:rsidP="00137596">
            <w:pPr>
              <w:rPr>
                <w:rFonts w:ascii="Maiandra GD" w:hAnsi="Maiandra GD"/>
              </w:rPr>
            </w:pPr>
          </w:p>
        </w:tc>
        <w:tc>
          <w:tcPr>
            <w:tcW w:w="1260" w:type="dxa"/>
            <w:tcBorders>
              <w:bottom w:val="nil"/>
              <w:right w:val="single" w:sz="2" w:space="0" w:color="auto"/>
            </w:tcBorders>
            <w:vAlign w:val="bottom"/>
          </w:tcPr>
          <w:p w14:paraId="7090B1C3" w14:textId="77777777" w:rsidR="00126222" w:rsidRDefault="00126222" w:rsidP="00137596">
            <w:pPr>
              <w:rPr>
                <w:rFonts w:ascii="Maiandra GD" w:hAnsi="Maiandra GD"/>
              </w:rPr>
            </w:pPr>
          </w:p>
        </w:tc>
      </w:tr>
      <w:tr w:rsidR="00126222" w14:paraId="1DCF6745" w14:textId="77777777" w:rsidTr="007409D5">
        <w:tblPrEx>
          <w:tblBorders>
            <w:insideH w:val="single" w:sz="4" w:space="0" w:color="auto"/>
            <w:insideV w:val="single" w:sz="4" w:space="0" w:color="auto"/>
          </w:tblBorders>
        </w:tblPrEx>
        <w:trPr>
          <w:trHeight w:hRule="exact" w:val="480"/>
        </w:trPr>
        <w:tc>
          <w:tcPr>
            <w:tcW w:w="990" w:type="dxa"/>
            <w:gridSpan w:val="5"/>
            <w:tcBorders>
              <w:left w:val="single" w:sz="2" w:space="0" w:color="auto"/>
              <w:bottom w:val="single" w:sz="4" w:space="0" w:color="auto"/>
            </w:tcBorders>
            <w:vAlign w:val="bottom"/>
          </w:tcPr>
          <w:p w14:paraId="7DD32BD1" w14:textId="77777777" w:rsidR="00126222" w:rsidRDefault="00126222" w:rsidP="00137596">
            <w:pPr>
              <w:rPr>
                <w:rFonts w:ascii="Maiandra GD" w:hAnsi="Maiandra GD"/>
              </w:rPr>
            </w:pPr>
          </w:p>
        </w:tc>
        <w:tc>
          <w:tcPr>
            <w:tcW w:w="5940" w:type="dxa"/>
            <w:gridSpan w:val="22"/>
            <w:tcBorders>
              <w:bottom w:val="single" w:sz="4" w:space="0" w:color="auto"/>
            </w:tcBorders>
            <w:vAlign w:val="bottom"/>
          </w:tcPr>
          <w:p w14:paraId="2944E4D7" w14:textId="64A9846C" w:rsidR="00126222" w:rsidRDefault="00B31B7A" w:rsidP="00137596">
            <w:pPr>
              <w:rPr>
                <w:rFonts w:ascii="Maiandra GD" w:hAnsi="Maiandra GD"/>
              </w:rPr>
            </w:pPr>
            <w:r w:rsidRPr="00896ED4">
              <w:rPr>
                <w:rFonts w:ascii="Maiandra GD" w:hAnsi="Maiandra GD"/>
              </w:rPr>
              <w:t xml:space="preserve">Budget </w:t>
            </w:r>
            <w:r w:rsidRPr="006263ED">
              <w:rPr>
                <w:rFonts w:ascii="Maiandra GD" w:hAnsi="Maiandra GD"/>
              </w:rPr>
              <w:t xml:space="preserve">Code: </w:t>
            </w:r>
            <w:r w:rsidR="00A23F94" w:rsidRPr="006263ED">
              <w:rPr>
                <w:rFonts w:ascii="Maiandra GD" w:hAnsi="Maiandra GD"/>
                <w:color w:val="000000" w:themeColor="text1"/>
              </w:rPr>
              <w:t xml:space="preserve">17109010 </w:t>
            </w:r>
          </w:p>
        </w:tc>
        <w:tc>
          <w:tcPr>
            <w:tcW w:w="990" w:type="dxa"/>
            <w:gridSpan w:val="4"/>
            <w:tcBorders>
              <w:bottom w:val="single" w:sz="4" w:space="0" w:color="auto"/>
            </w:tcBorders>
            <w:vAlign w:val="bottom"/>
          </w:tcPr>
          <w:p w14:paraId="530BE5F2" w14:textId="77777777" w:rsidR="00126222" w:rsidRDefault="00126222" w:rsidP="00137596">
            <w:pPr>
              <w:rPr>
                <w:rFonts w:ascii="Maiandra GD" w:hAnsi="Maiandra GD"/>
              </w:rPr>
            </w:pPr>
          </w:p>
        </w:tc>
        <w:tc>
          <w:tcPr>
            <w:tcW w:w="810" w:type="dxa"/>
            <w:tcBorders>
              <w:bottom w:val="single" w:sz="4" w:space="0" w:color="auto"/>
            </w:tcBorders>
            <w:vAlign w:val="bottom"/>
          </w:tcPr>
          <w:p w14:paraId="0A814697" w14:textId="77777777" w:rsidR="00126222" w:rsidRDefault="00126222" w:rsidP="00137596">
            <w:pPr>
              <w:rPr>
                <w:rFonts w:ascii="Maiandra GD" w:hAnsi="Maiandra GD"/>
              </w:rPr>
            </w:pPr>
          </w:p>
        </w:tc>
        <w:tc>
          <w:tcPr>
            <w:tcW w:w="1260" w:type="dxa"/>
            <w:gridSpan w:val="4"/>
            <w:tcBorders>
              <w:bottom w:val="single" w:sz="4" w:space="0" w:color="auto"/>
            </w:tcBorders>
            <w:vAlign w:val="bottom"/>
          </w:tcPr>
          <w:p w14:paraId="1C7DC1E2" w14:textId="77777777" w:rsidR="00126222" w:rsidRDefault="00126222" w:rsidP="00137596">
            <w:pPr>
              <w:rPr>
                <w:rFonts w:ascii="Maiandra GD" w:hAnsi="Maiandra GD"/>
              </w:rPr>
            </w:pPr>
          </w:p>
        </w:tc>
        <w:tc>
          <w:tcPr>
            <w:tcW w:w="1260" w:type="dxa"/>
            <w:tcBorders>
              <w:bottom w:val="single" w:sz="4" w:space="0" w:color="auto"/>
              <w:right w:val="single" w:sz="2" w:space="0" w:color="auto"/>
            </w:tcBorders>
            <w:vAlign w:val="bottom"/>
          </w:tcPr>
          <w:p w14:paraId="1F83C954" w14:textId="77777777" w:rsidR="00126222" w:rsidRDefault="00126222" w:rsidP="00137596">
            <w:pPr>
              <w:rPr>
                <w:rFonts w:ascii="Maiandra GD" w:hAnsi="Maiandra GD"/>
              </w:rPr>
            </w:pPr>
          </w:p>
        </w:tc>
      </w:tr>
      <w:tr w:rsidR="00126222" w14:paraId="01B6FF9F" w14:textId="77777777" w:rsidTr="007409D5">
        <w:tblPrEx>
          <w:tblBorders>
            <w:insideH w:val="single" w:sz="4" w:space="0" w:color="auto"/>
            <w:insideV w:val="single" w:sz="4" w:space="0" w:color="auto"/>
          </w:tblBorders>
        </w:tblPrEx>
        <w:trPr>
          <w:cantSplit/>
          <w:trHeight w:hRule="exact" w:val="480"/>
        </w:trPr>
        <w:tc>
          <w:tcPr>
            <w:tcW w:w="3037" w:type="dxa"/>
            <w:gridSpan w:val="13"/>
            <w:tcBorders>
              <w:top w:val="nil"/>
              <w:left w:val="single" w:sz="2" w:space="0" w:color="auto"/>
              <w:bottom w:val="nil"/>
              <w:right w:val="single" w:sz="2" w:space="0" w:color="auto"/>
            </w:tcBorders>
          </w:tcPr>
          <w:p w14:paraId="38B98E0B" w14:textId="77777777" w:rsidR="00126222" w:rsidRDefault="00126222" w:rsidP="00137596">
            <w:pPr>
              <w:rPr>
                <w:rFonts w:ascii="Arial" w:hAnsi="Arial"/>
                <w:sz w:val="12"/>
              </w:rPr>
            </w:pPr>
            <w:r>
              <w:rPr>
                <w:rFonts w:ascii="Arial" w:hAnsi="Arial"/>
                <w:sz w:val="12"/>
              </w:rPr>
              <w:t>PREPARED BY</w:t>
            </w:r>
          </w:p>
          <w:p w14:paraId="418B1CE1" w14:textId="77777777" w:rsidR="00126222" w:rsidRDefault="00126222" w:rsidP="00137596">
            <w:pPr>
              <w:rPr>
                <w:rFonts w:ascii="Maiandra GD" w:hAnsi="Maiandra GD"/>
              </w:rPr>
            </w:pPr>
          </w:p>
        </w:tc>
        <w:tc>
          <w:tcPr>
            <w:tcW w:w="2003" w:type="dxa"/>
            <w:gridSpan w:val="6"/>
            <w:tcBorders>
              <w:top w:val="nil"/>
              <w:left w:val="single" w:sz="2" w:space="0" w:color="auto"/>
              <w:bottom w:val="nil"/>
              <w:right w:val="single" w:sz="2" w:space="0" w:color="auto"/>
            </w:tcBorders>
          </w:tcPr>
          <w:p w14:paraId="10DFB843" w14:textId="77777777" w:rsidR="00126222" w:rsidRDefault="00126222" w:rsidP="00137596">
            <w:pPr>
              <w:rPr>
                <w:rFonts w:ascii="Arial" w:hAnsi="Arial"/>
                <w:sz w:val="12"/>
              </w:rPr>
            </w:pPr>
            <w:r>
              <w:rPr>
                <w:rFonts w:ascii="Arial" w:hAnsi="Arial"/>
                <w:sz w:val="12"/>
              </w:rPr>
              <w:t>TELEPHONE NUMBER</w:t>
            </w:r>
          </w:p>
          <w:p w14:paraId="71AC919E" w14:textId="77777777" w:rsidR="00126222" w:rsidRDefault="00126222" w:rsidP="00137596">
            <w:pPr>
              <w:rPr>
                <w:rFonts w:ascii="Maiandra GD" w:hAnsi="Maiandra GD"/>
              </w:rPr>
            </w:pPr>
          </w:p>
        </w:tc>
        <w:tc>
          <w:tcPr>
            <w:tcW w:w="1350" w:type="dxa"/>
            <w:gridSpan w:val="5"/>
            <w:tcBorders>
              <w:top w:val="nil"/>
              <w:left w:val="single" w:sz="2" w:space="0" w:color="auto"/>
              <w:bottom w:val="nil"/>
              <w:right w:val="single" w:sz="2" w:space="0" w:color="auto"/>
            </w:tcBorders>
          </w:tcPr>
          <w:p w14:paraId="045B4BD8" w14:textId="77777777" w:rsidR="00126222" w:rsidRDefault="00126222" w:rsidP="00137596">
            <w:pPr>
              <w:rPr>
                <w:rFonts w:ascii="Arial" w:hAnsi="Arial"/>
                <w:sz w:val="12"/>
              </w:rPr>
            </w:pPr>
            <w:r>
              <w:rPr>
                <w:rFonts w:ascii="Arial" w:hAnsi="Arial"/>
                <w:sz w:val="12"/>
              </w:rPr>
              <w:t>DATE</w:t>
            </w:r>
          </w:p>
          <w:p w14:paraId="3D79513F" w14:textId="77777777" w:rsidR="00126222" w:rsidRDefault="00126222" w:rsidP="00137596">
            <w:pPr>
              <w:rPr>
                <w:rFonts w:ascii="Maiandra GD" w:hAnsi="Maiandra GD"/>
              </w:rPr>
            </w:pPr>
          </w:p>
        </w:tc>
        <w:tc>
          <w:tcPr>
            <w:tcW w:w="3600" w:type="dxa"/>
            <w:gridSpan w:val="12"/>
            <w:tcBorders>
              <w:top w:val="nil"/>
              <w:left w:val="single" w:sz="2" w:space="0" w:color="auto"/>
              <w:bottom w:val="nil"/>
              <w:right w:val="single" w:sz="2" w:space="0" w:color="auto"/>
            </w:tcBorders>
          </w:tcPr>
          <w:p w14:paraId="722EA511" w14:textId="77777777" w:rsidR="00126222" w:rsidRDefault="00126222" w:rsidP="00137596">
            <w:pPr>
              <w:rPr>
                <w:rFonts w:ascii="Arial" w:hAnsi="Arial"/>
                <w:sz w:val="12"/>
              </w:rPr>
            </w:pPr>
            <w:r>
              <w:rPr>
                <w:rFonts w:ascii="Arial" w:hAnsi="Arial"/>
                <w:sz w:val="12"/>
              </w:rPr>
              <w:t>AGENCY APPROVAL</w:t>
            </w:r>
          </w:p>
        </w:tc>
        <w:tc>
          <w:tcPr>
            <w:tcW w:w="1260" w:type="dxa"/>
            <w:tcBorders>
              <w:top w:val="nil"/>
              <w:left w:val="single" w:sz="2" w:space="0" w:color="auto"/>
              <w:bottom w:val="nil"/>
              <w:right w:val="single" w:sz="2" w:space="0" w:color="auto"/>
            </w:tcBorders>
          </w:tcPr>
          <w:p w14:paraId="027F6C73" w14:textId="77777777" w:rsidR="00126222" w:rsidRDefault="00126222" w:rsidP="00137596">
            <w:pPr>
              <w:rPr>
                <w:rFonts w:ascii="Arial" w:hAnsi="Arial"/>
                <w:sz w:val="12"/>
              </w:rPr>
            </w:pPr>
            <w:r>
              <w:rPr>
                <w:rFonts w:ascii="Arial" w:hAnsi="Arial"/>
                <w:sz w:val="12"/>
              </w:rPr>
              <w:t>DATE</w:t>
            </w:r>
          </w:p>
          <w:p w14:paraId="6D702136" w14:textId="77777777" w:rsidR="00126222" w:rsidRDefault="00126222" w:rsidP="00137596">
            <w:pPr>
              <w:rPr>
                <w:rFonts w:ascii="Maiandra GD" w:hAnsi="Maiandra GD"/>
              </w:rPr>
            </w:pPr>
          </w:p>
        </w:tc>
      </w:tr>
      <w:tr w:rsidR="00126222" w14:paraId="5CDA9C81" w14:textId="77777777" w:rsidTr="007409D5">
        <w:tblPrEx>
          <w:tblBorders>
            <w:insideH w:val="single" w:sz="4" w:space="0" w:color="auto"/>
            <w:insideV w:val="single" w:sz="4" w:space="0" w:color="auto"/>
          </w:tblBorders>
        </w:tblPrEx>
        <w:trPr>
          <w:cantSplit/>
          <w:trHeight w:hRule="exact" w:val="480"/>
        </w:trPr>
        <w:tc>
          <w:tcPr>
            <w:tcW w:w="1260" w:type="dxa"/>
            <w:gridSpan w:val="7"/>
            <w:tcBorders>
              <w:top w:val="single" w:sz="8" w:space="0" w:color="auto"/>
              <w:left w:val="single" w:sz="2" w:space="0" w:color="auto"/>
              <w:bottom w:val="single" w:sz="8" w:space="0" w:color="auto"/>
              <w:right w:val="single" w:sz="8" w:space="0" w:color="auto"/>
            </w:tcBorders>
          </w:tcPr>
          <w:p w14:paraId="647929A3" w14:textId="77777777" w:rsidR="00126222" w:rsidRDefault="00126222" w:rsidP="00137596">
            <w:pPr>
              <w:rPr>
                <w:rFonts w:ascii="Arial Narrow" w:hAnsi="Arial Narrow"/>
                <w:sz w:val="14"/>
              </w:rPr>
            </w:pPr>
            <w:r>
              <w:rPr>
                <w:rFonts w:ascii="Arial Narrow" w:hAnsi="Arial Narrow"/>
                <w:sz w:val="14"/>
              </w:rPr>
              <w:t>DOC. DATE</w:t>
            </w:r>
          </w:p>
        </w:tc>
        <w:tc>
          <w:tcPr>
            <w:tcW w:w="1170" w:type="dxa"/>
            <w:gridSpan w:val="4"/>
            <w:tcBorders>
              <w:top w:val="single" w:sz="8" w:space="0" w:color="auto"/>
              <w:left w:val="single" w:sz="8" w:space="0" w:color="auto"/>
              <w:bottom w:val="single" w:sz="8" w:space="0" w:color="auto"/>
              <w:right w:val="single" w:sz="8" w:space="0" w:color="auto"/>
            </w:tcBorders>
          </w:tcPr>
          <w:p w14:paraId="173F38DF" w14:textId="77777777" w:rsidR="00126222" w:rsidRDefault="00126222" w:rsidP="00137596">
            <w:pPr>
              <w:rPr>
                <w:rFonts w:ascii="Arial Narrow" w:hAnsi="Arial Narrow"/>
                <w:sz w:val="14"/>
              </w:rPr>
            </w:pPr>
            <w:r>
              <w:rPr>
                <w:rFonts w:ascii="Arial Narrow" w:hAnsi="Arial Narrow"/>
                <w:sz w:val="14"/>
              </w:rPr>
              <w:t>PMT DUE DATE</w:t>
            </w:r>
          </w:p>
        </w:tc>
        <w:tc>
          <w:tcPr>
            <w:tcW w:w="1440" w:type="dxa"/>
            <w:gridSpan w:val="4"/>
            <w:tcBorders>
              <w:top w:val="single" w:sz="8" w:space="0" w:color="auto"/>
              <w:left w:val="single" w:sz="8" w:space="0" w:color="auto"/>
              <w:bottom w:val="single" w:sz="8" w:space="0" w:color="auto"/>
              <w:right w:val="single" w:sz="8" w:space="0" w:color="auto"/>
            </w:tcBorders>
          </w:tcPr>
          <w:p w14:paraId="6F7587A5" w14:textId="77777777" w:rsidR="00126222" w:rsidRDefault="00126222" w:rsidP="00137596">
            <w:pPr>
              <w:rPr>
                <w:rFonts w:ascii="Arial Narrow" w:hAnsi="Arial Narrow"/>
                <w:sz w:val="14"/>
              </w:rPr>
            </w:pPr>
            <w:r>
              <w:rPr>
                <w:rFonts w:ascii="Arial Narrow" w:hAnsi="Arial Narrow"/>
                <w:sz w:val="14"/>
              </w:rPr>
              <w:t>CURRENT DOC. NO.</w:t>
            </w:r>
          </w:p>
        </w:tc>
        <w:tc>
          <w:tcPr>
            <w:tcW w:w="990" w:type="dxa"/>
            <w:gridSpan w:val="3"/>
            <w:tcBorders>
              <w:top w:val="single" w:sz="8" w:space="0" w:color="auto"/>
              <w:left w:val="single" w:sz="8" w:space="0" w:color="auto"/>
              <w:bottom w:val="single" w:sz="8" w:space="0" w:color="auto"/>
              <w:right w:val="single" w:sz="8" w:space="0" w:color="auto"/>
            </w:tcBorders>
          </w:tcPr>
          <w:p w14:paraId="0AE1AD78" w14:textId="77777777" w:rsidR="00126222" w:rsidRDefault="00126222" w:rsidP="00137596">
            <w:pPr>
              <w:rPr>
                <w:rFonts w:ascii="Arial Narrow" w:hAnsi="Arial Narrow"/>
                <w:sz w:val="14"/>
              </w:rPr>
            </w:pPr>
            <w:proofErr w:type="gramStart"/>
            <w:r>
              <w:rPr>
                <w:rFonts w:ascii="Arial Narrow" w:hAnsi="Arial Narrow"/>
                <w:sz w:val="14"/>
              </w:rPr>
              <w:t>REF  DOC.</w:t>
            </w:r>
            <w:proofErr w:type="gramEnd"/>
          </w:p>
        </w:tc>
        <w:tc>
          <w:tcPr>
            <w:tcW w:w="2160" w:type="dxa"/>
            <w:gridSpan w:val="10"/>
            <w:tcBorders>
              <w:top w:val="single" w:sz="8" w:space="0" w:color="auto"/>
              <w:left w:val="single" w:sz="8" w:space="0" w:color="auto"/>
              <w:bottom w:val="single" w:sz="8" w:space="0" w:color="auto"/>
              <w:right w:val="single" w:sz="8" w:space="0" w:color="auto"/>
            </w:tcBorders>
          </w:tcPr>
          <w:p w14:paraId="0EC8970F" w14:textId="77777777" w:rsidR="00126222" w:rsidRDefault="00126222" w:rsidP="00137596">
            <w:pPr>
              <w:rPr>
                <w:rFonts w:ascii="Arial Narrow" w:hAnsi="Arial Narrow"/>
                <w:sz w:val="14"/>
              </w:rPr>
            </w:pPr>
            <w:r>
              <w:rPr>
                <w:rFonts w:ascii="Arial Narrow" w:hAnsi="Arial Narrow"/>
                <w:sz w:val="14"/>
              </w:rPr>
              <w:t>VENDOR NUMBER</w:t>
            </w:r>
          </w:p>
        </w:tc>
        <w:tc>
          <w:tcPr>
            <w:tcW w:w="2610" w:type="dxa"/>
            <w:gridSpan w:val="7"/>
            <w:tcBorders>
              <w:top w:val="single" w:sz="8" w:space="0" w:color="auto"/>
              <w:left w:val="single" w:sz="8" w:space="0" w:color="auto"/>
              <w:bottom w:val="single" w:sz="8" w:space="0" w:color="auto"/>
              <w:right w:val="single" w:sz="8" w:space="0" w:color="auto"/>
            </w:tcBorders>
          </w:tcPr>
          <w:p w14:paraId="4057D259" w14:textId="77777777" w:rsidR="00126222" w:rsidRDefault="00126222" w:rsidP="00137596">
            <w:pPr>
              <w:rPr>
                <w:rFonts w:ascii="Arial Narrow" w:hAnsi="Arial Narrow"/>
                <w:sz w:val="14"/>
              </w:rPr>
            </w:pPr>
            <w:r>
              <w:rPr>
                <w:rFonts w:ascii="Arial Narrow" w:hAnsi="Arial Narrow"/>
                <w:sz w:val="14"/>
              </w:rPr>
              <w:t>VENDOR MESSAGE</w:t>
            </w:r>
          </w:p>
        </w:tc>
        <w:tc>
          <w:tcPr>
            <w:tcW w:w="1620" w:type="dxa"/>
            <w:gridSpan w:val="2"/>
            <w:tcBorders>
              <w:top w:val="single" w:sz="8" w:space="0" w:color="auto"/>
              <w:left w:val="single" w:sz="8" w:space="0" w:color="auto"/>
              <w:bottom w:val="single" w:sz="8" w:space="0" w:color="auto"/>
              <w:right w:val="single" w:sz="2" w:space="0" w:color="auto"/>
            </w:tcBorders>
          </w:tcPr>
          <w:p w14:paraId="042D6725" w14:textId="77777777" w:rsidR="00126222" w:rsidRDefault="00126222" w:rsidP="00137596">
            <w:pPr>
              <w:rPr>
                <w:rFonts w:ascii="Arial Narrow" w:hAnsi="Arial Narrow"/>
                <w:sz w:val="14"/>
              </w:rPr>
            </w:pPr>
            <w:r>
              <w:rPr>
                <w:rFonts w:ascii="Arial Narrow" w:hAnsi="Arial Narrow"/>
                <w:sz w:val="14"/>
              </w:rPr>
              <w:t>UBI NUMBER</w:t>
            </w:r>
          </w:p>
        </w:tc>
      </w:tr>
      <w:tr w:rsidR="00126222" w14:paraId="268EB55D" w14:textId="77777777" w:rsidTr="007409D5">
        <w:tblPrEx>
          <w:tblBorders>
            <w:insideH w:val="single" w:sz="4" w:space="0" w:color="auto"/>
            <w:insideV w:val="single" w:sz="4" w:space="0" w:color="auto"/>
          </w:tblBorders>
          <w:tblCellMar>
            <w:left w:w="0" w:type="dxa"/>
            <w:right w:w="0" w:type="dxa"/>
          </w:tblCellMar>
        </w:tblPrEx>
        <w:trPr>
          <w:cantSplit/>
          <w:trHeight w:hRule="exact" w:val="180"/>
        </w:trPr>
        <w:tc>
          <w:tcPr>
            <w:tcW w:w="270" w:type="dxa"/>
            <w:gridSpan w:val="2"/>
            <w:vMerge w:val="restart"/>
            <w:tcBorders>
              <w:top w:val="nil"/>
              <w:left w:val="single" w:sz="2" w:space="0" w:color="auto"/>
              <w:bottom w:val="nil"/>
              <w:right w:val="single" w:sz="2" w:space="0" w:color="auto"/>
            </w:tcBorders>
            <w:vAlign w:val="center"/>
          </w:tcPr>
          <w:p w14:paraId="49B2E531" w14:textId="77777777" w:rsidR="00126222" w:rsidRDefault="00126222" w:rsidP="00137596">
            <w:pPr>
              <w:jc w:val="center"/>
              <w:rPr>
                <w:rFonts w:ascii="Arial Narrow" w:hAnsi="Arial Narrow"/>
                <w:sz w:val="12"/>
              </w:rPr>
            </w:pPr>
            <w:r>
              <w:rPr>
                <w:rFonts w:ascii="Arial Narrow" w:hAnsi="Arial Narrow"/>
                <w:sz w:val="12"/>
              </w:rPr>
              <w:t>REF</w:t>
            </w:r>
          </w:p>
          <w:p w14:paraId="6F0F6AF4" w14:textId="77777777" w:rsidR="00126222" w:rsidRDefault="00126222" w:rsidP="00137596">
            <w:pPr>
              <w:jc w:val="center"/>
              <w:rPr>
                <w:rFonts w:ascii="Arial Narrow" w:hAnsi="Arial Narrow"/>
                <w:sz w:val="12"/>
              </w:rPr>
            </w:pPr>
            <w:r>
              <w:rPr>
                <w:rFonts w:ascii="Arial Narrow" w:hAnsi="Arial Narrow"/>
                <w:sz w:val="12"/>
              </w:rPr>
              <w:t>DOC</w:t>
            </w:r>
          </w:p>
          <w:p w14:paraId="3D8710E5" w14:textId="77777777" w:rsidR="00126222" w:rsidRDefault="00126222" w:rsidP="00137596">
            <w:pPr>
              <w:jc w:val="center"/>
              <w:rPr>
                <w:rFonts w:ascii="Arial Narrow" w:hAnsi="Arial Narrow"/>
                <w:sz w:val="12"/>
              </w:rPr>
            </w:pPr>
            <w:r>
              <w:rPr>
                <w:rFonts w:ascii="Arial Narrow" w:hAnsi="Arial Narrow"/>
                <w:sz w:val="12"/>
              </w:rPr>
              <w:t>SUF</w:t>
            </w:r>
          </w:p>
        </w:tc>
        <w:tc>
          <w:tcPr>
            <w:tcW w:w="450" w:type="dxa"/>
            <w:vMerge w:val="restart"/>
            <w:tcBorders>
              <w:top w:val="nil"/>
              <w:left w:val="single" w:sz="2" w:space="0" w:color="auto"/>
              <w:bottom w:val="nil"/>
              <w:right w:val="single" w:sz="2" w:space="0" w:color="auto"/>
            </w:tcBorders>
            <w:vAlign w:val="center"/>
          </w:tcPr>
          <w:p w14:paraId="019FFD95" w14:textId="77777777" w:rsidR="00126222" w:rsidRDefault="00126222" w:rsidP="00137596">
            <w:pPr>
              <w:jc w:val="center"/>
              <w:rPr>
                <w:rFonts w:ascii="Arial Narrow" w:hAnsi="Arial Narrow"/>
                <w:sz w:val="12"/>
              </w:rPr>
            </w:pPr>
            <w:r>
              <w:rPr>
                <w:rFonts w:ascii="Arial Narrow" w:hAnsi="Arial Narrow"/>
                <w:sz w:val="12"/>
              </w:rPr>
              <w:t>TRANS</w:t>
            </w:r>
          </w:p>
          <w:p w14:paraId="71CFEF2E" w14:textId="77777777" w:rsidR="00126222" w:rsidRDefault="00126222" w:rsidP="00137596">
            <w:pPr>
              <w:jc w:val="center"/>
              <w:rPr>
                <w:rFonts w:ascii="Arial Narrow" w:hAnsi="Arial Narrow"/>
                <w:sz w:val="12"/>
              </w:rPr>
            </w:pPr>
            <w:r>
              <w:rPr>
                <w:rFonts w:ascii="Arial Narrow" w:hAnsi="Arial Narrow"/>
                <w:sz w:val="12"/>
              </w:rPr>
              <w:t>CODE</w:t>
            </w:r>
          </w:p>
        </w:tc>
        <w:tc>
          <w:tcPr>
            <w:tcW w:w="180" w:type="dxa"/>
            <w:vMerge w:val="restart"/>
            <w:tcBorders>
              <w:top w:val="nil"/>
              <w:left w:val="single" w:sz="2" w:space="0" w:color="auto"/>
              <w:bottom w:val="nil"/>
              <w:right w:val="single" w:sz="2" w:space="0" w:color="auto"/>
            </w:tcBorders>
          </w:tcPr>
          <w:p w14:paraId="51179E70" w14:textId="77777777" w:rsidR="00126222" w:rsidRDefault="00126222" w:rsidP="00137596">
            <w:pPr>
              <w:jc w:val="center"/>
              <w:rPr>
                <w:rFonts w:ascii="Arial Narrow" w:hAnsi="Arial Narrow"/>
                <w:sz w:val="12"/>
              </w:rPr>
            </w:pPr>
            <w:r>
              <w:rPr>
                <w:rFonts w:ascii="Arial Narrow" w:hAnsi="Arial Narrow"/>
                <w:sz w:val="12"/>
              </w:rPr>
              <w:t>M</w:t>
            </w:r>
          </w:p>
          <w:p w14:paraId="12261544" w14:textId="77777777" w:rsidR="00126222" w:rsidRDefault="00126222" w:rsidP="00137596">
            <w:pPr>
              <w:jc w:val="center"/>
              <w:rPr>
                <w:rFonts w:ascii="Arial Narrow" w:hAnsi="Arial Narrow"/>
                <w:sz w:val="12"/>
              </w:rPr>
            </w:pPr>
            <w:r>
              <w:rPr>
                <w:rFonts w:ascii="Arial Narrow" w:hAnsi="Arial Narrow"/>
                <w:sz w:val="12"/>
              </w:rPr>
              <w:t>O</w:t>
            </w:r>
          </w:p>
          <w:p w14:paraId="5A0A9EBA" w14:textId="77777777" w:rsidR="00126222" w:rsidRDefault="00126222" w:rsidP="00137596">
            <w:pPr>
              <w:jc w:val="center"/>
              <w:rPr>
                <w:rFonts w:ascii="Arial Narrow" w:hAnsi="Arial Narrow"/>
                <w:sz w:val="12"/>
              </w:rPr>
            </w:pPr>
            <w:r>
              <w:rPr>
                <w:rFonts w:ascii="Arial Narrow" w:hAnsi="Arial Narrow"/>
                <w:sz w:val="12"/>
              </w:rPr>
              <w:t>D</w:t>
            </w:r>
          </w:p>
        </w:tc>
        <w:tc>
          <w:tcPr>
            <w:tcW w:w="540" w:type="dxa"/>
            <w:gridSpan w:val="4"/>
            <w:vMerge w:val="restart"/>
            <w:tcBorders>
              <w:top w:val="nil"/>
              <w:left w:val="single" w:sz="2" w:space="0" w:color="auto"/>
              <w:bottom w:val="nil"/>
              <w:right w:val="single" w:sz="2" w:space="0" w:color="auto"/>
            </w:tcBorders>
            <w:shd w:val="pct10" w:color="auto" w:fill="FFFFFF"/>
            <w:vAlign w:val="center"/>
          </w:tcPr>
          <w:p w14:paraId="64783B48" w14:textId="77777777" w:rsidR="00126222" w:rsidRDefault="00126222" w:rsidP="00137596">
            <w:pPr>
              <w:jc w:val="center"/>
              <w:rPr>
                <w:rFonts w:ascii="Arial Narrow" w:hAnsi="Arial Narrow"/>
                <w:sz w:val="12"/>
              </w:rPr>
            </w:pPr>
            <w:r>
              <w:rPr>
                <w:rFonts w:ascii="Arial Narrow" w:hAnsi="Arial Narrow"/>
                <w:sz w:val="12"/>
              </w:rPr>
              <w:t>FUND</w:t>
            </w:r>
          </w:p>
        </w:tc>
        <w:tc>
          <w:tcPr>
            <w:tcW w:w="1530" w:type="dxa"/>
            <w:gridSpan w:val="4"/>
            <w:tcBorders>
              <w:top w:val="nil"/>
              <w:left w:val="single" w:sz="2" w:space="0" w:color="auto"/>
              <w:bottom w:val="single" w:sz="2" w:space="0" w:color="auto"/>
              <w:right w:val="single" w:sz="2" w:space="0" w:color="auto"/>
            </w:tcBorders>
            <w:vAlign w:val="center"/>
          </w:tcPr>
          <w:p w14:paraId="738720B4" w14:textId="77777777" w:rsidR="00126222" w:rsidRDefault="00126222" w:rsidP="00137596">
            <w:pPr>
              <w:jc w:val="center"/>
              <w:rPr>
                <w:rFonts w:ascii="Arial Narrow" w:hAnsi="Arial Narrow"/>
                <w:sz w:val="12"/>
              </w:rPr>
            </w:pPr>
            <w:r>
              <w:rPr>
                <w:rFonts w:ascii="Arial Narrow" w:hAnsi="Arial Narrow"/>
                <w:sz w:val="12"/>
              </w:rPr>
              <w:t>MASTER INDEX</w:t>
            </w:r>
          </w:p>
        </w:tc>
        <w:tc>
          <w:tcPr>
            <w:tcW w:w="360" w:type="dxa"/>
            <w:gridSpan w:val="2"/>
            <w:vMerge w:val="restart"/>
            <w:tcBorders>
              <w:top w:val="nil"/>
              <w:left w:val="single" w:sz="2" w:space="0" w:color="auto"/>
              <w:bottom w:val="nil"/>
              <w:right w:val="single" w:sz="2" w:space="0" w:color="auto"/>
            </w:tcBorders>
            <w:shd w:val="pct10" w:color="auto" w:fill="FFFFFF"/>
            <w:vAlign w:val="center"/>
          </w:tcPr>
          <w:p w14:paraId="21FE9AA5" w14:textId="77777777" w:rsidR="00126222" w:rsidRDefault="00126222" w:rsidP="00137596">
            <w:pPr>
              <w:jc w:val="center"/>
              <w:rPr>
                <w:rFonts w:ascii="Arial Narrow" w:hAnsi="Arial Narrow"/>
                <w:sz w:val="12"/>
              </w:rPr>
            </w:pPr>
            <w:r>
              <w:rPr>
                <w:rFonts w:ascii="Arial Narrow" w:hAnsi="Arial Narrow"/>
                <w:sz w:val="12"/>
              </w:rPr>
              <w:t>SUB</w:t>
            </w:r>
          </w:p>
          <w:p w14:paraId="3F7F6C28" w14:textId="77777777" w:rsidR="00126222" w:rsidRDefault="00126222" w:rsidP="00137596">
            <w:pPr>
              <w:jc w:val="center"/>
              <w:rPr>
                <w:rFonts w:ascii="Arial Narrow" w:hAnsi="Arial Narrow"/>
                <w:sz w:val="12"/>
              </w:rPr>
            </w:pPr>
            <w:r>
              <w:rPr>
                <w:rFonts w:ascii="Arial Narrow" w:hAnsi="Arial Narrow"/>
                <w:sz w:val="12"/>
              </w:rPr>
              <w:t>OBJ</w:t>
            </w:r>
          </w:p>
        </w:tc>
        <w:tc>
          <w:tcPr>
            <w:tcW w:w="630" w:type="dxa"/>
            <w:gridSpan w:val="2"/>
            <w:vMerge w:val="restart"/>
            <w:tcBorders>
              <w:top w:val="nil"/>
              <w:left w:val="single" w:sz="2" w:space="0" w:color="auto"/>
              <w:bottom w:val="nil"/>
              <w:right w:val="single" w:sz="2" w:space="0" w:color="auto"/>
            </w:tcBorders>
            <w:shd w:val="pct10" w:color="auto" w:fill="FFFFFF"/>
            <w:vAlign w:val="center"/>
          </w:tcPr>
          <w:p w14:paraId="1665078F" w14:textId="77777777" w:rsidR="00126222" w:rsidRDefault="00126222" w:rsidP="00137596">
            <w:pPr>
              <w:jc w:val="center"/>
              <w:rPr>
                <w:rFonts w:ascii="Arial Narrow" w:hAnsi="Arial Narrow"/>
                <w:sz w:val="12"/>
              </w:rPr>
            </w:pPr>
            <w:r>
              <w:rPr>
                <w:rFonts w:ascii="Arial Narrow" w:hAnsi="Arial Narrow"/>
                <w:sz w:val="12"/>
              </w:rPr>
              <w:t>SUB</w:t>
            </w:r>
          </w:p>
          <w:p w14:paraId="3CDFC84C" w14:textId="77777777" w:rsidR="00126222" w:rsidRDefault="00126222" w:rsidP="00137596">
            <w:pPr>
              <w:jc w:val="center"/>
              <w:rPr>
                <w:rFonts w:ascii="Arial Narrow" w:hAnsi="Arial Narrow"/>
                <w:sz w:val="12"/>
              </w:rPr>
            </w:pPr>
            <w:r>
              <w:rPr>
                <w:rFonts w:ascii="Arial Narrow" w:hAnsi="Arial Narrow"/>
                <w:sz w:val="12"/>
              </w:rPr>
              <w:t>SUB</w:t>
            </w:r>
          </w:p>
          <w:p w14:paraId="7013F328" w14:textId="77777777" w:rsidR="00126222" w:rsidRDefault="00126222" w:rsidP="00137596">
            <w:pPr>
              <w:jc w:val="center"/>
              <w:rPr>
                <w:rFonts w:ascii="Arial Narrow" w:hAnsi="Arial Narrow"/>
                <w:sz w:val="12"/>
              </w:rPr>
            </w:pPr>
            <w:r>
              <w:rPr>
                <w:rFonts w:ascii="Arial Narrow" w:hAnsi="Arial Narrow"/>
                <w:sz w:val="12"/>
              </w:rPr>
              <w:t>OBJECT</w:t>
            </w:r>
          </w:p>
        </w:tc>
        <w:tc>
          <w:tcPr>
            <w:tcW w:w="540" w:type="dxa"/>
            <w:vMerge w:val="restart"/>
            <w:tcBorders>
              <w:top w:val="nil"/>
              <w:left w:val="single" w:sz="2" w:space="0" w:color="auto"/>
              <w:bottom w:val="nil"/>
              <w:right w:val="single" w:sz="2" w:space="0" w:color="auto"/>
            </w:tcBorders>
            <w:vAlign w:val="center"/>
          </w:tcPr>
          <w:p w14:paraId="486446C8" w14:textId="77777777" w:rsidR="00126222" w:rsidRDefault="00126222" w:rsidP="00137596">
            <w:pPr>
              <w:jc w:val="center"/>
              <w:rPr>
                <w:rFonts w:ascii="Arial Narrow" w:hAnsi="Arial Narrow"/>
                <w:sz w:val="12"/>
              </w:rPr>
            </w:pPr>
            <w:r>
              <w:rPr>
                <w:rFonts w:ascii="Arial Narrow" w:hAnsi="Arial Narrow"/>
                <w:sz w:val="12"/>
              </w:rPr>
              <w:t>ORG</w:t>
            </w:r>
          </w:p>
          <w:p w14:paraId="49FC4D3C" w14:textId="77777777" w:rsidR="00126222" w:rsidRDefault="00126222" w:rsidP="00137596">
            <w:pPr>
              <w:jc w:val="center"/>
              <w:rPr>
                <w:rFonts w:ascii="Arial Narrow" w:hAnsi="Arial Narrow"/>
                <w:sz w:val="12"/>
              </w:rPr>
            </w:pPr>
            <w:r>
              <w:rPr>
                <w:rFonts w:ascii="Arial Narrow" w:hAnsi="Arial Narrow"/>
                <w:sz w:val="12"/>
              </w:rPr>
              <w:t>INDEX</w:t>
            </w:r>
          </w:p>
        </w:tc>
        <w:tc>
          <w:tcPr>
            <w:tcW w:w="720" w:type="dxa"/>
            <w:gridSpan w:val="4"/>
            <w:tcBorders>
              <w:top w:val="nil"/>
              <w:left w:val="single" w:sz="2" w:space="0" w:color="auto"/>
              <w:bottom w:val="nil"/>
              <w:right w:val="single" w:sz="2" w:space="0" w:color="auto"/>
            </w:tcBorders>
            <w:vAlign w:val="center"/>
          </w:tcPr>
          <w:p w14:paraId="6F2BC3D2" w14:textId="77777777" w:rsidR="00126222" w:rsidRDefault="00126222" w:rsidP="00137596">
            <w:pPr>
              <w:jc w:val="center"/>
              <w:rPr>
                <w:rFonts w:ascii="Arial Narrow" w:hAnsi="Arial Narrow"/>
                <w:sz w:val="12"/>
              </w:rPr>
            </w:pPr>
            <w:r>
              <w:rPr>
                <w:rFonts w:ascii="Arial Narrow" w:hAnsi="Arial Narrow"/>
                <w:sz w:val="12"/>
              </w:rPr>
              <w:t>WORKCLASS</w:t>
            </w:r>
          </w:p>
        </w:tc>
        <w:tc>
          <w:tcPr>
            <w:tcW w:w="540" w:type="dxa"/>
            <w:tcBorders>
              <w:top w:val="nil"/>
              <w:left w:val="single" w:sz="2" w:space="0" w:color="auto"/>
              <w:bottom w:val="nil"/>
              <w:right w:val="single" w:sz="2" w:space="0" w:color="auto"/>
            </w:tcBorders>
            <w:vAlign w:val="center"/>
          </w:tcPr>
          <w:p w14:paraId="7D0444FF" w14:textId="77777777" w:rsidR="00126222" w:rsidRDefault="00126222" w:rsidP="00137596">
            <w:pPr>
              <w:jc w:val="center"/>
              <w:rPr>
                <w:rFonts w:ascii="Arial Narrow" w:hAnsi="Arial Narrow"/>
                <w:sz w:val="12"/>
              </w:rPr>
            </w:pPr>
            <w:r>
              <w:rPr>
                <w:rFonts w:ascii="Arial Narrow" w:hAnsi="Arial Narrow"/>
                <w:sz w:val="12"/>
              </w:rPr>
              <w:t>COUNTY</w:t>
            </w:r>
          </w:p>
        </w:tc>
        <w:tc>
          <w:tcPr>
            <w:tcW w:w="720" w:type="dxa"/>
            <w:gridSpan w:val="3"/>
            <w:tcBorders>
              <w:top w:val="nil"/>
              <w:left w:val="single" w:sz="2" w:space="0" w:color="auto"/>
              <w:bottom w:val="nil"/>
              <w:right w:val="single" w:sz="2" w:space="0" w:color="auto"/>
            </w:tcBorders>
            <w:vAlign w:val="center"/>
          </w:tcPr>
          <w:p w14:paraId="27D7F8A1" w14:textId="77777777" w:rsidR="00126222" w:rsidRDefault="00126222" w:rsidP="00137596">
            <w:pPr>
              <w:jc w:val="center"/>
              <w:rPr>
                <w:rFonts w:ascii="Arial Narrow" w:hAnsi="Arial Narrow"/>
                <w:sz w:val="12"/>
              </w:rPr>
            </w:pPr>
            <w:r>
              <w:rPr>
                <w:rFonts w:ascii="Arial Narrow" w:hAnsi="Arial Narrow"/>
                <w:sz w:val="12"/>
              </w:rPr>
              <w:t>CITY/TOWN</w:t>
            </w:r>
          </w:p>
        </w:tc>
        <w:tc>
          <w:tcPr>
            <w:tcW w:w="540" w:type="dxa"/>
            <w:gridSpan w:val="3"/>
            <w:vMerge w:val="restart"/>
            <w:tcBorders>
              <w:top w:val="nil"/>
              <w:left w:val="single" w:sz="2" w:space="0" w:color="auto"/>
              <w:bottom w:val="nil"/>
              <w:right w:val="single" w:sz="2" w:space="0" w:color="auto"/>
            </w:tcBorders>
            <w:shd w:val="pct10" w:color="auto" w:fill="FFFFFF"/>
            <w:vAlign w:val="center"/>
          </w:tcPr>
          <w:p w14:paraId="2369F40F" w14:textId="77777777" w:rsidR="00126222" w:rsidRDefault="00126222" w:rsidP="00137596">
            <w:pPr>
              <w:jc w:val="center"/>
              <w:rPr>
                <w:rFonts w:ascii="Arial Narrow" w:hAnsi="Arial Narrow"/>
                <w:sz w:val="12"/>
              </w:rPr>
            </w:pPr>
            <w:r>
              <w:rPr>
                <w:rFonts w:ascii="Arial Narrow" w:hAnsi="Arial Narrow"/>
                <w:sz w:val="12"/>
              </w:rPr>
              <w:t>PROJECT</w:t>
            </w:r>
          </w:p>
        </w:tc>
        <w:tc>
          <w:tcPr>
            <w:tcW w:w="450" w:type="dxa"/>
            <w:gridSpan w:val="2"/>
            <w:vMerge w:val="restart"/>
            <w:tcBorders>
              <w:top w:val="nil"/>
              <w:left w:val="single" w:sz="2" w:space="0" w:color="auto"/>
              <w:bottom w:val="nil"/>
              <w:right w:val="single" w:sz="2" w:space="0" w:color="auto"/>
            </w:tcBorders>
            <w:shd w:val="pct10" w:color="auto" w:fill="FFFFFF"/>
            <w:vAlign w:val="center"/>
          </w:tcPr>
          <w:p w14:paraId="32C4A670" w14:textId="77777777" w:rsidR="00126222" w:rsidRDefault="00126222" w:rsidP="00137596">
            <w:pPr>
              <w:jc w:val="center"/>
              <w:rPr>
                <w:rFonts w:ascii="Arial Narrow" w:hAnsi="Arial Narrow"/>
                <w:sz w:val="12"/>
              </w:rPr>
            </w:pPr>
            <w:r>
              <w:rPr>
                <w:rFonts w:ascii="Arial Narrow" w:hAnsi="Arial Narrow"/>
                <w:sz w:val="12"/>
              </w:rPr>
              <w:t>SUB</w:t>
            </w:r>
          </w:p>
          <w:p w14:paraId="3D31D900" w14:textId="77777777" w:rsidR="00126222" w:rsidRDefault="00126222" w:rsidP="00137596">
            <w:pPr>
              <w:jc w:val="center"/>
              <w:rPr>
                <w:rFonts w:ascii="Arial Narrow" w:hAnsi="Arial Narrow"/>
                <w:sz w:val="12"/>
              </w:rPr>
            </w:pPr>
            <w:r>
              <w:rPr>
                <w:rFonts w:ascii="Arial Narrow" w:hAnsi="Arial Narrow"/>
                <w:sz w:val="12"/>
              </w:rPr>
              <w:t>PROJ</w:t>
            </w:r>
          </w:p>
        </w:tc>
        <w:tc>
          <w:tcPr>
            <w:tcW w:w="450" w:type="dxa"/>
            <w:vMerge w:val="restart"/>
            <w:tcBorders>
              <w:top w:val="nil"/>
              <w:left w:val="single" w:sz="2" w:space="0" w:color="auto"/>
              <w:bottom w:val="nil"/>
              <w:right w:val="single" w:sz="2" w:space="0" w:color="auto"/>
            </w:tcBorders>
            <w:shd w:val="pct10" w:color="auto" w:fill="FFFFFF"/>
            <w:vAlign w:val="center"/>
          </w:tcPr>
          <w:p w14:paraId="3C5EA553" w14:textId="77777777" w:rsidR="00126222" w:rsidRDefault="00126222" w:rsidP="00137596">
            <w:pPr>
              <w:jc w:val="center"/>
              <w:rPr>
                <w:rFonts w:ascii="Arial Narrow" w:hAnsi="Arial Narrow"/>
                <w:sz w:val="12"/>
              </w:rPr>
            </w:pPr>
            <w:r>
              <w:rPr>
                <w:rFonts w:ascii="Arial Narrow" w:hAnsi="Arial Narrow"/>
                <w:sz w:val="12"/>
              </w:rPr>
              <w:t>PROJ</w:t>
            </w:r>
          </w:p>
          <w:p w14:paraId="15F93034" w14:textId="77777777" w:rsidR="00126222" w:rsidRDefault="00126222" w:rsidP="00137596">
            <w:pPr>
              <w:jc w:val="center"/>
              <w:rPr>
                <w:rFonts w:ascii="Arial Narrow" w:hAnsi="Arial Narrow"/>
                <w:sz w:val="12"/>
              </w:rPr>
            </w:pPr>
            <w:r>
              <w:rPr>
                <w:rFonts w:ascii="Arial Narrow" w:hAnsi="Arial Narrow"/>
                <w:sz w:val="12"/>
              </w:rPr>
              <w:t>PHAS</w:t>
            </w:r>
          </w:p>
        </w:tc>
        <w:tc>
          <w:tcPr>
            <w:tcW w:w="1710" w:type="dxa"/>
            <w:gridSpan w:val="4"/>
            <w:vMerge w:val="restart"/>
            <w:tcBorders>
              <w:top w:val="nil"/>
              <w:left w:val="single" w:sz="2" w:space="0" w:color="auto"/>
              <w:bottom w:val="nil"/>
              <w:right w:val="single" w:sz="2" w:space="0" w:color="auto"/>
            </w:tcBorders>
            <w:vAlign w:val="center"/>
          </w:tcPr>
          <w:p w14:paraId="13BB0692" w14:textId="77777777" w:rsidR="00126222" w:rsidRDefault="00126222" w:rsidP="00137596">
            <w:pPr>
              <w:jc w:val="center"/>
              <w:rPr>
                <w:rFonts w:ascii="Arial Narrow" w:hAnsi="Arial Narrow"/>
                <w:sz w:val="12"/>
              </w:rPr>
            </w:pPr>
            <w:r>
              <w:rPr>
                <w:rFonts w:ascii="Arial Narrow" w:hAnsi="Arial Narrow"/>
                <w:sz w:val="12"/>
              </w:rPr>
              <w:t>AMOUNT</w:t>
            </w:r>
          </w:p>
        </w:tc>
        <w:tc>
          <w:tcPr>
            <w:tcW w:w="1620" w:type="dxa"/>
            <w:gridSpan w:val="2"/>
            <w:vMerge w:val="restart"/>
            <w:tcBorders>
              <w:top w:val="nil"/>
              <w:left w:val="single" w:sz="2" w:space="0" w:color="auto"/>
              <w:bottom w:val="nil"/>
              <w:right w:val="single" w:sz="2" w:space="0" w:color="auto"/>
            </w:tcBorders>
            <w:vAlign w:val="center"/>
          </w:tcPr>
          <w:p w14:paraId="08F7D40D" w14:textId="77777777" w:rsidR="00126222" w:rsidRDefault="00126222" w:rsidP="00137596">
            <w:pPr>
              <w:jc w:val="center"/>
              <w:rPr>
                <w:rFonts w:ascii="Arial Narrow" w:hAnsi="Arial Narrow"/>
                <w:sz w:val="12"/>
              </w:rPr>
            </w:pPr>
            <w:r>
              <w:rPr>
                <w:rFonts w:ascii="Arial Narrow" w:hAnsi="Arial Narrow"/>
                <w:sz w:val="12"/>
              </w:rPr>
              <w:t>INVOICE NUMBER</w:t>
            </w:r>
          </w:p>
        </w:tc>
      </w:tr>
      <w:tr w:rsidR="00126222" w14:paraId="1971009E" w14:textId="77777777" w:rsidTr="007409D5">
        <w:tblPrEx>
          <w:tblBorders>
            <w:insideH w:val="single" w:sz="4" w:space="0" w:color="auto"/>
            <w:insideV w:val="single" w:sz="4" w:space="0" w:color="auto"/>
          </w:tblBorders>
          <w:tblCellMar>
            <w:left w:w="0" w:type="dxa"/>
            <w:right w:w="0" w:type="dxa"/>
          </w:tblCellMar>
        </w:tblPrEx>
        <w:trPr>
          <w:cantSplit/>
          <w:trHeight w:hRule="exact" w:val="220"/>
        </w:trPr>
        <w:tc>
          <w:tcPr>
            <w:tcW w:w="270" w:type="dxa"/>
            <w:gridSpan w:val="2"/>
            <w:vMerge/>
            <w:tcBorders>
              <w:top w:val="nil"/>
              <w:left w:val="single" w:sz="2" w:space="0" w:color="auto"/>
              <w:bottom w:val="single" w:sz="2" w:space="0" w:color="auto"/>
              <w:right w:val="single" w:sz="2" w:space="0" w:color="auto"/>
            </w:tcBorders>
            <w:vAlign w:val="center"/>
          </w:tcPr>
          <w:p w14:paraId="4BD084EE" w14:textId="77777777" w:rsidR="00126222" w:rsidRDefault="00126222" w:rsidP="00137596">
            <w:pPr>
              <w:jc w:val="center"/>
              <w:rPr>
                <w:rFonts w:ascii="Arial" w:hAnsi="Arial"/>
                <w:sz w:val="10"/>
              </w:rPr>
            </w:pPr>
          </w:p>
        </w:tc>
        <w:tc>
          <w:tcPr>
            <w:tcW w:w="450" w:type="dxa"/>
            <w:vMerge/>
            <w:tcBorders>
              <w:top w:val="nil"/>
              <w:left w:val="single" w:sz="2" w:space="0" w:color="auto"/>
              <w:bottom w:val="single" w:sz="2" w:space="0" w:color="auto"/>
              <w:right w:val="single" w:sz="2" w:space="0" w:color="auto"/>
            </w:tcBorders>
            <w:vAlign w:val="center"/>
          </w:tcPr>
          <w:p w14:paraId="198877A1" w14:textId="77777777" w:rsidR="00126222" w:rsidRDefault="00126222" w:rsidP="00137596">
            <w:pPr>
              <w:jc w:val="center"/>
              <w:rPr>
                <w:rFonts w:ascii="Arial" w:hAnsi="Arial"/>
                <w:sz w:val="10"/>
              </w:rPr>
            </w:pPr>
          </w:p>
        </w:tc>
        <w:tc>
          <w:tcPr>
            <w:tcW w:w="180" w:type="dxa"/>
            <w:vMerge/>
            <w:tcBorders>
              <w:top w:val="nil"/>
              <w:left w:val="single" w:sz="2" w:space="0" w:color="auto"/>
              <w:bottom w:val="single" w:sz="2" w:space="0" w:color="auto"/>
              <w:right w:val="single" w:sz="2" w:space="0" w:color="auto"/>
            </w:tcBorders>
          </w:tcPr>
          <w:p w14:paraId="236214CF" w14:textId="77777777" w:rsidR="00126222" w:rsidRDefault="00126222" w:rsidP="00137596">
            <w:pPr>
              <w:jc w:val="center"/>
              <w:rPr>
                <w:rFonts w:ascii="Arial" w:hAnsi="Arial"/>
                <w:sz w:val="10"/>
              </w:rPr>
            </w:pPr>
          </w:p>
        </w:tc>
        <w:tc>
          <w:tcPr>
            <w:tcW w:w="540" w:type="dxa"/>
            <w:gridSpan w:val="4"/>
            <w:vMerge/>
            <w:tcBorders>
              <w:top w:val="nil"/>
              <w:left w:val="single" w:sz="2" w:space="0" w:color="auto"/>
              <w:bottom w:val="single" w:sz="2" w:space="0" w:color="auto"/>
              <w:right w:val="single" w:sz="2" w:space="0" w:color="auto"/>
            </w:tcBorders>
            <w:shd w:val="pct10" w:color="auto" w:fill="FFFFFF"/>
            <w:vAlign w:val="center"/>
          </w:tcPr>
          <w:p w14:paraId="04C52152" w14:textId="77777777" w:rsidR="00126222" w:rsidRDefault="00126222" w:rsidP="00137596">
            <w:pPr>
              <w:jc w:val="center"/>
              <w:rPr>
                <w:rFonts w:ascii="Arial" w:hAnsi="Arial"/>
                <w:sz w:val="10"/>
              </w:rPr>
            </w:pPr>
          </w:p>
        </w:tc>
        <w:tc>
          <w:tcPr>
            <w:tcW w:w="540" w:type="dxa"/>
            <w:tcBorders>
              <w:top w:val="nil"/>
              <w:left w:val="single" w:sz="2" w:space="0" w:color="auto"/>
              <w:bottom w:val="single" w:sz="2" w:space="0" w:color="auto"/>
              <w:right w:val="single" w:sz="2" w:space="0" w:color="auto"/>
            </w:tcBorders>
            <w:vAlign w:val="center"/>
          </w:tcPr>
          <w:p w14:paraId="199BEB48" w14:textId="77777777" w:rsidR="00126222" w:rsidRDefault="00126222" w:rsidP="00137596">
            <w:pPr>
              <w:jc w:val="center"/>
              <w:rPr>
                <w:rFonts w:ascii="Arial" w:hAnsi="Arial"/>
                <w:sz w:val="10"/>
              </w:rPr>
            </w:pPr>
            <w:r>
              <w:rPr>
                <w:rFonts w:ascii="Arial" w:hAnsi="Arial"/>
                <w:sz w:val="10"/>
              </w:rPr>
              <w:t xml:space="preserve">APPN </w:t>
            </w:r>
          </w:p>
          <w:p w14:paraId="0D9DEE3E" w14:textId="77777777" w:rsidR="00126222" w:rsidRDefault="00126222" w:rsidP="00137596">
            <w:pPr>
              <w:jc w:val="center"/>
              <w:rPr>
                <w:rFonts w:ascii="Arial" w:hAnsi="Arial"/>
                <w:sz w:val="10"/>
              </w:rPr>
            </w:pPr>
            <w:r>
              <w:rPr>
                <w:rFonts w:ascii="Arial" w:hAnsi="Arial"/>
                <w:sz w:val="10"/>
              </w:rPr>
              <w:t>INDEX</w:t>
            </w:r>
          </w:p>
        </w:tc>
        <w:tc>
          <w:tcPr>
            <w:tcW w:w="990" w:type="dxa"/>
            <w:gridSpan w:val="3"/>
            <w:tcBorders>
              <w:top w:val="nil"/>
              <w:left w:val="single" w:sz="2" w:space="0" w:color="auto"/>
              <w:bottom w:val="single" w:sz="2" w:space="0" w:color="auto"/>
              <w:right w:val="single" w:sz="2" w:space="0" w:color="auto"/>
            </w:tcBorders>
            <w:vAlign w:val="center"/>
          </w:tcPr>
          <w:p w14:paraId="7EC98621" w14:textId="77777777" w:rsidR="00126222" w:rsidRDefault="00126222" w:rsidP="00137596">
            <w:pPr>
              <w:jc w:val="center"/>
              <w:rPr>
                <w:rFonts w:ascii="Arial" w:hAnsi="Arial"/>
                <w:sz w:val="10"/>
              </w:rPr>
            </w:pPr>
            <w:r>
              <w:rPr>
                <w:rFonts w:ascii="Arial" w:hAnsi="Arial"/>
                <w:sz w:val="10"/>
              </w:rPr>
              <w:t>PROGRAM</w:t>
            </w:r>
          </w:p>
          <w:p w14:paraId="142B9661" w14:textId="77777777" w:rsidR="00126222" w:rsidRDefault="00126222" w:rsidP="00137596">
            <w:pPr>
              <w:jc w:val="center"/>
              <w:rPr>
                <w:rFonts w:ascii="Arial" w:hAnsi="Arial"/>
                <w:sz w:val="10"/>
              </w:rPr>
            </w:pPr>
            <w:r>
              <w:rPr>
                <w:rFonts w:ascii="Arial" w:hAnsi="Arial"/>
                <w:sz w:val="10"/>
              </w:rPr>
              <w:t>INDEX</w:t>
            </w:r>
          </w:p>
        </w:tc>
        <w:tc>
          <w:tcPr>
            <w:tcW w:w="360" w:type="dxa"/>
            <w:gridSpan w:val="2"/>
            <w:vMerge/>
            <w:tcBorders>
              <w:top w:val="nil"/>
              <w:left w:val="single" w:sz="2" w:space="0" w:color="auto"/>
              <w:bottom w:val="nil"/>
              <w:right w:val="single" w:sz="2" w:space="0" w:color="auto"/>
            </w:tcBorders>
            <w:shd w:val="pct10" w:color="auto" w:fill="FFFFFF"/>
            <w:vAlign w:val="center"/>
          </w:tcPr>
          <w:p w14:paraId="6734BA6A" w14:textId="77777777" w:rsidR="00126222" w:rsidRDefault="00126222" w:rsidP="00137596">
            <w:pPr>
              <w:jc w:val="center"/>
              <w:rPr>
                <w:rFonts w:ascii="Arial" w:hAnsi="Arial"/>
                <w:sz w:val="10"/>
              </w:rPr>
            </w:pPr>
          </w:p>
        </w:tc>
        <w:tc>
          <w:tcPr>
            <w:tcW w:w="630" w:type="dxa"/>
            <w:gridSpan w:val="2"/>
            <w:vMerge/>
            <w:tcBorders>
              <w:top w:val="nil"/>
              <w:left w:val="single" w:sz="2" w:space="0" w:color="auto"/>
              <w:bottom w:val="nil"/>
              <w:right w:val="single" w:sz="2" w:space="0" w:color="auto"/>
            </w:tcBorders>
            <w:shd w:val="pct10" w:color="auto" w:fill="FFFFFF"/>
            <w:vAlign w:val="center"/>
          </w:tcPr>
          <w:p w14:paraId="6CE050AB" w14:textId="77777777" w:rsidR="00126222" w:rsidRDefault="00126222" w:rsidP="00137596">
            <w:pPr>
              <w:jc w:val="center"/>
              <w:rPr>
                <w:rFonts w:ascii="Arial" w:hAnsi="Arial"/>
                <w:sz w:val="10"/>
              </w:rPr>
            </w:pPr>
          </w:p>
        </w:tc>
        <w:tc>
          <w:tcPr>
            <w:tcW w:w="540" w:type="dxa"/>
            <w:vMerge/>
            <w:tcBorders>
              <w:top w:val="nil"/>
              <w:left w:val="single" w:sz="2" w:space="0" w:color="auto"/>
              <w:bottom w:val="single" w:sz="2" w:space="0" w:color="auto"/>
              <w:right w:val="single" w:sz="2" w:space="0" w:color="auto"/>
            </w:tcBorders>
            <w:vAlign w:val="center"/>
          </w:tcPr>
          <w:p w14:paraId="748399FE" w14:textId="77777777" w:rsidR="00126222" w:rsidRDefault="00126222" w:rsidP="00137596">
            <w:pPr>
              <w:jc w:val="center"/>
              <w:rPr>
                <w:rFonts w:ascii="Arial" w:hAnsi="Arial"/>
                <w:sz w:val="10"/>
              </w:rPr>
            </w:pPr>
          </w:p>
        </w:tc>
        <w:tc>
          <w:tcPr>
            <w:tcW w:w="720" w:type="dxa"/>
            <w:gridSpan w:val="4"/>
            <w:tcBorders>
              <w:top w:val="nil"/>
              <w:left w:val="single" w:sz="2" w:space="0" w:color="auto"/>
              <w:bottom w:val="single" w:sz="2" w:space="0" w:color="auto"/>
              <w:right w:val="single" w:sz="2" w:space="0" w:color="auto"/>
            </w:tcBorders>
            <w:vAlign w:val="center"/>
          </w:tcPr>
          <w:p w14:paraId="77B7986F" w14:textId="77777777" w:rsidR="00126222" w:rsidRDefault="00126222" w:rsidP="00137596">
            <w:pPr>
              <w:jc w:val="center"/>
              <w:rPr>
                <w:rFonts w:ascii="Arial" w:hAnsi="Arial"/>
                <w:sz w:val="10"/>
              </w:rPr>
            </w:pPr>
            <w:r>
              <w:rPr>
                <w:rFonts w:ascii="Arial" w:hAnsi="Arial"/>
                <w:sz w:val="10"/>
              </w:rPr>
              <w:t>ALLOC</w:t>
            </w:r>
          </w:p>
        </w:tc>
        <w:tc>
          <w:tcPr>
            <w:tcW w:w="540" w:type="dxa"/>
            <w:tcBorders>
              <w:top w:val="nil"/>
              <w:left w:val="single" w:sz="2" w:space="0" w:color="auto"/>
              <w:bottom w:val="single" w:sz="2" w:space="0" w:color="auto"/>
              <w:right w:val="single" w:sz="2" w:space="0" w:color="auto"/>
            </w:tcBorders>
            <w:vAlign w:val="center"/>
          </w:tcPr>
          <w:p w14:paraId="595FE192" w14:textId="77777777" w:rsidR="00126222" w:rsidRDefault="00126222" w:rsidP="00137596">
            <w:pPr>
              <w:jc w:val="center"/>
              <w:rPr>
                <w:rFonts w:ascii="Arial" w:hAnsi="Arial"/>
                <w:sz w:val="10"/>
              </w:rPr>
            </w:pPr>
            <w:r>
              <w:rPr>
                <w:rFonts w:ascii="Arial" w:hAnsi="Arial"/>
                <w:sz w:val="10"/>
              </w:rPr>
              <w:t>BUDGET</w:t>
            </w:r>
          </w:p>
          <w:p w14:paraId="4E5D72A2" w14:textId="77777777" w:rsidR="00126222" w:rsidRDefault="00126222" w:rsidP="00137596">
            <w:pPr>
              <w:jc w:val="center"/>
              <w:rPr>
                <w:rFonts w:ascii="Arial" w:hAnsi="Arial"/>
                <w:sz w:val="10"/>
              </w:rPr>
            </w:pPr>
            <w:r>
              <w:rPr>
                <w:rFonts w:ascii="Arial" w:hAnsi="Arial"/>
                <w:sz w:val="10"/>
              </w:rPr>
              <w:t>UNIT</w:t>
            </w:r>
          </w:p>
        </w:tc>
        <w:tc>
          <w:tcPr>
            <w:tcW w:w="720" w:type="dxa"/>
            <w:gridSpan w:val="3"/>
            <w:tcBorders>
              <w:top w:val="nil"/>
              <w:left w:val="single" w:sz="2" w:space="0" w:color="auto"/>
              <w:bottom w:val="single" w:sz="2" w:space="0" w:color="auto"/>
              <w:right w:val="single" w:sz="2" w:space="0" w:color="auto"/>
            </w:tcBorders>
            <w:vAlign w:val="center"/>
          </w:tcPr>
          <w:p w14:paraId="72038D76" w14:textId="77777777" w:rsidR="00126222" w:rsidRDefault="00126222" w:rsidP="00137596">
            <w:pPr>
              <w:jc w:val="center"/>
              <w:rPr>
                <w:rFonts w:ascii="Arial" w:hAnsi="Arial"/>
                <w:sz w:val="10"/>
              </w:rPr>
            </w:pPr>
            <w:r>
              <w:rPr>
                <w:rFonts w:ascii="Arial" w:hAnsi="Arial"/>
                <w:sz w:val="10"/>
              </w:rPr>
              <w:t>MOS</w:t>
            </w:r>
          </w:p>
        </w:tc>
        <w:tc>
          <w:tcPr>
            <w:tcW w:w="540" w:type="dxa"/>
            <w:gridSpan w:val="3"/>
            <w:vMerge/>
            <w:tcBorders>
              <w:top w:val="nil"/>
              <w:left w:val="single" w:sz="2" w:space="0" w:color="auto"/>
              <w:bottom w:val="single" w:sz="2" w:space="0" w:color="auto"/>
              <w:right w:val="single" w:sz="2" w:space="0" w:color="auto"/>
            </w:tcBorders>
            <w:shd w:val="pct10" w:color="auto" w:fill="FFFFFF"/>
            <w:vAlign w:val="center"/>
          </w:tcPr>
          <w:p w14:paraId="0D56D531" w14:textId="77777777" w:rsidR="00126222" w:rsidRDefault="00126222" w:rsidP="00137596">
            <w:pPr>
              <w:jc w:val="center"/>
              <w:rPr>
                <w:rFonts w:ascii="Arial" w:hAnsi="Arial"/>
                <w:sz w:val="10"/>
              </w:rPr>
            </w:pPr>
          </w:p>
        </w:tc>
        <w:tc>
          <w:tcPr>
            <w:tcW w:w="450" w:type="dxa"/>
            <w:gridSpan w:val="2"/>
            <w:vMerge/>
            <w:tcBorders>
              <w:top w:val="nil"/>
              <w:left w:val="single" w:sz="2" w:space="0" w:color="auto"/>
              <w:bottom w:val="single" w:sz="2" w:space="0" w:color="auto"/>
              <w:right w:val="single" w:sz="2" w:space="0" w:color="auto"/>
            </w:tcBorders>
            <w:shd w:val="pct10" w:color="auto" w:fill="FFFFFF"/>
            <w:vAlign w:val="center"/>
          </w:tcPr>
          <w:p w14:paraId="573D6CE0" w14:textId="77777777" w:rsidR="00126222" w:rsidRDefault="00126222" w:rsidP="00137596">
            <w:pPr>
              <w:jc w:val="center"/>
              <w:rPr>
                <w:rFonts w:ascii="Arial" w:hAnsi="Arial"/>
                <w:sz w:val="12"/>
              </w:rPr>
            </w:pPr>
          </w:p>
        </w:tc>
        <w:tc>
          <w:tcPr>
            <w:tcW w:w="450" w:type="dxa"/>
            <w:vMerge/>
            <w:tcBorders>
              <w:top w:val="nil"/>
              <w:left w:val="single" w:sz="2" w:space="0" w:color="auto"/>
              <w:bottom w:val="single" w:sz="2" w:space="0" w:color="auto"/>
              <w:right w:val="single" w:sz="2" w:space="0" w:color="auto"/>
            </w:tcBorders>
            <w:shd w:val="pct10" w:color="auto" w:fill="FFFFFF"/>
            <w:vAlign w:val="center"/>
          </w:tcPr>
          <w:p w14:paraId="6A86B06E" w14:textId="77777777" w:rsidR="00126222" w:rsidRDefault="00126222" w:rsidP="00137596">
            <w:pPr>
              <w:jc w:val="center"/>
              <w:rPr>
                <w:rFonts w:ascii="Arial" w:hAnsi="Arial"/>
                <w:sz w:val="12"/>
              </w:rPr>
            </w:pPr>
          </w:p>
        </w:tc>
        <w:tc>
          <w:tcPr>
            <w:tcW w:w="1710" w:type="dxa"/>
            <w:gridSpan w:val="4"/>
            <w:vMerge/>
            <w:tcBorders>
              <w:top w:val="nil"/>
              <w:left w:val="single" w:sz="2" w:space="0" w:color="auto"/>
              <w:bottom w:val="single" w:sz="2" w:space="0" w:color="auto"/>
              <w:right w:val="single" w:sz="2" w:space="0" w:color="auto"/>
            </w:tcBorders>
            <w:vAlign w:val="center"/>
          </w:tcPr>
          <w:p w14:paraId="4C2B4ABF" w14:textId="77777777" w:rsidR="00126222" w:rsidRDefault="00126222" w:rsidP="00137596">
            <w:pPr>
              <w:jc w:val="center"/>
              <w:rPr>
                <w:rFonts w:ascii="Arial" w:hAnsi="Arial"/>
                <w:sz w:val="12"/>
              </w:rPr>
            </w:pPr>
          </w:p>
        </w:tc>
        <w:tc>
          <w:tcPr>
            <w:tcW w:w="1620" w:type="dxa"/>
            <w:gridSpan w:val="2"/>
            <w:vMerge/>
            <w:tcBorders>
              <w:top w:val="nil"/>
              <w:left w:val="single" w:sz="2" w:space="0" w:color="auto"/>
              <w:bottom w:val="single" w:sz="2" w:space="0" w:color="auto"/>
              <w:right w:val="single" w:sz="2" w:space="0" w:color="auto"/>
            </w:tcBorders>
            <w:vAlign w:val="center"/>
          </w:tcPr>
          <w:p w14:paraId="33DF529C" w14:textId="77777777" w:rsidR="00126222" w:rsidRDefault="00126222" w:rsidP="00137596">
            <w:pPr>
              <w:jc w:val="center"/>
              <w:rPr>
                <w:rFonts w:ascii="Arial" w:hAnsi="Arial"/>
                <w:sz w:val="12"/>
              </w:rPr>
            </w:pPr>
          </w:p>
        </w:tc>
      </w:tr>
      <w:tr w:rsidR="00126222" w14:paraId="4E4C0FF3" w14:textId="77777777" w:rsidTr="007409D5">
        <w:tblPrEx>
          <w:tblBorders>
            <w:insideH w:val="single" w:sz="4" w:space="0" w:color="auto"/>
            <w:insideV w:val="single" w:sz="4" w:space="0" w:color="auto"/>
          </w:tblBorders>
          <w:tblCellMar>
            <w:left w:w="0" w:type="dxa"/>
            <w:right w:w="0" w:type="dxa"/>
          </w:tblCellMar>
        </w:tblPrEx>
        <w:trPr>
          <w:cantSplit/>
          <w:trHeight w:hRule="exact" w:val="320"/>
        </w:trPr>
        <w:tc>
          <w:tcPr>
            <w:tcW w:w="270" w:type="dxa"/>
            <w:gridSpan w:val="2"/>
            <w:tcBorders>
              <w:top w:val="single" w:sz="2" w:space="0" w:color="auto"/>
              <w:left w:val="single" w:sz="2" w:space="0" w:color="auto"/>
              <w:bottom w:val="single" w:sz="2" w:space="0" w:color="auto"/>
              <w:right w:val="single" w:sz="2" w:space="0" w:color="auto"/>
            </w:tcBorders>
            <w:vAlign w:val="bottom"/>
          </w:tcPr>
          <w:p w14:paraId="1F316DFD" w14:textId="77777777" w:rsidR="00126222" w:rsidRDefault="00126222" w:rsidP="00137596">
            <w:pPr>
              <w:jc w:val="center"/>
              <w:rPr>
                <w:rFonts w:ascii="Arial" w:hAnsi="Arial"/>
                <w:sz w:val="12"/>
              </w:rPr>
            </w:pPr>
          </w:p>
        </w:tc>
        <w:tc>
          <w:tcPr>
            <w:tcW w:w="450" w:type="dxa"/>
            <w:tcBorders>
              <w:top w:val="single" w:sz="2" w:space="0" w:color="auto"/>
              <w:left w:val="single" w:sz="2" w:space="0" w:color="auto"/>
              <w:bottom w:val="single" w:sz="2" w:space="0" w:color="auto"/>
              <w:right w:val="single" w:sz="2" w:space="0" w:color="auto"/>
            </w:tcBorders>
            <w:vAlign w:val="bottom"/>
          </w:tcPr>
          <w:p w14:paraId="46554C6A" w14:textId="77777777" w:rsidR="00126222" w:rsidRDefault="00126222" w:rsidP="00137596">
            <w:pPr>
              <w:jc w:val="center"/>
              <w:rPr>
                <w:rFonts w:ascii="Arial" w:hAnsi="Arial"/>
                <w:sz w:val="12"/>
              </w:rPr>
            </w:pPr>
          </w:p>
        </w:tc>
        <w:tc>
          <w:tcPr>
            <w:tcW w:w="180" w:type="dxa"/>
            <w:tcBorders>
              <w:top w:val="single" w:sz="2" w:space="0" w:color="auto"/>
              <w:left w:val="single" w:sz="2" w:space="0" w:color="auto"/>
              <w:bottom w:val="single" w:sz="2" w:space="0" w:color="auto"/>
              <w:right w:val="single" w:sz="2" w:space="0" w:color="auto"/>
            </w:tcBorders>
            <w:vAlign w:val="bottom"/>
          </w:tcPr>
          <w:p w14:paraId="51615F9D" w14:textId="77777777" w:rsidR="00126222" w:rsidRDefault="00126222" w:rsidP="00137596">
            <w:pPr>
              <w:jc w:val="center"/>
              <w:rPr>
                <w:rFonts w:ascii="Arial" w:hAnsi="Arial"/>
                <w:sz w:val="12"/>
              </w:rPr>
            </w:pPr>
          </w:p>
        </w:tc>
        <w:tc>
          <w:tcPr>
            <w:tcW w:w="540" w:type="dxa"/>
            <w:gridSpan w:val="4"/>
            <w:tcBorders>
              <w:top w:val="single" w:sz="2" w:space="0" w:color="auto"/>
              <w:left w:val="single" w:sz="2" w:space="0" w:color="auto"/>
              <w:bottom w:val="single" w:sz="2" w:space="0" w:color="auto"/>
              <w:right w:val="single" w:sz="2" w:space="0" w:color="auto"/>
            </w:tcBorders>
            <w:shd w:val="pct10" w:color="auto" w:fill="FFFFFF"/>
            <w:vAlign w:val="bottom"/>
          </w:tcPr>
          <w:p w14:paraId="1F9DF376" w14:textId="77777777" w:rsidR="00126222" w:rsidRDefault="00126222" w:rsidP="00137596">
            <w:pPr>
              <w:jc w:val="center"/>
              <w:rPr>
                <w:rFonts w:ascii="Arial" w:hAnsi="Arial"/>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0991BF27" w14:textId="77777777" w:rsidR="00126222" w:rsidRDefault="00126222" w:rsidP="00137596">
            <w:pPr>
              <w:jc w:val="center"/>
              <w:rPr>
                <w:rFonts w:ascii="Arial" w:hAnsi="Arial"/>
                <w:sz w:val="12"/>
              </w:rPr>
            </w:pPr>
          </w:p>
        </w:tc>
        <w:tc>
          <w:tcPr>
            <w:tcW w:w="990" w:type="dxa"/>
            <w:gridSpan w:val="3"/>
            <w:tcBorders>
              <w:top w:val="single" w:sz="2" w:space="0" w:color="auto"/>
              <w:left w:val="single" w:sz="2" w:space="0" w:color="auto"/>
              <w:bottom w:val="single" w:sz="2" w:space="0" w:color="auto"/>
              <w:right w:val="single" w:sz="2" w:space="0" w:color="auto"/>
            </w:tcBorders>
            <w:vAlign w:val="bottom"/>
          </w:tcPr>
          <w:p w14:paraId="375EE102" w14:textId="77777777" w:rsidR="00126222" w:rsidRDefault="00126222" w:rsidP="00137596">
            <w:pPr>
              <w:jc w:val="center"/>
              <w:rPr>
                <w:rFonts w:ascii="Arial" w:hAnsi="Arial"/>
                <w:sz w:val="12"/>
              </w:rPr>
            </w:pPr>
          </w:p>
        </w:tc>
        <w:tc>
          <w:tcPr>
            <w:tcW w:w="36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4DEAD926" w14:textId="77777777" w:rsidR="00126222" w:rsidRDefault="00126222" w:rsidP="00137596">
            <w:pPr>
              <w:jc w:val="center"/>
              <w:rPr>
                <w:rFonts w:ascii="Arial" w:hAnsi="Arial"/>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45997553" w14:textId="77777777" w:rsidR="00126222" w:rsidRDefault="00126222" w:rsidP="00137596">
            <w:pPr>
              <w:jc w:val="center"/>
              <w:rPr>
                <w:rFonts w:ascii="Arial" w:hAnsi="Arial"/>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2B36C7EC" w14:textId="77777777" w:rsidR="00126222" w:rsidRDefault="00126222" w:rsidP="00137596">
            <w:pPr>
              <w:jc w:val="center"/>
              <w:rPr>
                <w:rFonts w:ascii="Arial" w:hAnsi="Arial"/>
                <w:sz w:val="12"/>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14:paraId="6FA0693F" w14:textId="77777777" w:rsidR="00126222" w:rsidRDefault="00126222" w:rsidP="00137596">
            <w:pPr>
              <w:jc w:val="center"/>
              <w:rPr>
                <w:rFonts w:ascii="Arial" w:hAnsi="Arial"/>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77F27EC9" w14:textId="77777777" w:rsidR="00126222" w:rsidRDefault="00126222" w:rsidP="00137596">
            <w:pPr>
              <w:jc w:val="center"/>
              <w:rPr>
                <w:rFonts w:ascii="Arial" w:hAnsi="Arial"/>
                <w:sz w:val="12"/>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14:paraId="2CF6CA40" w14:textId="77777777" w:rsidR="00126222" w:rsidRDefault="00126222" w:rsidP="00137596">
            <w:pPr>
              <w:jc w:val="center"/>
              <w:rPr>
                <w:rFonts w:ascii="Arial" w:hAnsi="Arial"/>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14:paraId="12B9BC04" w14:textId="77777777" w:rsidR="00126222" w:rsidRDefault="00126222" w:rsidP="00137596">
            <w:pPr>
              <w:jc w:val="center"/>
              <w:rPr>
                <w:rFonts w:ascii="Arial" w:hAnsi="Arial"/>
                <w:sz w:val="1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7A6E92DB" w14:textId="77777777" w:rsidR="00126222" w:rsidRDefault="00126222" w:rsidP="00137596">
            <w:pPr>
              <w:jc w:val="center"/>
              <w:rPr>
                <w:rFonts w:ascii="Arial" w:hAnsi="Arial"/>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14:paraId="7F04DE9B" w14:textId="77777777" w:rsidR="00126222" w:rsidRDefault="00126222" w:rsidP="00137596">
            <w:pPr>
              <w:jc w:val="center"/>
              <w:rPr>
                <w:rFonts w:ascii="Arial" w:hAnsi="Arial"/>
                <w:sz w:val="12"/>
              </w:rPr>
            </w:pPr>
          </w:p>
        </w:tc>
        <w:tc>
          <w:tcPr>
            <w:tcW w:w="1710" w:type="dxa"/>
            <w:gridSpan w:val="4"/>
            <w:tcBorders>
              <w:top w:val="single" w:sz="2" w:space="0" w:color="auto"/>
              <w:left w:val="single" w:sz="2" w:space="0" w:color="auto"/>
              <w:bottom w:val="single" w:sz="2" w:space="0" w:color="auto"/>
              <w:right w:val="single" w:sz="2" w:space="0" w:color="auto"/>
            </w:tcBorders>
            <w:vAlign w:val="bottom"/>
          </w:tcPr>
          <w:p w14:paraId="78DCD4AB" w14:textId="77777777" w:rsidR="00126222" w:rsidRDefault="00126222" w:rsidP="00137596">
            <w:pPr>
              <w:jc w:val="right"/>
              <w:rPr>
                <w:rFonts w:ascii="Arial" w:hAnsi="Arial"/>
                <w:sz w:val="12"/>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4AD7A7C5" w14:textId="77777777" w:rsidR="00126222" w:rsidRDefault="00126222" w:rsidP="00137596">
            <w:pPr>
              <w:jc w:val="center"/>
              <w:rPr>
                <w:rFonts w:ascii="Arial" w:hAnsi="Arial"/>
                <w:sz w:val="12"/>
              </w:rPr>
            </w:pPr>
          </w:p>
        </w:tc>
      </w:tr>
      <w:tr w:rsidR="00126222" w14:paraId="12906E62" w14:textId="77777777" w:rsidTr="007409D5">
        <w:tblPrEx>
          <w:tblBorders>
            <w:insideH w:val="single" w:sz="4" w:space="0" w:color="auto"/>
            <w:insideV w:val="single" w:sz="4" w:space="0" w:color="auto"/>
          </w:tblBorders>
          <w:tblCellMar>
            <w:left w:w="0" w:type="dxa"/>
            <w:right w:w="0" w:type="dxa"/>
          </w:tblCellMar>
        </w:tblPrEx>
        <w:trPr>
          <w:cantSplit/>
          <w:trHeight w:hRule="exact" w:val="320"/>
        </w:trPr>
        <w:tc>
          <w:tcPr>
            <w:tcW w:w="270" w:type="dxa"/>
            <w:gridSpan w:val="2"/>
            <w:tcBorders>
              <w:top w:val="single" w:sz="2" w:space="0" w:color="auto"/>
              <w:left w:val="single" w:sz="2" w:space="0" w:color="auto"/>
              <w:bottom w:val="single" w:sz="2" w:space="0" w:color="auto"/>
              <w:right w:val="single" w:sz="2" w:space="0" w:color="auto"/>
            </w:tcBorders>
            <w:vAlign w:val="bottom"/>
          </w:tcPr>
          <w:p w14:paraId="570CBFE2" w14:textId="77777777" w:rsidR="00126222" w:rsidRDefault="00126222" w:rsidP="00137596">
            <w:pPr>
              <w:jc w:val="center"/>
              <w:rPr>
                <w:rFonts w:ascii="Arial" w:hAnsi="Arial"/>
                <w:sz w:val="12"/>
              </w:rPr>
            </w:pPr>
          </w:p>
        </w:tc>
        <w:tc>
          <w:tcPr>
            <w:tcW w:w="450" w:type="dxa"/>
            <w:tcBorders>
              <w:top w:val="single" w:sz="2" w:space="0" w:color="auto"/>
              <w:left w:val="single" w:sz="2" w:space="0" w:color="auto"/>
              <w:bottom w:val="single" w:sz="2" w:space="0" w:color="auto"/>
              <w:right w:val="single" w:sz="2" w:space="0" w:color="auto"/>
            </w:tcBorders>
            <w:vAlign w:val="bottom"/>
          </w:tcPr>
          <w:p w14:paraId="1F2A1C71" w14:textId="77777777" w:rsidR="00126222" w:rsidRDefault="00126222" w:rsidP="00137596">
            <w:pPr>
              <w:jc w:val="center"/>
              <w:rPr>
                <w:rFonts w:ascii="Arial" w:hAnsi="Arial"/>
                <w:sz w:val="12"/>
              </w:rPr>
            </w:pPr>
          </w:p>
        </w:tc>
        <w:tc>
          <w:tcPr>
            <w:tcW w:w="180" w:type="dxa"/>
            <w:tcBorders>
              <w:top w:val="single" w:sz="2" w:space="0" w:color="auto"/>
              <w:left w:val="single" w:sz="2" w:space="0" w:color="auto"/>
              <w:bottom w:val="single" w:sz="2" w:space="0" w:color="auto"/>
              <w:right w:val="single" w:sz="2" w:space="0" w:color="auto"/>
            </w:tcBorders>
            <w:vAlign w:val="bottom"/>
          </w:tcPr>
          <w:p w14:paraId="2D91DEA3" w14:textId="77777777" w:rsidR="00126222" w:rsidRDefault="00126222" w:rsidP="00137596">
            <w:pPr>
              <w:jc w:val="center"/>
              <w:rPr>
                <w:rFonts w:ascii="Arial" w:hAnsi="Arial"/>
                <w:sz w:val="12"/>
              </w:rPr>
            </w:pPr>
          </w:p>
        </w:tc>
        <w:tc>
          <w:tcPr>
            <w:tcW w:w="540" w:type="dxa"/>
            <w:gridSpan w:val="4"/>
            <w:tcBorders>
              <w:top w:val="single" w:sz="2" w:space="0" w:color="auto"/>
              <w:left w:val="single" w:sz="2" w:space="0" w:color="auto"/>
              <w:bottom w:val="single" w:sz="2" w:space="0" w:color="auto"/>
              <w:right w:val="single" w:sz="2" w:space="0" w:color="auto"/>
            </w:tcBorders>
            <w:shd w:val="pct10" w:color="auto" w:fill="FFFFFF"/>
            <w:vAlign w:val="bottom"/>
          </w:tcPr>
          <w:p w14:paraId="5016E6E9" w14:textId="77777777" w:rsidR="00126222" w:rsidRDefault="00126222" w:rsidP="00137596">
            <w:pPr>
              <w:jc w:val="center"/>
              <w:rPr>
                <w:rFonts w:ascii="Arial" w:hAnsi="Arial"/>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19A54E5D" w14:textId="77777777" w:rsidR="00126222" w:rsidRDefault="00126222" w:rsidP="00137596">
            <w:pPr>
              <w:jc w:val="center"/>
              <w:rPr>
                <w:rFonts w:ascii="Arial" w:hAnsi="Arial"/>
                <w:sz w:val="12"/>
              </w:rPr>
            </w:pPr>
          </w:p>
        </w:tc>
        <w:tc>
          <w:tcPr>
            <w:tcW w:w="990" w:type="dxa"/>
            <w:gridSpan w:val="3"/>
            <w:tcBorders>
              <w:top w:val="single" w:sz="2" w:space="0" w:color="auto"/>
              <w:left w:val="single" w:sz="2" w:space="0" w:color="auto"/>
              <w:bottom w:val="single" w:sz="2" w:space="0" w:color="auto"/>
              <w:right w:val="single" w:sz="2" w:space="0" w:color="auto"/>
            </w:tcBorders>
            <w:vAlign w:val="bottom"/>
          </w:tcPr>
          <w:p w14:paraId="75BC17D4" w14:textId="77777777" w:rsidR="00126222" w:rsidRDefault="00126222" w:rsidP="00137596">
            <w:pPr>
              <w:jc w:val="center"/>
              <w:rPr>
                <w:rFonts w:ascii="Arial" w:hAnsi="Arial"/>
                <w:sz w:val="12"/>
              </w:rPr>
            </w:pPr>
          </w:p>
        </w:tc>
        <w:tc>
          <w:tcPr>
            <w:tcW w:w="36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4BEB1C3F" w14:textId="77777777" w:rsidR="00126222" w:rsidRDefault="00126222" w:rsidP="00137596">
            <w:pPr>
              <w:jc w:val="center"/>
              <w:rPr>
                <w:rFonts w:ascii="Arial" w:hAnsi="Arial"/>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15A77D06" w14:textId="77777777" w:rsidR="00126222" w:rsidRDefault="00126222" w:rsidP="00137596">
            <w:pPr>
              <w:jc w:val="center"/>
              <w:rPr>
                <w:rFonts w:ascii="Arial" w:hAnsi="Arial"/>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55740461" w14:textId="77777777" w:rsidR="00126222" w:rsidRDefault="00126222" w:rsidP="00137596">
            <w:pPr>
              <w:jc w:val="center"/>
              <w:rPr>
                <w:rFonts w:ascii="Arial" w:hAnsi="Arial"/>
                <w:sz w:val="12"/>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14:paraId="5ED8D5BA" w14:textId="77777777" w:rsidR="00126222" w:rsidRDefault="00126222" w:rsidP="00137596">
            <w:pPr>
              <w:jc w:val="center"/>
              <w:rPr>
                <w:rFonts w:ascii="Arial" w:hAnsi="Arial"/>
                <w:sz w:val="12"/>
              </w:rPr>
            </w:pPr>
          </w:p>
        </w:tc>
        <w:tc>
          <w:tcPr>
            <w:tcW w:w="540" w:type="dxa"/>
            <w:tcBorders>
              <w:top w:val="single" w:sz="2" w:space="0" w:color="auto"/>
              <w:left w:val="single" w:sz="2" w:space="0" w:color="auto"/>
              <w:bottom w:val="single" w:sz="2" w:space="0" w:color="auto"/>
              <w:right w:val="single" w:sz="2" w:space="0" w:color="auto"/>
            </w:tcBorders>
            <w:vAlign w:val="bottom"/>
          </w:tcPr>
          <w:p w14:paraId="3F8C2E44" w14:textId="77777777" w:rsidR="00126222" w:rsidRDefault="00126222" w:rsidP="00137596">
            <w:pPr>
              <w:jc w:val="center"/>
              <w:rPr>
                <w:rFonts w:ascii="Arial" w:hAnsi="Arial"/>
                <w:sz w:val="12"/>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14:paraId="7FD7BD8B" w14:textId="77777777" w:rsidR="00126222" w:rsidRDefault="00126222" w:rsidP="00137596">
            <w:pPr>
              <w:jc w:val="center"/>
              <w:rPr>
                <w:rFonts w:ascii="Arial" w:hAnsi="Arial"/>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14:paraId="128F6B58" w14:textId="77777777" w:rsidR="00126222" w:rsidRDefault="00126222" w:rsidP="00137596">
            <w:pPr>
              <w:jc w:val="center"/>
              <w:rPr>
                <w:rFonts w:ascii="Arial" w:hAnsi="Arial"/>
                <w:sz w:val="1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14:paraId="2315CD89" w14:textId="77777777" w:rsidR="00126222" w:rsidRDefault="00126222" w:rsidP="00137596">
            <w:pPr>
              <w:jc w:val="center"/>
              <w:rPr>
                <w:rFonts w:ascii="Arial" w:hAnsi="Arial"/>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14:paraId="167ACDF3" w14:textId="77777777" w:rsidR="00126222" w:rsidRDefault="00126222" w:rsidP="00137596">
            <w:pPr>
              <w:jc w:val="center"/>
              <w:rPr>
                <w:rFonts w:ascii="Arial" w:hAnsi="Arial"/>
                <w:sz w:val="12"/>
              </w:rPr>
            </w:pPr>
          </w:p>
        </w:tc>
        <w:tc>
          <w:tcPr>
            <w:tcW w:w="1710" w:type="dxa"/>
            <w:gridSpan w:val="4"/>
            <w:tcBorders>
              <w:top w:val="single" w:sz="2" w:space="0" w:color="auto"/>
              <w:left w:val="single" w:sz="2" w:space="0" w:color="auto"/>
              <w:bottom w:val="single" w:sz="2" w:space="0" w:color="auto"/>
              <w:right w:val="single" w:sz="2" w:space="0" w:color="auto"/>
            </w:tcBorders>
            <w:vAlign w:val="bottom"/>
          </w:tcPr>
          <w:p w14:paraId="003B9A34" w14:textId="77777777" w:rsidR="00126222" w:rsidRDefault="00126222" w:rsidP="00137596">
            <w:pPr>
              <w:jc w:val="center"/>
              <w:rPr>
                <w:rFonts w:ascii="Arial" w:hAnsi="Arial"/>
                <w:sz w:val="12"/>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099775D7" w14:textId="77777777" w:rsidR="00126222" w:rsidRDefault="00126222" w:rsidP="00137596">
            <w:pPr>
              <w:jc w:val="center"/>
              <w:rPr>
                <w:rFonts w:ascii="Arial" w:hAnsi="Arial"/>
                <w:sz w:val="12"/>
              </w:rPr>
            </w:pPr>
          </w:p>
        </w:tc>
      </w:tr>
      <w:tr w:rsidR="00126222" w14:paraId="367392FD" w14:textId="77777777" w:rsidTr="007409D5">
        <w:tblPrEx>
          <w:tblBorders>
            <w:insideH w:val="single" w:sz="4" w:space="0" w:color="auto"/>
            <w:insideV w:val="single" w:sz="4" w:space="0" w:color="auto"/>
          </w:tblBorders>
          <w:tblCellMar>
            <w:left w:w="0" w:type="dxa"/>
            <w:right w:w="0" w:type="dxa"/>
          </w:tblCellMar>
        </w:tblPrEx>
        <w:trPr>
          <w:cantSplit/>
          <w:trHeight w:hRule="exact" w:val="590"/>
        </w:trPr>
        <w:tc>
          <w:tcPr>
            <w:tcW w:w="3330" w:type="dxa"/>
            <w:gridSpan w:val="14"/>
            <w:tcBorders>
              <w:top w:val="single" w:sz="2" w:space="0" w:color="auto"/>
              <w:left w:val="single" w:sz="2" w:space="0" w:color="auto"/>
              <w:bottom w:val="single" w:sz="2" w:space="0" w:color="auto"/>
              <w:right w:val="single" w:sz="2" w:space="0" w:color="auto"/>
            </w:tcBorders>
          </w:tcPr>
          <w:p w14:paraId="49E76D13" w14:textId="77777777" w:rsidR="00126222" w:rsidRDefault="00126222" w:rsidP="00137596">
            <w:pPr>
              <w:rPr>
                <w:rFonts w:ascii="Arial" w:hAnsi="Arial"/>
                <w:sz w:val="12"/>
              </w:rPr>
            </w:pPr>
            <w:r>
              <w:rPr>
                <w:rFonts w:ascii="Arial" w:hAnsi="Arial"/>
                <w:sz w:val="12"/>
              </w:rPr>
              <w:t xml:space="preserve">  ACCOUNTING APPROVAL FOR PAYMENT</w:t>
            </w:r>
          </w:p>
        </w:tc>
        <w:tc>
          <w:tcPr>
            <w:tcW w:w="4590" w:type="dxa"/>
            <w:gridSpan w:val="17"/>
            <w:tcBorders>
              <w:top w:val="single" w:sz="2" w:space="0" w:color="auto"/>
              <w:left w:val="single" w:sz="2" w:space="0" w:color="auto"/>
              <w:bottom w:val="single" w:sz="2" w:space="0" w:color="auto"/>
              <w:right w:val="single" w:sz="2" w:space="0" w:color="auto"/>
            </w:tcBorders>
          </w:tcPr>
          <w:p w14:paraId="4E50476F" w14:textId="77777777" w:rsidR="00126222" w:rsidRDefault="00126222" w:rsidP="00137596">
            <w:pPr>
              <w:rPr>
                <w:rFonts w:ascii="Arial" w:hAnsi="Arial"/>
                <w:sz w:val="12"/>
              </w:rPr>
            </w:pPr>
            <w:r>
              <w:rPr>
                <w:rFonts w:ascii="Arial" w:hAnsi="Arial"/>
                <w:sz w:val="12"/>
              </w:rPr>
              <w:t xml:space="preserve">  DATE</w:t>
            </w:r>
          </w:p>
        </w:tc>
        <w:tc>
          <w:tcPr>
            <w:tcW w:w="1710" w:type="dxa"/>
            <w:gridSpan w:val="4"/>
            <w:tcBorders>
              <w:top w:val="single" w:sz="2" w:space="0" w:color="auto"/>
              <w:left w:val="single" w:sz="2" w:space="0" w:color="auto"/>
              <w:bottom w:val="single" w:sz="2" w:space="0" w:color="auto"/>
              <w:right w:val="single" w:sz="2" w:space="0" w:color="auto"/>
            </w:tcBorders>
          </w:tcPr>
          <w:p w14:paraId="78D14117" w14:textId="77777777" w:rsidR="00126222" w:rsidRDefault="00126222" w:rsidP="00137596">
            <w:pPr>
              <w:rPr>
                <w:rFonts w:ascii="Arial" w:hAnsi="Arial"/>
                <w:sz w:val="12"/>
              </w:rPr>
            </w:pPr>
            <w:r>
              <w:rPr>
                <w:rFonts w:ascii="Arial" w:hAnsi="Arial"/>
                <w:sz w:val="12"/>
              </w:rPr>
              <w:t xml:space="preserve">  WARRANT TOTAL</w:t>
            </w:r>
          </w:p>
          <w:p w14:paraId="0EBB1269" w14:textId="77777777" w:rsidR="00126222" w:rsidRDefault="00126222" w:rsidP="00137596">
            <w:pPr>
              <w:spacing w:before="120"/>
              <w:jc w:val="right"/>
              <w:rPr>
                <w:rFonts w:ascii="Arial" w:hAnsi="Arial"/>
              </w:rPr>
            </w:pPr>
          </w:p>
          <w:p w14:paraId="39BDEDC8" w14:textId="77777777" w:rsidR="00126222" w:rsidRDefault="00126222" w:rsidP="00137596">
            <w:pPr>
              <w:jc w:val="right"/>
              <w:rPr>
                <w:rFonts w:ascii="Arial" w:hAnsi="Arial"/>
              </w:rPr>
            </w:pPr>
          </w:p>
        </w:tc>
        <w:tc>
          <w:tcPr>
            <w:tcW w:w="1620" w:type="dxa"/>
            <w:gridSpan w:val="2"/>
            <w:tcBorders>
              <w:top w:val="single" w:sz="2" w:space="0" w:color="auto"/>
              <w:left w:val="single" w:sz="2" w:space="0" w:color="auto"/>
              <w:bottom w:val="single" w:sz="2" w:space="0" w:color="auto"/>
              <w:right w:val="single" w:sz="2" w:space="0" w:color="auto"/>
            </w:tcBorders>
          </w:tcPr>
          <w:p w14:paraId="4657EEDE" w14:textId="77777777" w:rsidR="00126222" w:rsidRDefault="00126222" w:rsidP="00137596">
            <w:pPr>
              <w:rPr>
                <w:rFonts w:ascii="Arial" w:hAnsi="Arial"/>
                <w:sz w:val="12"/>
              </w:rPr>
            </w:pPr>
            <w:r>
              <w:rPr>
                <w:rFonts w:ascii="Arial" w:hAnsi="Arial"/>
                <w:sz w:val="12"/>
              </w:rPr>
              <w:t xml:space="preserve">  WARRANT NUMBER</w:t>
            </w:r>
          </w:p>
        </w:tc>
      </w:tr>
    </w:tbl>
    <w:p w14:paraId="0ADAD3AC" w14:textId="77777777" w:rsidR="007C34C9" w:rsidRDefault="007C34C9"/>
    <w:sectPr w:rsidR="007C34C9" w:rsidSect="00EF5CF9">
      <w:pgSz w:w="12240" w:h="15840"/>
      <w:pgMar w:top="576" w:right="1008"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F17"/>
    <w:multiLevelType w:val="hybridMultilevel"/>
    <w:tmpl w:val="CBC4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97A08"/>
    <w:multiLevelType w:val="hybridMultilevel"/>
    <w:tmpl w:val="CBD4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37187"/>
    <w:multiLevelType w:val="hybridMultilevel"/>
    <w:tmpl w:val="3408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7121834">
    <w:abstractNumId w:val="1"/>
  </w:num>
  <w:num w:numId="2" w16cid:durableId="1456829914">
    <w:abstractNumId w:val="1"/>
  </w:num>
  <w:num w:numId="3" w16cid:durableId="2100834920">
    <w:abstractNumId w:val="2"/>
  </w:num>
  <w:num w:numId="4" w16cid:durableId="100074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C9"/>
    <w:rsid w:val="000572C8"/>
    <w:rsid w:val="000772CC"/>
    <w:rsid w:val="000D5039"/>
    <w:rsid w:val="00126222"/>
    <w:rsid w:val="001D0334"/>
    <w:rsid w:val="001E6C01"/>
    <w:rsid w:val="00255D98"/>
    <w:rsid w:val="00281205"/>
    <w:rsid w:val="002B4E02"/>
    <w:rsid w:val="002C455B"/>
    <w:rsid w:val="00330122"/>
    <w:rsid w:val="00391043"/>
    <w:rsid w:val="003B7E49"/>
    <w:rsid w:val="003D6BC1"/>
    <w:rsid w:val="00412FC3"/>
    <w:rsid w:val="00414F38"/>
    <w:rsid w:val="0041598E"/>
    <w:rsid w:val="00465A62"/>
    <w:rsid w:val="00486B71"/>
    <w:rsid w:val="00495BF9"/>
    <w:rsid w:val="004C026D"/>
    <w:rsid w:val="004E7700"/>
    <w:rsid w:val="00510DF6"/>
    <w:rsid w:val="00531668"/>
    <w:rsid w:val="00534B50"/>
    <w:rsid w:val="00551099"/>
    <w:rsid w:val="005755C8"/>
    <w:rsid w:val="005A03F3"/>
    <w:rsid w:val="005E274A"/>
    <w:rsid w:val="005F3528"/>
    <w:rsid w:val="006263ED"/>
    <w:rsid w:val="00631E6A"/>
    <w:rsid w:val="006C70BC"/>
    <w:rsid w:val="006D57EA"/>
    <w:rsid w:val="006D6E51"/>
    <w:rsid w:val="00703ED7"/>
    <w:rsid w:val="007409D5"/>
    <w:rsid w:val="007B3D2A"/>
    <w:rsid w:val="007B410D"/>
    <w:rsid w:val="007C34C9"/>
    <w:rsid w:val="007E1956"/>
    <w:rsid w:val="007E5D8E"/>
    <w:rsid w:val="007F211B"/>
    <w:rsid w:val="00835F9A"/>
    <w:rsid w:val="00842E11"/>
    <w:rsid w:val="0084594F"/>
    <w:rsid w:val="008759DE"/>
    <w:rsid w:val="00896ED4"/>
    <w:rsid w:val="008F75DE"/>
    <w:rsid w:val="00910F5A"/>
    <w:rsid w:val="00972EFA"/>
    <w:rsid w:val="00986254"/>
    <w:rsid w:val="009B3FDE"/>
    <w:rsid w:val="009C1B40"/>
    <w:rsid w:val="009F2A0D"/>
    <w:rsid w:val="00A23F94"/>
    <w:rsid w:val="00A31143"/>
    <w:rsid w:val="00A967CF"/>
    <w:rsid w:val="00B24E8E"/>
    <w:rsid w:val="00B31B7A"/>
    <w:rsid w:val="00BE7A4D"/>
    <w:rsid w:val="00BF6DF4"/>
    <w:rsid w:val="00C20D52"/>
    <w:rsid w:val="00C31C7F"/>
    <w:rsid w:val="00C41C6A"/>
    <w:rsid w:val="00C72C23"/>
    <w:rsid w:val="00C82B5E"/>
    <w:rsid w:val="00C86846"/>
    <w:rsid w:val="00CA5497"/>
    <w:rsid w:val="00D210CA"/>
    <w:rsid w:val="00D34C04"/>
    <w:rsid w:val="00D807C5"/>
    <w:rsid w:val="00D97AEA"/>
    <w:rsid w:val="00DF5F06"/>
    <w:rsid w:val="00E037A4"/>
    <w:rsid w:val="00E11300"/>
    <w:rsid w:val="00E43E41"/>
    <w:rsid w:val="00EB6520"/>
    <w:rsid w:val="00EE5315"/>
    <w:rsid w:val="00EF45EA"/>
    <w:rsid w:val="00EF5CF9"/>
    <w:rsid w:val="00EF7A5D"/>
    <w:rsid w:val="00F348F2"/>
    <w:rsid w:val="00F35E25"/>
    <w:rsid w:val="00FB14AC"/>
    <w:rsid w:val="00FC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AB1434"/>
  <w15:chartTrackingRefBased/>
  <w15:docId w15:val="{4CEBC705-51DD-45D5-89B9-180D83B0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26222"/>
    <w:pPr>
      <w:keepNext/>
      <w:spacing w:before="60"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126222"/>
    <w:pPr>
      <w:keepNext/>
      <w:spacing w:before="60" w:after="0" w:line="240" w:lineRule="auto"/>
      <w:jc w:val="center"/>
      <w:outlineLvl w:val="2"/>
    </w:pPr>
    <w:rPr>
      <w:rFonts w:ascii="Arial" w:eastAsia="Times New Roman" w:hAnsi="Arial" w:cs="Times New Roman"/>
      <w:b/>
      <w:sz w:val="20"/>
      <w:szCs w:val="20"/>
    </w:rPr>
  </w:style>
  <w:style w:type="paragraph" w:styleId="Heading4">
    <w:name w:val="heading 4"/>
    <w:basedOn w:val="Normal"/>
    <w:next w:val="Normal"/>
    <w:link w:val="Heading4Char"/>
    <w:qFormat/>
    <w:rsid w:val="00126222"/>
    <w:pPr>
      <w:keepNext/>
      <w:spacing w:before="40" w:after="0" w:line="240" w:lineRule="auto"/>
      <w:outlineLvl w:val="3"/>
    </w:pPr>
    <w:rPr>
      <w:rFonts w:ascii="Arial" w:eastAsia="Times New Roman" w:hAnsi="Arial" w:cs="Times New Roman"/>
      <w:b/>
      <w:sz w:val="18"/>
      <w:szCs w:val="20"/>
    </w:rPr>
  </w:style>
  <w:style w:type="paragraph" w:styleId="Heading5">
    <w:name w:val="heading 5"/>
    <w:basedOn w:val="Normal"/>
    <w:next w:val="Normal"/>
    <w:link w:val="Heading5Char"/>
    <w:qFormat/>
    <w:rsid w:val="00126222"/>
    <w:pPr>
      <w:keepNext/>
      <w:spacing w:before="20" w:after="0" w:line="240" w:lineRule="auto"/>
      <w:outlineLvl w:val="4"/>
    </w:pPr>
    <w:rPr>
      <w:rFonts w:ascii="Arial" w:eastAsia="Times New Roman" w:hAnsi="Arial" w:cs="Times New Roman"/>
      <w:b/>
      <w:sz w:val="12"/>
      <w:szCs w:val="20"/>
    </w:rPr>
  </w:style>
  <w:style w:type="paragraph" w:styleId="Heading6">
    <w:name w:val="heading 6"/>
    <w:basedOn w:val="Normal"/>
    <w:next w:val="Normal"/>
    <w:link w:val="Heading6Char"/>
    <w:qFormat/>
    <w:rsid w:val="00126222"/>
    <w:pPr>
      <w:keepNext/>
      <w:spacing w:before="20" w:after="0" w:line="240" w:lineRule="auto"/>
      <w:outlineLvl w:val="5"/>
    </w:pPr>
    <w:rPr>
      <w:rFonts w:ascii="Arial" w:eastAsia="Times New Roman" w:hAnsi="Arial" w:cs="Times New Roman"/>
      <w:b/>
      <w:sz w:val="14"/>
      <w:szCs w:val="20"/>
    </w:rPr>
  </w:style>
  <w:style w:type="paragraph" w:styleId="Heading7">
    <w:name w:val="heading 7"/>
    <w:basedOn w:val="Normal"/>
    <w:next w:val="Normal"/>
    <w:link w:val="Heading7Char"/>
    <w:qFormat/>
    <w:rsid w:val="00126222"/>
    <w:pPr>
      <w:keepNext/>
      <w:spacing w:after="0" w:line="240" w:lineRule="auto"/>
      <w:jc w:val="center"/>
      <w:outlineLvl w:val="6"/>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4C9"/>
    <w:rPr>
      <w:color w:val="0563C1" w:themeColor="hyperlink"/>
      <w:u w:val="single"/>
    </w:rPr>
  </w:style>
  <w:style w:type="paragraph" w:styleId="ListParagraph">
    <w:name w:val="List Paragraph"/>
    <w:basedOn w:val="Normal"/>
    <w:uiPriority w:val="34"/>
    <w:qFormat/>
    <w:rsid w:val="009C1B40"/>
    <w:pPr>
      <w:ind w:left="720"/>
      <w:contextualSpacing/>
    </w:pPr>
  </w:style>
  <w:style w:type="paragraph" w:styleId="NoSpacing">
    <w:name w:val="No Spacing"/>
    <w:uiPriority w:val="1"/>
    <w:qFormat/>
    <w:rsid w:val="009C1B40"/>
    <w:pPr>
      <w:spacing w:after="0" w:line="240" w:lineRule="auto"/>
    </w:pPr>
  </w:style>
  <w:style w:type="character" w:customStyle="1" w:styleId="Heading2Char">
    <w:name w:val="Heading 2 Char"/>
    <w:basedOn w:val="DefaultParagraphFont"/>
    <w:link w:val="Heading2"/>
    <w:rsid w:val="00126222"/>
    <w:rPr>
      <w:rFonts w:ascii="Arial" w:eastAsia="Times New Roman" w:hAnsi="Arial" w:cs="Times New Roman"/>
      <w:b/>
      <w:sz w:val="24"/>
      <w:szCs w:val="20"/>
    </w:rPr>
  </w:style>
  <w:style w:type="character" w:customStyle="1" w:styleId="Heading3Char">
    <w:name w:val="Heading 3 Char"/>
    <w:basedOn w:val="DefaultParagraphFont"/>
    <w:link w:val="Heading3"/>
    <w:rsid w:val="00126222"/>
    <w:rPr>
      <w:rFonts w:ascii="Arial" w:eastAsia="Times New Roman" w:hAnsi="Arial" w:cs="Times New Roman"/>
      <w:b/>
      <w:sz w:val="20"/>
      <w:szCs w:val="20"/>
    </w:rPr>
  </w:style>
  <w:style w:type="character" w:customStyle="1" w:styleId="Heading4Char">
    <w:name w:val="Heading 4 Char"/>
    <w:basedOn w:val="DefaultParagraphFont"/>
    <w:link w:val="Heading4"/>
    <w:rsid w:val="00126222"/>
    <w:rPr>
      <w:rFonts w:ascii="Arial" w:eastAsia="Times New Roman" w:hAnsi="Arial" w:cs="Times New Roman"/>
      <w:b/>
      <w:sz w:val="18"/>
      <w:szCs w:val="20"/>
    </w:rPr>
  </w:style>
  <w:style w:type="character" w:customStyle="1" w:styleId="Heading5Char">
    <w:name w:val="Heading 5 Char"/>
    <w:basedOn w:val="DefaultParagraphFont"/>
    <w:link w:val="Heading5"/>
    <w:rsid w:val="00126222"/>
    <w:rPr>
      <w:rFonts w:ascii="Arial" w:eastAsia="Times New Roman" w:hAnsi="Arial" w:cs="Times New Roman"/>
      <w:b/>
      <w:sz w:val="12"/>
      <w:szCs w:val="20"/>
    </w:rPr>
  </w:style>
  <w:style w:type="character" w:customStyle="1" w:styleId="Heading6Char">
    <w:name w:val="Heading 6 Char"/>
    <w:basedOn w:val="DefaultParagraphFont"/>
    <w:link w:val="Heading6"/>
    <w:rsid w:val="00126222"/>
    <w:rPr>
      <w:rFonts w:ascii="Arial" w:eastAsia="Times New Roman" w:hAnsi="Arial" w:cs="Times New Roman"/>
      <w:b/>
      <w:sz w:val="14"/>
      <w:szCs w:val="20"/>
    </w:rPr>
  </w:style>
  <w:style w:type="character" w:customStyle="1" w:styleId="Heading7Char">
    <w:name w:val="Heading 7 Char"/>
    <w:basedOn w:val="DefaultParagraphFont"/>
    <w:link w:val="Heading7"/>
    <w:rsid w:val="00126222"/>
    <w:rPr>
      <w:rFonts w:ascii="Arial" w:eastAsia="Times New Roman" w:hAnsi="Arial" w:cs="Times New Roman"/>
      <w:b/>
      <w:sz w:val="16"/>
      <w:szCs w:val="20"/>
    </w:rPr>
  </w:style>
  <w:style w:type="character" w:styleId="UnresolvedMention">
    <w:name w:val="Unresolved Mention"/>
    <w:basedOn w:val="DefaultParagraphFont"/>
    <w:uiPriority w:val="99"/>
    <w:semiHidden/>
    <w:unhideWhenUsed/>
    <w:rsid w:val="00835F9A"/>
    <w:rPr>
      <w:color w:val="605E5C"/>
      <w:shd w:val="clear" w:color="auto" w:fill="E1DFDD"/>
    </w:rPr>
  </w:style>
  <w:style w:type="character" w:styleId="PlaceholderText">
    <w:name w:val="Placeholder Text"/>
    <w:uiPriority w:val="99"/>
    <w:semiHidden/>
    <w:rsid w:val="0041598E"/>
    <w:rPr>
      <w:color w:val="808080"/>
    </w:rPr>
  </w:style>
  <w:style w:type="character" w:styleId="FollowedHyperlink">
    <w:name w:val="FollowedHyperlink"/>
    <w:basedOn w:val="DefaultParagraphFont"/>
    <w:uiPriority w:val="99"/>
    <w:semiHidden/>
    <w:unhideWhenUsed/>
    <w:rsid w:val="00412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7872">
      <w:bodyDiv w:val="1"/>
      <w:marLeft w:val="0"/>
      <w:marRight w:val="0"/>
      <w:marTop w:val="0"/>
      <w:marBottom w:val="0"/>
      <w:divBdr>
        <w:top w:val="none" w:sz="0" w:space="0" w:color="auto"/>
        <w:left w:val="none" w:sz="0" w:space="0" w:color="auto"/>
        <w:bottom w:val="none" w:sz="0" w:space="0" w:color="auto"/>
        <w:right w:val="none" w:sz="0" w:space="0" w:color="auto"/>
      </w:divBdr>
    </w:div>
    <w:div w:id="603654070">
      <w:bodyDiv w:val="1"/>
      <w:marLeft w:val="0"/>
      <w:marRight w:val="0"/>
      <w:marTop w:val="0"/>
      <w:marBottom w:val="0"/>
      <w:divBdr>
        <w:top w:val="none" w:sz="0" w:space="0" w:color="auto"/>
        <w:left w:val="none" w:sz="0" w:space="0" w:color="auto"/>
        <w:bottom w:val="none" w:sz="0" w:space="0" w:color="auto"/>
        <w:right w:val="none" w:sz="0" w:space="0" w:color="auto"/>
      </w:divBdr>
    </w:div>
    <w:div w:id="620918089">
      <w:bodyDiv w:val="1"/>
      <w:marLeft w:val="0"/>
      <w:marRight w:val="0"/>
      <w:marTop w:val="0"/>
      <w:marBottom w:val="0"/>
      <w:divBdr>
        <w:top w:val="none" w:sz="0" w:space="0" w:color="auto"/>
        <w:left w:val="none" w:sz="0" w:space="0" w:color="auto"/>
        <w:bottom w:val="none" w:sz="0" w:space="0" w:color="auto"/>
        <w:right w:val="none" w:sz="0" w:space="0" w:color="auto"/>
      </w:divBdr>
    </w:div>
    <w:div w:id="1597402854">
      <w:bodyDiv w:val="1"/>
      <w:marLeft w:val="0"/>
      <w:marRight w:val="0"/>
      <w:marTop w:val="0"/>
      <w:marBottom w:val="0"/>
      <w:divBdr>
        <w:top w:val="none" w:sz="0" w:space="0" w:color="auto"/>
        <w:left w:val="none" w:sz="0" w:space="0" w:color="auto"/>
        <w:bottom w:val="none" w:sz="0" w:space="0" w:color="auto"/>
        <w:right w:val="none" w:sz="0" w:space="0" w:color="auto"/>
      </w:divBdr>
    </w:div>
    <w:div w:id="1746688300">
      <w:bodyDiv w:val="1"/>
      <w:marLeft w:val="0"/>
      <w:marRight w:val="0"/>
      <w:marTop w:val="0"/>
      <w:marBottom w:val="0"/>
      <w:divBdr>
        <w:top w:val="none" w:sz="0" w:space="0" w:color="auto"/>
        <w:left w:val="none" w:sz="0" w:space="0" w:color="auto"/>
        <w:bottom w:val="none" w:sz="0" w:space="0" w:color="auto"/>
        <w:right w:val="none" w:sz="0" w:space="0" w:color="auto"/>
      </w:divBdr>
    </w:div>
    <w:div w:id="1846431919">
      <w:bodyDiv w:val="1"/>
      <w:marLeft w:val="0"/>
      <w:marRight w:val="0"/>
      <w:marTop w:val="0"/>
      <w:marBottom w:val="0"/>
      <w:divBdr>
        <w:top w:val="none" w:sz="0" w:space="0" w:color="auto"/>
        <w:left w:val="none" w:sz="0" w:space="0" w:color="auto"/>
        <w:bottom w:val="none" w:sz="0" w:space="0" w:color="auto"/>
        <w:right w:val="none" w:sz="0" w:space="0" w:color="auto"/>
      </w:divBdr>
    </w:div>
    <w:div w:id="1892497095">
      <w:bodyDiv w:val="1"/>
      <w:marLeft w:val="0"/>
      <w:marRight w:val="0"/>
      <w:marTop w:val="0"/>
      <w:marBottom w:val="0"/>
      <w:divBdr>
        <w:top w:val="none" w:sz="0" w:space="0" w:color="auto"/>
        <w:left w:val="none" w:sz="0" w:space="0" w:color="auto"/>
        <w:bottom w:val="none" w:sz="0" w:space="0" w:color="auto"/>
        <w:right w:val="none" w:sz="0" w:space="0" w:color="auto"/>
      </w:divBdr>
    </w:div>
    <w:div w:id="19596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munoz-mccormick@courts.wa.gov" TargetMode="External"/><Relationship Id="rId13" Type="http://schemas.openxmlformats.org/officeDocument/2006/relationships/hyperlink" Target="mailto:rachel.munoz-mccormick@courts.wa.go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achel.munoz-mccormick@courts.wa.gov" TargetMode="External"/><Relationship Id="rId7" Type="http://schemas.openxmlformats.org/officeDocument/2006/relationships/hyperlink" Target="https://www.courts.wa.gov/newsinfo/index.cfm?fa=newsinfo.familyreunification" TargetMode="External"/><Relationship Id="rId12" Type="http://schemas.openxmlformats.org/officeDocument/2006/relationships/hyperlink" Target="https://www.courts.wa.gov/newsinfo/index.cfm?fa=newsinfo.familyreunification" TargetMode="External"/><Relationship Id="rId17" Type="http://schemas.openxmlformats.org/officeDocument/2006/relationships/hyperlink" Target="mailto:rachel.munoz-mccormick@courts.wa.gov" TargetMode="External"/><Relationship Id="rId25" Type="http://schemas.openxmlformats.org/officeDocument/2006/relationships/hyperlink" Target="mailto:rachel.munoz-mccormick@courts.wa.gov" TargetMode="External"/><Relationship Id="rId2" Type="http://schemas.openxmlformats.org/officeDocument/2006/relationships/numbering" Target="numbering.xml"/><Relationship Id="rId16" Type="http://schemas.openxmlformats.org/officeDocument/2006/relationships/hyperlink" Target="mailto:rachel.munoz-mccormick@courts.wa.gov" TargetMode="External"/><Relationship Id="rId20" Type="http://schemas.openxmlformats.org/officeDocument/2006/relationships/hyperlink" Target="mailto:payables@courts.wa.go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achel.munoz-mccormick@courts.wa.gov"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rachel.munoz-mccormick@courts.wa.gov" TargetMode="External"/><Relationship Id="rId23" Type="http://schemas.openxmlformats.org/officeDocument/2006/relationships/image" Target="media/image3.png"/><Relationship Id="rId10" Type="http://schemas.openxmlformats.org/officeDocument/2006/relationships/hyperlink" Target="https://smex-ctp.trendmicro.com:443/wis/clicktime/v1/query?url=https%3a%2f%2fofm.wa.gov%2fit%2dsystems%2faccounting%2dsystems%2fstatewide%2dvendorpayee%2dservices%2fstatewide%2dvendor%2dnumber%2dlookup&amp;umid=e40c0869-03f4-448a-ab09-23e2d923e5e6&amp;auth=c302d29ff7906effa60127fd92782ca6bfab614f-b1234dfc6b4b24eaed77a2f693f1563fb472a63c" TargetMode="External"/><Relationship Id="rId19" Type="http://schemas.openxmlformats.org/officeDocument/2006/relationships/hyperlink" Target="mailto:rachel.munoz-mccormick@courts.wa.gov" TargetMode="External"/><Relationship Id="rId4" Type="http://schemas.openxmlformats.org/officeDocument/2006/relationships/settings" Target="settings.xml"/><Relationship Id="rId9" Type="http://schemas.openxmlformats.org/officeDocument/2006/relationships/hyperlink" Target="mailto:rachel.munoz-mccormick@courts.wa.gov" TargetMode="External"/><Relationship Id="rId14" Type="http://schemas.openxmlformats.org/officeDocument/2006/relationships/hyperlink" Target="mailto:rachel.munoz-mccormick@courts.wa.gov" TargetMode="External"/><Relationship Id="rId22" Type="http://schemas.openxmlformats.org/officeDocument/2006/relationships/hyperlink" Target="file:///C:\index.cfm%3ffa=controller.showPage&amp;folder=aoc\financialServices\Travel&amp;file=coffeeLightRefreshmentsandMealswithMeet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DC1C-FEB1-4786-9670-D8035074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Bricker, Cindy</dc:creator>
  <cp:keywords/>
  <dc:description/>
  <cp:lastModifiedBy>Goulet, Susan</cp:lastModifiedBy>
  <cp:revision>11</cp:revision>
  <dcterms:created xsi:type="dcterms:W3CDTF">2024-05-01T01:52:00Z</dcterms:created>
  <dcterms:modified xsi:type="dcterms:W3CDTF">2025-04-16T17:46:00Z</dcterms:modified>
</cp:coreProperties>
</file>