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3CE" w:rsidRPr="00CE01A2" w:rsidRDefault="004913CE" w:rsidP="004913CE">
      <w:pPr>
        <w:tabs>
          <w:tab w:val="left" w:pos="7200"/>
        </w:tabs>
        <w:spacing w:before="2600" w:after="120"/>
        <w:jc w:val="center"/>
      </w:pPr>
      <w:r w:rsidRPr="00CE01A2">
        <w:rPr>
          <w:rFonts w:ascii="Arial" w:hAnsi="Arial" w:cs="Arial"/>
          <w:b/>
        </w:rPr>
        <w:t>Superior Court of Washington, Coun</w:t>
      </w:r>
      <w:smartTag w:uri="urn:schemas-microsoft-com:office:smarttags" w:element="PersonName">
        <w:r w:rsidRPr="00CE01A2">
          <w:rPr>
            <w:rFonts w:ascii="Arial" w:hAnsi="Arial" w:cs="Arial"/>
            <w:b/>
          </w:rPr>
          <w:t>t</w:t>
        </w:r>
      </w:smartTag>
      <w:r w:rsidRPr="00CE01A2">
        <w:rPr>
          <w:rFonts w:ascii="Arial" w:hAnsi="Arial" w:cs="Arial"/>
          <w:b/>
        </w:rPr>
        <w:t xml:space="preserve">y of </w:t>
      </w:r>
      <w:r w:rsidRPr="006B5CC2">
        <w:rPr>
          <w:rFonts w:ascii="Arial" w:hAnsi="Arial" w:cs="Arial"/>
          <w:u w:val="single"/>
        </w:rPr>
        <w:tab/>
      </w:r>
    </w:p>
    <w:tbl>
      <w:tblPr>
        <w:tblW w:w="9360" w:type="dxa"/>
        <w:jc w:val="center"/>
        <w:tblLayout w:type="fixed"/>
        <w:tblCellMar>
          <w:left w:w="144" w:type="dxa"/>
          <w:right w:w="144" w:type="dxa"/>
        </w:tblCellMar>
        <w:tblLook w:val="0000"/>
      </w:tblPr>
      <w:tblGrid>
        <w:gridCol w:w="4680"/>
        <w:gridCol w:w="4680"/>
      </w:tblGrid>
      <w:tr w:rsidR="00F00994" w:rsidRPr="00F00994" w:rsidTr="00B52F0B">
        <w:trPr>
          <w:cantSplit/>
          <w:trHeight w:val="2151"/>
          <w:jc w:val="center"/>
        </w:trPr>
        <w:tc>
          <w:tcPr>
            <w:tcW w:w="4680" w:type="dxa"/>
            <w:tcBorders>
              <w:top w:val="nil"/>
              <w:left w:val="nil"/>
              <w:bottom w:val="single" w:sz="12" w:space="0" w:color="auto"/>
              <w:right w:val="single" w:sz="12" w:space="0" w:color="auto"/>
            </w:tcBorders>
          </w:tcPr>
          <w:p w:rsidR="00AB0274" w:rsidRPr="00F00994" w:rsidRDefault="00AB0274" w:rsidP="00514A75">
            <w:pPr>
              <w:spacing w:after="0"/>
              <w:rPr>
                <w:rFonts w:ascii="Arial" w:hAnsi="Arial" w:cs="Arial"/>
                <w:sz w:val="22"/>
                <w:szCs w:val="22"/>
              </w:rPr>
            </w:pPr>
            <w:r w:rsidRPr="00F00994">
              <w:rPr>
                <w:rFonts w:ascii="Arial" w:hAnsi="Arial" w:cs="Arial"/>
                <w:sz w:val="22"/>
                <w:szCs w:val="22"/>
              </w:rPr>
              <w:t>In re:</w:t>
            </w:r>
          </w:p>
          <w:p w:rsidR="00AB0274" w:rsidRPr="00F00994" w:rsidRDefault="00AB0274" w:rsidP="00295E39">
            <w:pPr>
              <w:tabs>
                <w:tab w:val="left" w:pos="3240"/>
              </w:tabs>
              <w:spacing w:before="120" w:after="0"/>
              <w:rPr>
                <w:rFonts w:ascii="Arial" w:hAnsi="Arial" w:cs="Arial"/>
                <w:sz w:val="22"/>
                <w:szCs w:val="22"/>
              </w:rPr>
            </w:pPr>
            <w:r w:rsidRPr="00F00994">
              <w:rPr>
                <w:rFonts w:ascii="Arial" w:hAnsi="Arial" w:cs="Arial"/>
                <w:sz w:val="22"/>
                <w:szCs w:val="22"/>
              </w:rPr>
              <w:t xml:space="preserve">Petitioner/s </w:t>
            </w:r>
            <w:r w:rsidRPr="00F00994">
              <w:rPr>
                <w:rFonts w:ascii="Arial Narrow" w:hAnsi="Arial Narrow"/>
                <w:i/>
                <w:sz w:val="22"/>
                <w:szCs w:val="22"/>
              </w:rPr>
              <w:t>(person/s who started this case)</w:t>
            </w:r>
            <w:r w:rsidRPr="00F00994">
              <w:rPr>
                <w:rFonts w:ascii="Arial" w:hAnsi="Arial" w:cs="Arial"/>
                <w:sz w:val="22"/>
                <w:szCs w:val="22"/>
              </w:rPr>
              <w:t>:</w:t>
            </w:r>
          </w:p>
          <w:p w:rsidR="00AB0274" w:rsidRPr="00F00994" w:rsidRDefault="00F00994" w:rsidP="00295E39">
            <w:pPr>
              <w:tabs>
                <w:tab w:val="left" w:pos="4320"/>
              </w:tabs>
              <w:spacing w:before="200" w:after="400"/>
              <w:ind w:left="360"/>
              <w:rPr>
                <w:rFonts w:ascii="Arial" w:hAnsi="Arial" w:cs="Arial"/>
                <w:sz w:val="22"/>
                <w:szCs w:val="22"/>
                <w:u w:val="single"/>
              </w:rPr>
            </w:pPr>
            <w:r w:rsidRPr="00F00994">
              <w:rPr>
                <w:rFonts w:ascii="Arial" w:hAnsi="Arial" w:cs="Arial"/>
                <w:sz w:val="22"/>
                <w:szCs w:val="22"/>
                <w:u w:val="single"/>
              </w:rPr>
              <w:tab/>
            </w:r>
          </w:p>
          <w:p w:rsidR="00AB0274" w:rsidRPr="00F00994" w:rsidRDefault="00AB0274" w:rsidP="00514A75">
            <w:pPr>
              <w:spacing w:before="200" w:after="0"/>
              <w:rPr>
                <w:rFonts w:ascii="Arial" w:hAnsi="Arial" w:cs="Arial"/>
                <w:sz w:val="22"/>
                <w:szCs w:val="22"/>
              </w:rPr>
            </w:pPr>
            <w:r w:rsidRPr="00F00994">
              <w:rPr>
                <w:rFonts w:ascii="Arial" w:hAnsi="Arial" w:cs="Arial"/>
                <w:sz w:val="22"/>
                <w:szCs w:val="22"/>
              </w:rPr>
              <w:t xml:space="preserve">And Respondent/s </w:t>
            </w:r>
            <w:r w:rsidRPr="00F00994">
              <w:rPr>
                <w:rFonts w:ascii="Arial Narrow" w:hAnsi="Arial Narrow"/>
                <w:i/>
                <w:sz w:val="22"/>
                <w:szCs w:val="22"/>
              </w:rPr>
              <w:t>(other party/parties)</w:t>
            </w:r>
            <w:r w:rsidRPr="00F00994">
              <w:rPr>
                <w:rFonts w:ascii="Arial" w:hAnsi="Arial" w:cs="Arial"/>
                <w:sz w:val="22"/>
                <w:szCs w:val="22"/>
              </w:rPr>
              <w:t>:</w:t>
            </w:r>
          </w:p>
          <w:p w:rsidR="00AB0274" w:rsidRPr="00F00994" w:rsidRDefault="00F00994" w:rsidP="00295E39">
            <w:pPr>
              <w:tabs>
                <w:tab w:val="left" w:pos="4320"/>
              </w:tabs>
              <w:spacing w:before="200" w:after="400"/>
              <w:ind w:left="360"/>
              <w:rPr>
                <w:rFonts w:ascii="Arial" w:hAnsi="Arial" w:cs="Arial"/>
                <w:sz w:val="22"/>
                <w:szCs w:val="22"/>
                <w:u w:val="single"/>
              </w:rPr>
            </w:pPr>
            <w:r w:rsidRPr="00F00994">
              <w:rPr>
                <w:rFonts w:ascii="Arial" w:hAnsi="Arial" w:cs="Arial"/>
                <w:sz w:val="22"/>
                <w:szCs w:val="22"/>
                <w:u w:val="single"/>
              </w:rPr>
              <w:tab/>
            </w:r>
          </w:p>
        </w:tc>
        <w:tc>
          <w:tcPr>
            <w:tcW w:w="4680" w:type="dxa"/>
            <w:tcBorders>
              <w:top w:val="nil"/>
              <w:left w:val="nil"/>
              <w:bottom w:val="single" w:sz="12" w:space="0" w:color="auto"/>
              <w:right w:val="nil"/>
            </w:tcBorders>
          </w:tcPr>
          <w:p w:rsidR="00AB0274" w:rsidRPr="00F00994" w:rsidRDefault="00AB0274" w:rsidP="00F00994">
            <w:pPr>
              <w:tabs>
                <w:tab w:val="left" w:pos="4320"/>
              </w:tabs>
              <w:spacing w:before="400" w:after="0"/>
              <w:rPr>
                <w:rFonts w:ascii="Arial" w:hAnsi="Arial" w:cs="Arial"/>
                <w:sz w:val="22"/>
                <w:szCs w:val="22"/>
                <w:u w:val="single"/>
              </w:rPr>
            </w:pPr>
            <w:r w:rsidRPr="00F00994">
              <w:rPr>
                <w:rFonts w:ascii="Arial" w:hAnsi="Arial" w:cs="Arial"/>
                <w:sz w:val="22"/>
                <w:szCs w:val="22"/>
              </w:rPr>
              <w:t xml:space="preserve">No. </w:t>
            </w:r>
            <w:r w:rsidR="00F00994" w:rsidRPr="00F00994">
              <w:rPr>
                <w:rFonts w:ascii="Arial" w:hAnsi="Arial" w:cs="Arial"/>
                <w:sz w:val="22"/>
                <w:szCs w:val="22"/>
                <w:u w:val="single"/>
              </w:rPr>
              <w:tab/>
            </w:r>
          </w:p>
          <w:p w:rsidR="00AB0274" w:rsidRPr="00F00994" w:rsidRDefault="00AB0274" w:rsidP="00AB0274">
            <w:pPr>
              <w:tabs>
                <w:tab w:val="left" w:pos="944"/>
                <w:tab w:val="center" w:pos="4320"/>
                <w:tab w:val="right" w:pos="8640"/>
                <w:tab w:val="right" w:pos="9360"/>
              </w:tabs>
              <w:spacing w:before="60" w:after="0"/>
              <w:rPr>
                <w:rFonts w:ascii="Arial" w:hAnsi="Arial" w:cs="Arial"/>
                <w:sz w:val="22"/>
                <w:szCs w:val="22"/>
              </w:rPr>
            </w:pPr>
            <w:r w:rsidRPr="00F00994">
              <w:rPr>
                <w:rFonts w:ascii="Arial" w:hAnsi="Arial" w:cs="Arial"/>
                <w:sz w:val="22"/>
                <w:szCs w:val="22"/>
              </w:rPr>
              <w:t xml:space="preserve">Parenting Plan </w:t>
            </w:r>
          </w:p>
          <w:p w:rsidR="00AB0274" w:rsidRPr="00F00994" w:rsidRDefault="00895E76" w:rsidP="00AB0274">
            <w:pPr>
              <w:tabs>
                <w:tab w:val="left" w:pos="944"/>
                <w:tab w:val="center" w:pos="4320"/>
                <w:tab w:val="right" w:pos="8640"/>
                <w:tab w:val="right" w:pos="9360"/>
              </w:tabs>
              <w:spacing w:before="60" w:after="0"/>
              <w:rPr>
                <w:rFonts w:ascii="Arial" w:hAnsi="Arial" w:cs="Arial"/>
                <w:sz w:val="22"/>
                <w:szCs w:val="22"/>
              </w:rPr>
            </w:pPr>
            <w:r w:rsidRPr="00F00994">
              <w:rPr>
                <w:rFonts w:ascii="Arial" w:hAnsi="Arial" w:cs="Arial"/>
                <w:sz w:val="22"/>
                <w:szCs w:val="22"/>
              </w:rPr>
              <w:fldChar w:fldCharType="begin">
                <w:ffData>
                  <w:name w:val=""/>
                  <w:enabled/>
                  <w:calcOnExit w:val="0"/>
                  <w:checkBox>
                    <w:sizeAuto/>
                    <w:default w:val="1"/>
                    <w:checked w:val="0"/>
                  </w:checkBox>
                </w:ffData>
              </w:fldChar>
            </w:r>
            <w:r w:rsidR="00AB0274" w:rsidRPr="00F00994">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F00994">
              <w:rPr>
                <w:rFonts w:ascii="Arial" w:hAnsi="Arial" w:cs="Arial"/>
                <w:sz w:val="22"/>
                <w:szCs w:val="22"/>
              </w:rPr>
              <w:fldChar w:fldCharType="end"/>
            </w:r>
            <w:r w:rsidR="00AB0274" w:rsidRPr="00F00994">
              <w:rPr>
                <w:rFonts w:ascii="Arial" w:hAnsi="Arial" w:cs="Arial"/>
                <w:sz w:val="22"/>
                <w:szCs w:val="22"/>
              </w:rPr>
              <w:t xml:space="preserve"> Proposed (PPP)  </w:t>
            </w:r>
          </w:p>
          <w:p w:rsidR="00AB0274" w:rsidRPr="00F00994" w:rsidRDefault="00895E76" w:rsidP="00AB0274">
            <w:pPr>
              <w:tabs>
                <w:tab w:val="left" w:pos="944"/>
                <w:tab w:val="center" w:pos="4320"/>
                <w:tab w:val="right" w:pos="8640"/>
                <w:tab w:val="right" w:pos="9360"/>
              </w:tabs>
              <w:spacing w:before="60" w:after="0"/>
              <w:rPr>
                <w:rFonts w:ascii="Arial" w:hAnsi="Arial" w:cs="Arial"/>
                <w:sz w:val="22"/>
                <w:szCs w:val="22"/>
              </w:rPr>
            </w:pPr>
            <w:r w:rsidRPr="00F00994">
              <w:rPr>
                <w:rFonts w:ascii="Arial" w:hAnsi="Arial" w:cs="Arial"/>
                <w:sz w:val="22"/>
                <w:szCs w:val="22"/>
              </w:rPr>
              <w:fldChar w:fldCharType="begin">
                <w:ffData>
                  <w:name w:val=""/>
                  <w:enabled/>
                  <w:calcOnExit w:val="0"/>
                  <w:checkBox>
                    <w:sizeAuto/>
                    <w:default w:val="1"/>
                    <w:checked w:val="0"/>
                  </w:checkBox>
                </w:ffData>
              </w:fldChar>
            </w:r>
            <w:r w:rsidR="00AB0274" w:rsidRPr="00F00994">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F00994">
              <w:rPr>
                <w:rFonts w:ascii="Arial" w:hAnsi="Arial" w:cs="Arial"/>
                <w:sz w:val="22"/>
                <w:szCs w:val="22"/>
              </w:rPr>
              <w:fldChar w:fldCharType="end"/>
            </w:r>
            <w:r w:rsidR="00AB0274" w:rsidRPr="00F00994">
              <w:rPr>
                <w:rFonts w:ascii="Arial" w:hAnsi="Arial" w:cs="Arial"/>
                <w:sz w:val="22"/>
                <w:szCs w:val="22"/>
              </w:rPr>
              <w:t xml:space="preserve"> Temporary (PPT)</w:t>
            </w:r>
          </w:p>
          <w:p w:rsidR="00AB0274" w:rsidRPr="00F00994" w:rsidRDefault="00895E76" w:rsidP="00AB0274">
            <w:pPr>
              <w:tabs>
                <w:tab w:val="right" w:pos="9360"/>
              </w:tabs>
              <w:spacing w:before="60" w:after="120"/>
              <w:rPr>
                <w:rFonts w:ascii="Arial" w:hAnsi="Arial" w:cs="Arial"/>
                <w:sz w:val="22"/>
                <w:szCs w:val="22"/>
              </w:rPr>
            </w:pPr>
            <w:r w:rsidRPr="00F00994">
              <w:rPr>
                <w:rFonts w:ascii="Arial" w:hAnsi="Arial" w:cs="Arial"/>
                <w:sz w:val="22"/>
                <w:szCs w:val="22"/>
              </w:rPr>
              <w:fldChar w:fldCharType="begin">
                <w:ffData>
                  <w:name w:val=""/>
                  <w:enabled/>
                  <w:calcOnExit w:val="0"/>
                  <w:checkBox>
                    <w:sizeAuto/>
                    <w:default w:val="1"/>
                    <w:checked w:val="0"/>
                  </w:checkBox>
                </w:ffData>
              </w:fldChar>
            </w:r>
            <w:r w:rsidR="00AB0274" w:rsidRPr="00F00994">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F00994">
              <w:rPr>
                <w:rFonts w:ascii="Arial" w:hAnsi="Arial" w:cs="Arial"/>
                <w:sz w:val="22"/>
                <w:szCs w:val="22"/>
              </w:rPr>
              <w:fldChar w:fldCharType="end"/>
            </w:r>
            <w:r w:rsidR="00AB0274" w:rsidRPr="00F00994">
              <w:rPr>
                <w:rFonts w:ascii="Arial" w:hAnsi="Arial" w:cs="Arial"/>
                <w:sz w:val="22"/>
                <w:szCs w:val="22"/>
              </w:rPr>
              <w:t xml:space="preserve"> Final (PP)</w:t>
            </w:r>
          </w:p>
        </w:tc>
      </w:tr>
    </w:tbl>
    <w:p w:rsidR="00AB0274" w:rsidRPr="00070432" w:rsidRDefault="00AB0274" w:rsidP="00F00994">
      <w:pPr>
        <w:spacing w:before="240" w:after="0"/>
        <w:jc w:val="center"/>
        <w:outlineLvl w:val="0"/>
        <w:rPr>
          <w:rFonts w:ascii="Arial Black" w:hAnsi="Arial Black" w:cs="Arial"/>
          <w:b/>
          <w:sz w:val="32"/>
          <w:szCs w:val="32"/>
        </w:rPr>
      </w:pPr>
      <w:r>
        <w:rPr>
          <w:rFonts w:ascii="Arial Black" w:hAnsi="Arial Black" w:cs="Arial"/>
          <w:b/>
          <w:sz w:val="32"/>
          <w:szCs w:val="32"/>
        </w:rPr>
        <w:t xml:space="preserve">Parenting Plan </w:t>
      </w:r>
    </w:p>
    <w:p w:rsidR="00DB2BA7" w:rsidRPr="006F1EBF" w:rsidRDefault="006F1EBF" w:rsidP="00F57C40">
      <w:pPr>
        <w:pStyle w:val="WAItemTitle"/>
        <w:spacing w:before="240"/>
        <w:outlineLvl w:val="1"/>
      </w:pPr>
      <w:r w:rsidRPr="006F1EBF">
        <w:rPr>
          <w:rFonts w:ascii="Arial Black" w:hAnsi="Arial Black"/>
        </w:rPr>
        <w:t>1.</w:t>
      </w:r>
      <w:r w:rsidR="00DB2BA7" w:rsidRPr="006F1EBF">
        <w:rPr>
          <w:sz w:val="32"/>
          <w:szCs w:val="32"/>
        </w:rPr>
        <w:tab/>
      </w:r>
      <w:r w:rsidR="00DB2BA7" w:rsidRPr="003627A3">
        <w:rPr>
          <w:b w:val="0"/>
        </w:rPr>
        <w:t xml:space="preserve">This parenting plan is </w:t>
      </w:r>
      <w:r w:rsidR="00DB2BA7" w:rsidRPr="003627A3">
        <w:rPr>
          <w:b w:val="0"/>
          <w:i/>
        </w:rPr>
        <w:t>(check one):</w:t>
      </w:r>
      <w:r w:rsidR="00DB2BA7" w:rsidRPr="006F1EBF">
        <w:rPr>
          <w:i/>
        </w:rPr>
        <w:t xml:space="preserve"> </w:t>
      </w:r>
    </w:p>
    <w:p w:rsidR="00DB2BA7" w:rsidRPr="006F1EBF" w:rsidRDefault="00895E76" w:rsidP="004D6FBC">
      <w:pPr>
        <w:pStyle w:val="WABody6above"/>
        <w:tabs>
          <w:tab w:val="left" w:pos="9000"/>
        </w:tabs>
        <w:rPr>
          <w:i/>
        </w:rPr>
      </w:pPr>
      <w:r w:rsidRPr="006F1EBF">
        <w:fldChar w:fldCharType="begin">
          <w:ffData>
            <w:name w:val=""/>
            <w:enabled/>
            <w:calcOnExit w:val="0"/>
            <w:checkBox>
              <w:sizeAuto/>
              <w:default w:val="1"/>
              <w:checked w:val="0"/>
            </w:checkBox>
          </w:ffData>
        </w:fldChar>
      </w:r>
      <w:r w:rsidR="00DB2BA7" w:rsidRPr="006F1EBF">
        <w:instrText xml:space="preserve"> FORMCHECKBOX </w:instrText>
      </w:r>
      <w:r>
        <w:fldChar w:fldCharType="separate"/>
      </w:r>
      <w:r w:rsidRPr="006F1EBF">
        <w:fldChar w:fldCharType="end"/>
      </w:r>
      <w:r w:rsidR="00DB2BA7" w:rsidRPr="006F1EBF">
        <w:tab/>
        <w:t>Propose</w:t>
      </w:r>
      <w:bookmarkStart w:id="0" w:name="_GoBack"/>
      <w:bookmarkEnd w:id="0"/>
      <w:r w:rsidR="00DB2BA7" w:rsidRPr="006F1EBF">
        <w:t>d</w:t>
      </w:r>
      <w:r w:rsidR="00DB2BA7" w:rsidRPr="006F1EBF">
        <w:rPr>
          <w:b/>
        </w:rPr>
        <w:t xml:space="preserve"> </w:t>
      </w:r>
      <w:r w:rsidR="00DB2BA7" w:rsidRPr="006F1EBF">
        <w:t xml:space="preserve">by </w:t>
      </w:r>
      <w:r w:rsidR="004D6FBC" w:rsidRPr="004D6FBC">
        <w:rPr>
          <w:i/>
        </w:rPr>
        <w:t>(name</w:t>
      </w:r>
      <w:r w:rsidR="004D6FBC">
        <w:rPr>
          <w:i/>
        </w:rPr>
        <w:t>/s</w:t>
      </w:r>
      <w:r w:rsidR="004D6FBC" w:rsidRPr="004D6FBC">
        <w:rPr>
          <w:i/>
        </w:rPr>
        <w:t>):</w:t>
      </w:r>
      <w:r w:rsidR="004D6FBC">
        <w:t xml:space="preserve"> </w:t>
      </w:r>
      <w:r w:rsidR="004D6FBC" w:rsidRPr="004D6FBC">
        <w:rPr>
          <w:u w:val="single"/>
        </w:rPr>
        <w:tab/>
      </w:r>
      <w:r w:rsidR="00B4739A" w:rsidRPr="006F1EBF">
        <w:br/>
      </w:r>
      <w:r w:rsidR="00CB1882" w:rsidRPr="006F1EBF">
        <w:t>and</w:t>
      </w:r>
      <w:r w:rsidR="00DB2BA7" w:rsidRPr="006F1EBF">
        <w:t xml:space="preserve"> is not an order of the court.  </w:t>
      </w:r>
    </w:p>
    <w:p w:rsidR="00DB2BA7" w:rsidRPr="006F1EBF" w:rsidRDefault="00895E76" w:rsidP="003627A3">
      <w:pPr>
        <w:pStyle w:val="WABody6above"/>
      </w:pPr>
      <w:r w:rsidRPr="006F1EBF">
        <w:fldChar w:fldCharType="begin">
          <w:ffData>
            <w:name w:val=""/>
            <w:enabled/>
            <w:calcOnExit w:val="0"/>
            <w:checkBox>
              <w:sizeAuto/>
              <w:default w:val="1"/>
              <w:checked w:val="0"/>
            </w:checkBox>
          </w:ffData>
        </w:fldChar>
      </w:r>
      <w:r w:rsidR="00DB2BA7" w:rsidRPr="006F1EBF">
        <w:instrText xml:space="preserve"> FORMCHECKBOX </w:instrText>
      </w:r>
      <w:r>
        <w:fldChar w:fldCharType="separate"/>
      </w:r>
      <w:r w:rsidRPr="006F1EBF">
        <w:fldChar w:fldCharType="end"/>
      </w:r>
      <w:r w:rsidR="00DB2BA7" w:rsidRPr="006F1EBF">
        <w:tab/>
        <w:t xml:space="preserve">Signed by a judge or commissioner and is a court order.  This order is </w:t>
      </w:r>
      <w:r w:rsidR="00DB2BA7" w:rsidRPr="006F1EBF">
        <w:rPr>
          <w:i/>
        </w:rPr>
        <w:t>(check one)</w:t>
      </w:r>
      <w:r w:rsidR="00DB2BA7" w:rsidRPr="006F1EBF">
        <w:t>:</w:t>
      </w:r>
    </w:p>
    <w:p w:rsidR="00DB2BA7" w:rsidRPr="006F1EBF" w:rsidRDefault="00895E76" w:rsidP="003627A3">
      <w:pPr>
        <w:pStyle w:val="WABody4AboveIndented"/>
      </w:pPr>
      <w:r w:rsidRPr="00CB0607">
        <w:rPr>
          <w:sz w:val="20"/>
          <w:szCs w:val="20"/>
        </w:rPr>
        <w:fldChar w:fldCharType="begin">
          <w:ffData>
            <w:name w:val=""/>
            <w:enabled/>
            <w:calcOnExit w:val="0"/>
            <w:checkBox>
              <w:sizeAuto/>
              <w:default w:val="1"/>
              <w:checked w:val="0"/>
            </w:checkBox>
          </w:ffData>
        </w:fldChar>
      </w:r>
      <w:r w:rsidR="00DB2BA7" w:rsidRPr="00CB0607">
        <w:rPr>
          <w:sz w:val="20"/>
          <w:szCs w:val="20"/>
        </w:rPr>
        <w:instrText xml:space="preserve"> FORMCHECKBOX </w:instrText>
      </w:r>
      <w:r>
        <w:rPr>
          <w:sz w:val="20"/>
          <w:szCs w:val="20"/>
        </w:rPr>
      </w:r>
      <w:r>
        <w:rPr>
          <w:sz w:val="20"/>
          <w:szCs w:val="20"/>
        </w:rPr>
        <w:fldChar w:fldCharType="separate"/>
      </w:r>
      <w:r w:rsidRPr="00CB0607">
        <w:rPr>
          <w:sz w:val="20"/>
          <w:szCs w:val="20"/>
        </w:rPr>
        <w:fldChar w:fldCharType="end"/>
      </w:r>
      <w:r w:rsidR="00DB2BA7" w:rsidRPr="006F1EBF">
        <w:tab/>
        <w:t xml:space="preserve">Temporary.  </w:t>
      </w:r>
    </w:p>
    <w:p w:rsidR="00DB2BA7" w:rsidRPr="00CB0607" w:rsidRDefault="00895E76" w:rsidP="004D6FBC">
      <w:pPr>
        <w:pStyle w:val="WABody4AboveIndented"/>
        <w:tabs>
          <w:tab w:val="clear" w:pos="1260"/>
          <w:tab w:val="clear" w:pos="5400"/>
          <w:tab w:val="left" w:pos="9360"/>
        </w:tabs>
        <w:rPr>
          <w:u w:val="single"/>
        </w:rPr>
      </w:pPr>
      <w:r w:rsidRPr="00CB0607">
        <w:rPr>
          <w:sz w:val="20"/>
          <w:szCs w:val="20"/>
        </w:rPr>
        <w:fldChar w:fldCharType="begin">
          <w:ffData>
            <w:name w:val=""/>
            <w:enabled/>
            <w:calcOnExit w:val="0"/>
            <w:checkBox>
              <w:sizeAuto/>
              <w:default w:val="1"/>
              <w:checked w:val="0"/>
            </w:checkBox>
          </w:ffData>
        </w:fldChar>
      </w:r>
      <w:r w:rsidR="00DB2BA7" w:rsidRPr="00CB0607">
        <w:rPr>
          <w:sz w:val="20"/>
          <w:szCs w:val="20"/>
        </w:rPr>
        <w:instrText xml:space="preserve"> FORMCHECKBOX </w:instrText>
      </w:r>
      <w:r>
        <w:rPr>
          <w:sz w:val="20"/>
          <w:szCs w:val="20"/>
        </w:rPr>
      </w:r>
      <w:r>
        <w:rPr>
          <w:sz w:val="20"/>
          <w:szCs w:val="20"/>
        </w:rPr>
        <w:fldChar w:fldCharType="separate"/>
      </w:r>
      <w:r w:rsidRPr="00CB0607">
        <w:rPr>
          <w:sz w:val="20"/>
          <w:szCs w:val="20"/>
        </w:rPr>
        <w:fldChar w:fldCharType="end"/>
      </w:r>
      <w:r w:rsidR="00DB2BA7" w:rsidRPr="006F1EBF">
        <w:tab/>
        <w:t>Final.</w:t>
      </w:r>
      <w:r w:rsidR="006F1EBF">
        <w:t xml:space="preserve"> </w:t>
      </w:r>
      <w:r w:rsidR="004D6FBC" w:rsidRPr="006F1EBF">
        <w:t>The court signed an</w:t>
      </w:r>
      <w:r w:rsidR="00DB2BA7" w:rsidRPr="006F1EBF">
        <w:t xml:space="preserve"> </w:t>
      </w:r>
      <w:r w:rsidR="00DF34EB" w:rsidRPr="006F1EBF">
        <w:t xml:space="preserve">order </w:t>
      </w:r>
      <w:r w:rsidR="005471A3">
        <w:t xml:space="preserve">approving a final parenting plan </w:t>
      </w:r>
      <w:r w:rsidR="00DB2BA7" w:rsidRPr="006F1EBF">
        <w:t xml:space="preserve">on </w:t>
      </w:r>
      <w:r w:rsidR="00DB2BA7" w:rsidRPr="006F1EBF">
        <w:rPr>
          <w:i/>
        </w:rPr>
        <w:t xml:space="preserve">(date): </w:t>
      </w:r>
      <w:r w:rsidR="00DB2BA7" w:rsidRPr="00CB0607">
        <w:rPr>
          <w:u w:val="single"/>
        </w:rPr>
        <w:tab/>
      </w:r>
      <w:r w:rsidR="00CB0607" w:rsidRPr="00CB0607">
        <w:t>.</w:t>
      </w:r>
    </w:p>
    <w:p w:rsidR="00DB2BA7" w:rsidRPr="00CB0607" w:rsidRDefault="00895E76" w:rsidP="00CB0607">
      <w:pPr>
        <w:pStyle w:val="WABody4AboveIndented"/>
        <w:tabs>
          <w:tab w:val="clear" w:pos="1260"/>
          <w:tab w:val="clear" w:pos="5400"/>
        </w:tabs>
      </w:pPr>
      <w:r w:rsidRPr="00CB0607">
        <w:rPr>
          <w:sz w:val="20"/>
          <w:szCs w:val="20"/>
        </w:rPr>
        <w:fldChar w:fldCharType="begin">
          <w:ffData>
            <w:name w:val=""/>
            <w:enabled/>
            <w:calcOnExit w:val="0"/>
            <w:checkBox>
              <w:sizeAuto/>
              <w:default w:val="1"/>
              <w:checked w:val="0"/>
            </w:checkBox>
          </w:ffData>
        </w:fldChar>
      </w:r>
      <w:r w:rsidR="00DB2BA7" w:rsidRPr="00CB0607">
        <w:rPr>
          <w:sz w:val="20"/>
          <w:szCs w:val="20"/>
        </w:rPr>
        <w:instrText xml:space="preserve"> FORMCHECKBOX </w:instrText>
      </w:r>
      <w:r>
        <w:rPr>
          <w:sz w:val="20"/>
          <w:szCs w:val="20"/>
        </w:rPr>
      </w:r>
      <w:r>
        <w:rPr>
          <w:sz w:val="20"/>
          <w:szCs w:val="20"/>
        </w:rPr>
        <w:fldChar w:fldCharType="separate"/>
      </w:r>
      <w:r w:rsidRPr="00CB0607">
        <w:rPr>
          <w:sz w:val="20"/>
          <w:szCs w:val="20"/>
        </w:rPr>
        <w:fldChar w:fldCharType="end"/>
      </w:r>
      <w:r w:rsidR="00DB2BA7" w:rsidRPr="006F1EBF">
        <w:tab/>
        <w:t xml:space="preserve">Modified. The court signed an order changing the last final parenting plan on </w:t>
      </w:r>
      <w:r w:rsidR="00DB2BA7" w:rsidRPr="006F1EBF">
        <w:rPr>
          <w:i/>
        </w:rPr>
        <w:t>(date):</w:t>
      </w:r>
      <w:r w:rsidR="00DB2BA7" w:rsidRPr="00CB0607">
        <w:t xml:space="preserve"> </w:t>
      </w:r>
      <w:r w:rsidR="00DB2BA7" w:rsidRPr="00CB0607">
        <w:rPr>
          <w:u w:val="single"/>
        </w:rPr>
        <w:tab/>
      </w:r>
      <w:r w:rsidR="00DB2BA7" w:rsidRPr="00CB0607">
        <w:rPr>
          <w:u w:val="single"/>
        </w:rPr>
        <w:tab/>
      </w:r>
      <w:r w:rsidR="00DB2BA7" w:rsidRPr="00CB0607">
        <w:rPr>
          <w:u w:val="single"/>
        </w:rPr>
        <w:tab/>
      </w:r>
      <w:r w:rsidR="00CB0607" w:rsidRPr="00CB0607">
        <w:rPr>
          <w:u w:val="single"/>
        </w:rPr>
        <w:tab/>
      </w:r>
      <w:r w:rsidR="00CB0607" w:rsidRPr="00CB0607">
        <w:t>.</w:t>
      </w:r>
    </w:p>
    <w:p w:rsidR="00DB2BA7" w:rsidRPr="003627A3" w:rsidRDefault="006F1EBF" w:rsidP="004D6FBC">
      <w:pPr>
        <w:pStyle w:val="WAItemTitle"/>
        <w:spacing w:after="80"/>
        <w:outlineLvl w:val="1"/>
        <w:rPr>
          <w:b w:val="0"/>
        </w:rPr>
      </w:pPr>
      <w:r>
        <w:rPr>
          <w:rFonts w:ascii="Arial Black" w:hAnsi="Arial Black"/>
        </w:rPr>
        <w:t>2</w:t>
      </w:r>
      <w:r w:rsidRPr="006F1EBF">
        <w:rPr>
          <w:rFonts w:ascii="Arial Black" w:hAnsi="Arial Black"/>
        </w:rPr>
        <w:t>.</w:t>
      </w:r>
      <w:r w:rsidR="00DB2BA7" w:rsidRPr="006F1EBF">
        <w:tab/>
        <w:t xml:space="preserve">Children </w:t>
      </w:r>
      <w:r w:rsidR="00DB2BA7" w:rsidRPr="003627A3">
        <w:rPr>
          <w:b w:val="0"/>
        </w:rPr>
        <w:t>– This parenting plan is for the following children:</w:t>
      </w:r>
    </w:p>
    <w:tbl>
      <w:tblPr>
        <w:tblW w:w="8640" w:type="dxa"/>
        <w:tblInd w:w="5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tblPr>
      <w:tblGrid>
        <w:gridCol w:w="3600"/>
        <w:gridCol w:w="720"/>
        <w:gridCol w:w="3600"/>
        <w:gridCol w:w="720"/>
      </w:tblGrid>
      <w:tr w:rsidR="00A94657" w:rsidRPr="00BA2179" w:rsidTr="0001295C">
        <w:tc>
          <w:tcPr>
            <w:tcW w:w="3600" w:type="dxa"/>
            <w:shd w:val="clear" w:color="auto" w:fill="auto"/>
          </w:tcPr>
          <w:p w:rsidR="00A94657" w:rsidRPr="000D4689" w:rsidRDefault="00A94657" w:rsidP="00AB0274">
            <w:pPr>
              <w:tabs>
                <w:tab w:val="left" w:pos="9360"/>
              </w:tabs>
              <w:suppressAutoHyphens/>
              <w:spacing w:before="120" w:after="0"/>
              <w:jc w:val="center"/>
              <w:rPr>
                <w:rFonts w:ascii="Arial" w:hAnsi="Arial" w:cs="Arial"/>
                <w:sz w:val="22"/>
                <w:szCs w:val="22"/>
              </w:rPr>
            </w:pPr>
            <w:r w:rsidRPr="000D4689">
              <w:rPr>
                <w:rFonts w:ascii="Arial" w:hAnsi="Arial" w:cs="Arial"/>
                <w:sz w:val="22"/>
                <w:szCs w:val="22"/>
              </w:rPr>
              <w:t>Child’s name</w:t>
            </w:r>
          </w:p>
        </w:tc>
        <w:tc>
          <w:tcPr>
            <w:tcW w:w="720" w:type="dxa"/>
            <w:shd w:val="clear" w:color="auto" w:fill="auto"/>
          </w:tcPr>
          <w:p w:rsidR="00A94657" w:rsidRPr="000D4689" w:rsidRDefault="00A94657" w:rsidP="00AB0274">
            <w:pPr>
              <w:tabs>
                <w:tab w:val="left" w:pos="9360"/>
              </w:tabs>
              <w:suppressAutoHyphens/>
              <w:spacing w:before="120" w:after="0"/>
              <w:jc w:val="center"/>
              <w:rPr>
                <w:rFonts w:ascii="Arial" w:hAnsi="Arial" w:cs="Arial"/>
                <w:sz w:val="22"/>
                <w:szCs w:val="22"/>
              </w:rPr>
            </w:pPr>
            <w:r w:rsidRPr="000D4689">
              <w:rPr>
                <w:rFonts w:ascii="Arial" w:hAnsi="Arial" w:cs="Arial"/>
                <w:sz w:val="22"/>
                <w:szCs w:val="22"/>
              </w:rPr>
              <w:t>Age</w:t>
            </w:r>
          </w:p>
        </w:tc>
        <w:tc>
          <w:tcPr>
            <w:tcW w:w="3600" w:type="dxa"/>
            <w:shd w:val="clear" w:color="auto" w:fill="auto"/>
          </w:tcPr>
          <w:p w:rsidR="00A94657" w:rsidRPr="000D4689" w:rsidRDefault="00A94657" w:rsidP="00AB0274">
            <w:pPr>
              <w:tabs>
                <w:tab w:val="left" w:pos="9360"/>
              </w:tabs>
              <w:suppressAutoHyphens/>
              <w:spacing w:before="120" w:after="0"/>
              <w:jc w:val="center"/>
              <w:rPr>
                <w:rFonts w:ascii="Arial" w:hAnsi="Arial" w:cs="Arial"/>
                <w:sz w:val="22"/>
                <w:szCs w:val="22"/>
              </w:rPr>
            </w:pPr>
            <w:r w:rsidRPr="000D4689">
              <w:rPr>
                <w:rFonts w:ascii="Arial" w:hAnsi="Arial" w:cs="Arial"/>
                <w:sz w:val="22"/>
                <w:szCs w:val="22"/>
              </w:rPr>
              <w:t>Child’s name</w:t>
            </w:r>
          </w:p>
        </w:tc>
        <w:tc>
          <w:tcPr>
            <w:tcW w:w="720" w:type="dxa"/>
            <w:shd w:val="clear" w:color="auto" w:fill="auto"/>
          </w:tcPr>
          <w:p w:rsidR="00A94657" w:rsidRPr="000D4689" w:rsidRDefault="00A94657" w:rsidP="00AB0274">
            <w:pPr>
              <w:tabs>
                <w:tab w:val="left" w:pos="9360"/>
              </w:tabs>
              <w:suppressAutoHyphens/>
              <w:spacing w:before="120" w:after="0"/>
              <w:jc w:val="center"/>
              <w:rPr>
                <w:rFonts w:ascii="Arial" w:hAnsi="Arial" w:cs="Arial"/>
                <w:sz w:val="22"/>
                <w:szCs w:val="22"/>
              </w:rPr>
            </w:pPr>
            <w:r w:rsidRPr="000D4689">
              <w:rPr>
                <w:rFonts w:ascii="Arial" w:hAnsi="Arial" w:cs="Arial"/>
                <w:sz w:val="22"/>
                <w:szCs w:val="22"/>
              </w:rPr>
              <w:t>Age</w:t>
            </w:r>
          </w:p>
        </w:tc>
      </w:tr>
      <w:tr w:rsidR="00A94657" w:rsidRPr="00BA2179" w:rsidTr="0001295C">
        <w:tc>
          <w:tcPr>
            <w:tcW w:w="3600" w:type="dxa"/>
            <w:shd w:val="clear" w:color="auto" w:fill="auto"/>
          </w:tcPr>
          <w:p w:rsidR="00A94657" w:rsidRPr="000D4689" w:rsidRDefault="00A94657" w:rsidP="0001295C">
            <w:pPr>
              <w:tabs>
                <w:tab w:val="left" w:pos="270"/>
                <w:tab w:val="left" w:pos="3510"/>
                <w:tab w:val="left" w:pos="9360"/>
              </w:tabs>
              <w:suppressAutoHyphens/>
              <w:spacing w:before="120" w:after="0"/>
              <w:ind w:left="265" w:hanging="265"/>
              <w:rPr>
                <w:rFonts w:ascii="Arial" w:hAnsi="Arial" w:cs="Arial"/>
                <w:sz w:val="22"/>
                <w:szCs w:val="22"/>
              </w:rPr>
            </w:pPr>
            <w:r>
              <w:rPr>
                <w:rFonts w:ascii="Arial" w:hAnsi="Arial" w:cs="Arial"/>
                <w:sz w:val="22"/>
                <w:szCs w:val="22"/>
              </w:rPr>
              <w:t xml:space="preserve"> </w:t>
            </w:r>
            <w:r w:rsidRPr="00BA2179">
              <w:rPr>
                <w:rFonts w:ascii="Arial" w:hAnsi="Arial" w:cs="Arial"/>
                <w:sz w:val="22"/>
                <w:szCs w:val="22"/>
              </w:rPr>
              <w:t xml:space="preserve">1. </w:t>
            </w:r>
            <w:r w:rsidRPr="00BA2179">
              <w:rPr>
                <w:rFonts w:ascii="Arial" w:hAnsi="Arial" w:cs="Arial"/>
                <w:sz w:val="22"/>
                <w:szCs w:val="22"/>
              </w:rPr>
              <w:tab/>
            </w:r>
            <w:r w:rsidRPr="000D4689">
              <w:rPr>
                <w:rFonts w:ascii="Arial" w:hAnsi="Arial" w:cs="Arial"/>
                <w:sz w:val="22"/>
                <w:szCs w:val="22"/>
              </w:rPr>
              <w:tab/>
            </w:r>
            <w:r w:rsidRPr="000D4689">
              <w:rPr>
                <w:rFonts w:ascii="Arial" w:hAnsi="Arial" w:cs="Arial"/>
                <w:sz w:val="22"/>
                <w:szCs w:val="22"/>
              </w:rPr>
              <w:tab/>
            </w:r>
          </w:p>
        </w:tc>
        <w:tc>
          <w:tcPr>
            <w:tcW w:w="720" w:type="dxa"/>
            <w:shd w:val="clear" w:color="auto" w:fill="auto"/>
          </w:tcPr>
          <w:p w:rsidR="00A94657" w:rsidRPr="000D4689" w:rsidRDefault="00A94657" w:rsidP="0001295C">
            <w:pPr>
              <w:tabs>
                <w:tab w:val="left" w:pos="540"/>
                <w:tab w:val="left" w:pos="9360"/>
              </w:tabs>
              <w:suppressAutoHyphens/>
              <w:spacing w:before="120" w:after="0"/>
              <w:rPr>
                <w:rFonts w:ascii="Arial" w:hAnsi="Arial" w:cs="Arial"/>
                <w:sz w:val="22"/>
                <w:szCs w:val="22"/>
              </w:rPr>
            </w:pPr>
            <w:r w:rsidRPr="000D4689">
              <w:rPr>
                <w:rFonts w:ascii="Arial" w:hAnsi="Arial" w:cs="Arial"/>
                <w:sz w:val="22"/>
                <w:szCs w:val="22"/>
              </w:rPr>
              <w:tab/>
            </w:r>
          </w:p>
        </w:tc>
        <w:tc>
          <w:tcPr>
            <w:tcW w:w="3600" w:type="dxa"/>
            <w:shd w:val="clear" w:color="auto" w:fill="auto"/>
          </w:tcPr>
          <w:p w:rsidR="00A94657" w:rsidRPr="00BA2179" w:rsidRDefault="00A94657" w:rsidP="0001295C">
            <w:pPr>
              <w:tabs>
                <w:tab w:val="left" w:pos="270"/>
                <w:tab w:val="left" w:pos="3510"/>
                <w:tab w:val="left" w:pos="9360"/>
              </w:tabs>
              <w:suppressAutoHyphens/>
              <w:spacing w:before="120" w:after="0"/>
              <w:ind w:left="265" w:hanging="265"/>
              <w:rPr>
                <w:rFonts w:ascii="Arial" w:hAnsi="Arial" w:cs="Arial"/>
                <w:sz w:val="22"/>
                <w:szCs w:val="22"/>
              </w:rPr>
            </w:pPr>
            <w:r>
              <w:rPr>
                <w:rFonts w:ascii="Arial" w:hAnsi="Arial" w:cs="Arial"/>
                <w:sz w:val="22"/>
                <w:szCs w:val="22"/>
              </w:rPr>
              <w:t xml:space="preserve"> </w:t>
            </w:r>
            <w:r w:rsidRPr="00BA2179">
              <w:rPr>
                <w:rFonts w:ascii="Arial" w:hAnsi="Arial" w:cs="Arial"/>
                <w:sz w:val="22"/>
                <w:szCs w:val="22"/>
              </w:rPr>
              <w:t xml:space="preserve">4. </w:t>
            </w:r>
            <w:r w:rsidRPr="00BA2179">
              <w:rPr>
                <w:rFonts w:ascii="Arial" w:hAnsi="Arial" w:cs="Arial"/>
                <w:sz w:val="22"/>
                <w:szCs w:val="22"/>
              </w:rPr>
              <w:tab/>
            </w:r>
            <w:r w:rsidRPr="000D4689">
              <w:rPr>
                <w:rFonts w:ascii="Arial" w:hAnsi="Arial" w:cs="Arial"/>
                <w:sz w:val="22"/>
                <w:szCs w:val="22"/>
              </w:rPr>
              <w:tab/>
            </w:r>
            <w:r w:rsidRPr="000D4689">
              <w:rPr>
                <w:rFonts w:ascii="Arial" w:hAnsi="Arial" w:cs="Arial"/>
                <w:sz w:val="22"/>
                <w:szCs w:val="22"/>
              </w:rPr>
              <w:tab/>
            </w:r>
          </w:p>
        </w:tc>
        <w:tc>
          <w:tcPr>
            <w:tcW w:w="720" w:type="dxa"/>
            <w:shd w:val="clear" w:color="auto" w:fill="auto"/>
          </w:tcPr>
          <w:p w:rsidR="00A94657" w:rsidRPr="000D4689" w:rsidRDefault="00A94657" w:rsidP="0001295C">
            <w:pPr>
              <w:tabs>
                <w:tab w:val="left" w:pos="540"/>
                <w:tab w:val="left" w:pos="9360"/>
              </w:tabs>
              <w:suppressAutoHyphens/>
              <w:spacing w:before="120" w:after="0"/>
              <w:rPr>
                <w:rFonts w:ascii="Arial" w:hAnsi="Arial" w:cs="Arial"/>
                <w:sz w:val="22"/>
                <w:szCs w:val="22"/>
              </w:rPr>
            </w:pPr>
            <w:r w:rsidRPr="000D4689">
              <w:rPr>
                <w:rFonts w:ascii="Arial" w:hAnsi="Arial" w:cs="Arial"/>
                <w:sz w:val="22"/>
                <w:szCs w:val="22"/>
              </w:rPr>
              <w:tab/>
            </w:r>
          </w:p>
        </w:tc>
      </w:tr>
      <w:tr w:rsidR="00A94657" w:rsidRPr="00BA2179" w:rsidTr="0001295C">
        <w:tc>
          <w:tcPr>
            <w:tcW w:w="3600" w:type="dxa"/>
            <w:shd w:val="clear" w:color="auto" w:fill="auto"/>
          </w:tcPr>
          <w:p w:rsidR="00A94657" w:rsidRPr="00BA2179" w:rsidRDefault="00A94657" w:rsidP="0001295C">
            <w:pPr>
              <w:tabs>
                <w:tab w:val="left" w:pos="270"/>
                <w:tab w:val="left" w:pos="3510"/>
                <w:tab w:val="left" w:pos="9360"/>
              </w:tabs>
              <w:suppressAutoHyphens/>
              <w:spacing w:before="120" w:after="0"/>
              <w:ind w:left="265" w:hanging="265"/>
              <w:rPr>
                <w:rFonts w:ascii="Arial" w:hAnsi="Arial" w:cs="Arial"/>
                <w:sz w:val="22"/>
                <w:szCs w:val="22"/>
              </w:rPr>
            </w:pPr>
            <w:r>
              <w:rPr>
                <w:rFonts w:ascii="Arial" w:hAnsi="Arial" w:cs="Arial"/>
                <w:sz w:val="22"/>
                <w:szCs w:val="22"/>
              </w:rPr>
              <w:t xml:space="preserve"> </w:t>
            </w:r>
            <w:r w:rsidRPr="00BA2179">
              <w:rPr>
                <w:rFonts w:ascii="Arial" w:hAnsi="Arial" w:cs="Arial"/>
                <w:sz w:val="22"/>
                <w:szCs w:val="22"/>
              </w:rPr>
              <w:t xml:space="preserve">2. </w:t>
            </w:r>
            <w:r w:rsidRPr="00BA2179">
              <w:rPr>
                <w:rFonts w:ascii="Arial" w:hAnsi="Arial" w:cs="Arial"/>
                <w:sz w:val="22"/>
                <w:szCs w:val="22"/>
              </w:rPr>
              <w:tab/>
            </w:r>
            <w:r w:rsidRPr="000D4689">
              <w:rPr>
                <w:rFonts w:ascii="Arial" w:hAnsi="Arial" w:cs="Arial"/>
                <w:sz w:val="22"/>
                <w:szCs w:val="22"/>
              </w:rPr>
              <w:tab/>
            </w:r>
            <w:r w:rsidRPr="000D4689">
              <w:rPr>
                <w:rFonts w:ascii="Arial" w:hAnsi="Arial" w:cs="Arial"/>
                <w:sz w:val="22"/>
                <w:szCs w:val="22"/>
              </w:rPr>
              <w:tab/>
            </w:r>
          </w:p>
        </w:tc>
        <w:tc>
          <w:tcPr>
            <w:tcW w:w="720" w:type="dxa"/>
            <w:shd w:val="clear" w:color="auto" w:fill="auto"/>
          </w:tcPr>
          <w:p w:rsidR="00A94657" w:rsidRPr="00BA2179" w:rsidRDefault="00A94657" w:rsidP="0001295C">
            <w:pPr>
              <w:tabs>
                <w:tab w:val="left" w:pos="540"/>
                <w:tab w:val="left" w:pos="9360"/>
              </w:tabs>
              <w:suppressAutoHyphens/>
              <w:spacing w:before="120" w:after="0"/>
              <w:rPr>
                <w:rFonts w:ascii="Arial" w:hAnsi="Arial" w:cs="Arial"/>
                <w:sz w:val="22"/>
                <w:szCs w:val="22"/>
              </w:rPr>
            </w:pPr>
            <w:r w:rsidRPr="000D4689">
              <w:rPr>
                <w:rFonts w:ascii="Arial" w:hAnsi="Arial" w:cs="Arial"/>
                <w:sz w:val="22"/>
                <w:szCs w:val="22"/>
              </w:rPr>
              <w:tab/>
            </w:r>
          </w:p>
        </w:tc>
        <w:tc>
          <w:tcPr>
            <w:tcW w:w="3600" w:type="dxa"/>
            <w:shd w:val="clear" w:color="auto" w:fill="auto"/>
          </w:tcPr>
          <w:p w:rsidR="00A94657" w:rsidRPr="00BA2179" w:rsidRDefault="00A94657" w:rsidP="0001295C">
            <w:pPr>
              <w:tabs>
                <w:tab w:val="left" w:pos="270"/>
                <w:tab w:val="left" w:pos="3510"/>
                <w:tab w:val="left" w:pos="9360"/>
              </w:tabs>
              <w:suppressAutoHyphens/>
              <w:spacing w:before="120" w:after="0"/>
              <w:ind w:left="265" w:hanging="265"/>
              <w:rPr>
                <w:rFonts w:ascii="Arial" w:hAnsi="Arial" w:cs="Arial"/>
                <w:sz w:val="22"/>
                <w:szCs w:val="22"/>
              </w:rPr>
            </w:pPr>
            <w:r>
              <w:rPr>
                <w:rFonts w:ascii="Arial" w:hAnsi="Arial" w:cs="Arial"/>
                <w:sz w:val="22"/>
                <w:szCs w:val="22"/>
              </w:rPr>
              <w:t xml:space="preserve"> </w:t>
            </w:r>
            <w:r w:rsidRPr="00BA2179">
              <w:rPr>
                <w:rFonts w:ascii="Arial" w:hAnsi="Arial" w:cs="Arial"/>
                <w:sz w:val="22"/>
                <w:szCs w:val="22"/>
              </w:rPr>
              <w:t xml:space="preserve">5. </w:t>
            </w:r>
            <w:r w:rsidRPr="00BA2179">
              <w:rPr>
                <w:rFonts w:ascii="Arial" w:hAnsi="Arial" w:cs="Arial"/>
                <w:sz w:val="22"/>
                <w:szCs w:val="22"/>
              </w:rPr>
              <w:tab/>
            </w:r>
            <w:r w:rsidRPr="000D4689">
              <w:rPr>
                <w:rFonts w:ascii="Arial" w:hAnsi="Arial" w:cs="Arial"/>
                <w:sz w:val="22"/>
                <w:szCs w:val="22"/>
              </w:rPr>
              <w:tab/>
            </w:r>
            <w:r w:rsidRPr="000D4689">
              <w:rPr>
                <w:rFonts w:ascii="Arial" w:hAnsi="Arial" w:cs="Arial"/>
                <w:sz w:val="22"/>
                <w:szCs w:val="22"/>
              </w:rPr>
              <w:tab/>
            </w:r>
          </w:p>
        </w:tc>
        <w:tc>
          <w:tcPr>
            <w:tcW w:w="720" w:type="dxa"/>
            <w:shd w:val="clear" w:color="auto" w:fill="auto"/>
          </w:tcPr>
          <w:p w:rsidR="00A94657" w:rsidRPr="00BA2179" w:rsidRDefault="00A94657" w:rsidP="0001295C">
            <w:pPr>
              <w:tabs>
                <w:tab w:val="left" w:pos="540"/>
                <w:tab w:val="left" w:pos="9360"/>
              </w:tabs>
              <w:suppressAutoHyphens/>
              <w:spacing w:before="120" w:after="0"/>
              <w:rPr>
                <w:rFonts w:ascii="Arial" w:hAnsi="Arial" w:cs="Arial"/>
                <w:sz w:val="22"/>
                <w:szCs w:val="22"/>
              </w:rPr>
            </w:pPr>
            <w:r w:rsidRPr="000D4689">
              <w:rPr>
                <w:rFonts w:ascii="Arial" w:hAnsi="Arial" w:cs="Arial"/>
                <w:sz w:val="22"/>
                <w:szCs w:val="22"/>
              </w:rPr>
              <w:tab/>
            </w:r>
          </w:p>
        </w:tc>
      </w:tr>
      <w:tr w:rsidR="00A94657" w:rsidRPr="00BA2179" w:rsidTr="0001295C">
        <w:tc>
          <w:tcPr>
            <w:tcW w:w="3600" w:type="dxa"/>
            <w:shd w:val="clear" w:color="auto" w:fill="auto"/>
          </w:tcPr>
          <w:p w:rsidR="00A94657" w:rsidRPr="00BA2179" w:rsidRDefault="00A94657" w:rsidP="0001295C">
            <w:pPr>
              <w:tabs>
                <w:tab w:val="left" w:pos="270"/>
                <w:tab w:val="left" w:pos="3510"/>
                <w:tab w:val="left" w:pos="9360"/>
              </w:tabs>
              <w:suppressAutoHyphens/>
              <w:spacing w:before="120" w:after="0"/>
              <w:ind w:left="265" w:hanging="265"/>
              <w:rPr>
                <w:rFonts w:ascii="Arial" w:hAnsi="Arial" w:cs="Arial"/>
                <w:sz w:val="22"/>
                <w:szCs w:val="22"/>
              </w:rPr>
            </w:pPr>
            <w:r>
              <w:rPr>
                <w:rFonts w:ascii="Arial" w:hAnsi="Arial" w:cs="Arial"/>
                <w:sz w:val="22"/>
                <w:szCs w:val="22"/>
              </w:rPr>
              <w:t xml:space="preserve"> </w:t>
            </w:r>
            <w:r w:rsidRPr="00BA2179">
              <w:rPr>
                <w:rFonts w:ascii="Arial" w:hAnsi="Arial" w:cs="Arial"/>
                <w:sz w:val="22"/>
                <w:szCs w:val="22"/>
              </w:rPr>
              <w:t xml:space="preserve">3. </w:t>
            </w:r>
            <w:r w:rsidRPr="00BA2179">
              <w:rPr>
                <w:rFonts w:ascii="Arial" w:hAnsi="Arial" w:cs="Arial"/>
                <w:sz w:val="22"/>
                <w:szCs w:val="22"/>
              </w:rPr>
              <w:tab/>
            </w:r>
            <w:r w:rsidRPr="000D4689">
              <w:rPr>
                <w:rFonts w:ascii="Arial" w:hAnsi="Arial" w:cs="Arial"/>
                <w:sz w:val="22"/>
                <w:szCs w:val="22"/>
              </w:rPr>
              <w:tab/>
            </w:r>
            <w:r w:rsidRPr="000D4689">
              <w:rPr>
                <w:rFonts w:ascii="Arial" w:hAnsi="Arial" w:cs="Arial"/>
                <w:sz w:val="22"/>
                <w:szCs w:val="22"/>
              </w:rPr>
              <w:tab/>
            </w:r>
          </w:p>
        </w:tc>
        <w:tc>
          <w:tcPr>
            <w:tcW w:w="720" w:type="dxa"/>
            <w:shd w:val="clear" w:color="auto" w:fill="auto"/>
          </w:tcPr>
          <w:p w:rsidR="00A94657" w:rsidRPr="00BA2179" w:rsidRDefault="00A94657" w:rsidP="0001295C">
            <w:pPr>
              <w:tabs>
                <w:tab w:val="left" w:pos="540"/>
                <w:tab w:val="left" w:pos="9360"/>
              </w:tabs>
              <w:suppressAutoHyphens/>
              <w:spacing w:before="120" w:after="0"/>
              <w:rPr>
                <w:rFonts w:ascii="Arial" w:hAnsi="Arial" w:cs="Arial"/>
                <w:sz w:val="22"/>
                <w:szCs w:val="22"/>
              </w:rPr>
            </w:pPr>
            <w:r w:rsidRPr="000D4689">
              <w:rPr>
                <w:rFonts w:ascii="Arial" w:hAnsi="Arial" w:cs="Arial"/>
                <w:sz w:val="22"/>
                <w:szCs w:val="22"/>
              </w:rPr>
              <w:tab/>
            </w:r>
          </w:p>
        </w:tc>
        <w:tc>
          <w:tcPr>
            <w:tcW w:w="3600" w:type="dxa"/>
            <w:shd w:val="clear" w:color="auto" w:fill="auto"/>
          </w:tcPr>
          <w:p w:rsidR="00A94657" w:rsidRPr="00BA2179" w:rsidRDefault="00A94657" w:rsidP="0001295C">
            <w:pPr>
              <w:tabs>
                <w:tab w:val="left" w:pos="270"/>
                <w:tab w:val="left" w:pos="3510"/>
                <w:tab w:val="left" w:pos="9360"/>
              </w:tabs>
              <w:suppressAutoHyphens/>
              <w:spacing w:before="120" w:after="0"/>
              <w:ind w:left="265" w:hanging="265"/>
              <w:rPr>
                <w:rFonts w:ascii="Arial" w:hAnsi="Arial" w:cs="Arial"/>
                <w:sz w:val="22"/>
                <w:szCs w:val="22"/>
              </w:rPr>
            </w:pPr>
            <w:r>
              <w:rPr>
                <w:rFonts w:ascii="Arial" w:hAnsi="Arial" w:cs="Arial"/>
                <w:sz w:val="22"/>
                <w:szCs w:val="22"/>
              </w:rPr>
              <w:t xml:space="preserve"> </w:t>
            </w:r>
            <w:r w:rsidRPr="00BA2179">
              <w:rPr>
                <w:rFonts w:ascii="Arial" w:hAnsi="Arial" w:cs="Arial"/>
                <w:sz w:val="22"/>
                <w:szCs w:val="22"/>
              </w:rPr>
              <w:t xml:space="preserve">6. </w:t>
            </w:r>
            <w:r w:rsidRPr="00BA2179">
              <w:rPr>
                <w:rFonts w:ascii="Arial" w:hAnsi="Arial" w:cs="Arial"/>
                <w:sz w:val="22"/>
                <w:szCs w:val="22"/>
              </w:rPr>
              <w:tab/>
            </w:r>
            <w:r w:rsidRPr="000D4689">
              <w:rPr>
                <w:rFonts w:ascii="Arial" w:hAnsi="Arial" w:cs="Arial"/>
                <w:sz w:val="22"/>
                <w:szCs w:val="22"/>
              </w:rPr>
              <w:tab/>
            </w:r>
            <w:r w:rsidRPr="000D4689">
              <w:rPr>
                <w:rFonts w:ascii="Arial" w:hAnsi="Arial" w:cs="Arial"/>
                <w:sz w:val="22"/>
                <w:szCs w:val="22"/>
              </w:rPr>
              <w:tab/>
            </w:r>
          </w:p>
        </w:tc>
        <w:tc>
          <w:tcPr>
            <w:tcW w:w="720" w:type="dxa"/>
            <w:shd w:val="clear" w:color="auto" w:fill="auto"/>
          </w:tcPr>
          <w:p w:rsidR="00A94657" w:rsidRPr="00BA2179" w:rsidRDefault="00A94657" w:rsidP="0001295C">
            <w:pPr>
              <w:tabs>
                <w:tab w:val="left" w:pos="540"/>
                <w:tab w:val="left" w:pos="9360"/>
              </w:tabs>
              <w:suppressAutoHyphens/>
              <w:spacing w:before="120" w:after="0"/>
              <w:rPr>
                <w:rFonts w:ascii="Arial" w:hAnsi="Arial" w:cs="Arial"/>
                <w:sz w:val="22"/>
                <w:szCs w:val="22"/>
              </w:rPr>
            </w:pPr>
            <w:r w:rsidRPr="000D4689">
              <w:rPr>
                <w:rFonts w:ascii="Arial" w:hAnsi="Arial" w:cs="Arial"/>
                <w:sz w:val="22"/>
                <w:szCs w:val="22"/>
              </w:rPr>
              <w:tab/>
            </w:r>
          </w:p>
        </w:tc>
      </w:tr>
    </w:tbl>
    <w:p w:rsidR="00DB2BA7" w:rsidRPr="006F1EBF" w:rsidRDefault="006F1EBF" w:rsidP="00DD248B">
      <w:pPr>
        <w:pStyle w:val="WAItemTitle"/>
        <w:outlineLvl w:val="1"/>
        <w:rPr>
          <w:color w:val="000000"/>
        </w:rPr>
      </w:pPr>
      <w:r>
        <w:rPr>
          <w:rFonts w:ascii="Arial Black" w:hAnsi="Arial Black"/>
        </w:rPr>
        <w:t>3</w:t>
      </w:r>
      <w:r w:rsidRPr="006F1EBF">
        <w:rPr>
          <w:rFonts w:ascii="Arial Black" w:hAnsi="Arial Black"/>
        </w:rPr>
        <w:t>.</w:t>
      </w:r>
      <w:r w:rsidR="00DB2BA7" w:rsidRPr="006F1EBF">
        <w:rPr>
          <w:sz w:val="22"/>
          <w:szCs w:val="22"/>
        </w:rPr>
        <w:tab/>
      </w:r>
      <w:r w:rsidR="00DB2BA7" w:rsidRPr="006F1EBF">
        <w:t xml:space="preserve">Limitations on </w:t>
      </w:r>
      <w:r w:rsidR="00CF289A" w:rsidRPr="006F1EBF">
        <w:t>a</w:t>
      </w:r>
      <w:r w:rsidR="00DB2BA7" w:rsidRPr="006F1EBF">
        <w:t xml:space="preserve"> Parent </w:t>
      </w:r>
      <w:r w:rsidR="00DB2BA7" w:rsidRPr="0040788D">
        <w:rPr>
          <w:b w:val="0"/>
          <w:i/>
          <w:sz w:val="22"/>
          <w:szCs w:val="22"/>
        </w:rPr>
        <w:t>(RCW 26.09.191)</w:t>
      </w:r>
    </w:p>
    <w:p w:rsidR="00DB2BA7" w:rsidRPr="006F1EBF" w:rsidRDefault="00DB2BA7" w:rsidP="0040788D">
      <w:pPr>
        <w:pStyle w:val="WABody6above"/>
        <w:tabs>
          <w:tab w:val="clear" w:pos="900"/>
        </w:tabs>
        <w:ind w:left="547" w:firstLine="0"/>
      </w:pPr>
      <w:r w:rsidRPr="006F1EBF">
        <w:t>The court can</w:t>
      </w:r>
      <w:r w:rsidR="00DF34EB" w:rsidRPr="006F1EBF">
        <w:t xml:space="preserve">, and </w:t>
      </w:r>
      <w:r w:rsidR="00B4739A" w:rsidRPr="006F1EBF">
        <w:t xml:space="preserve">sometimes </w:t>
      </w:r>
      <w:r w:rsidR="00DF34EB" w:rsidRPr="006F1EBF">
        <w:t>must,</w:t>
      </w:r>
      <w:r w:rsidRPr="006F1EBF">
        <w:t xml:space="preserve"> limit parenting time and decision-making about the children, as well as participation in any dispute resolution process if there has been abandonment, abuse, domestic violence, sex offense conviction, neglect, serious behavior </w:t>
      </w:r>
      <w:r w:rsidRPr="006F1EBF">
        <w:lastRenderedPageBreak/>
        <w:t>or physical problems, drug or alcohol problems, lack of emotional ties, abusive use of conflict, withholding of the child from the other parent, or other serious issues that may be harmful for the child</w:t>
      </w:r>
      <w:r w:rsidR="00D249AD">
        <w:t>ren</w:t>
      </w:r>
      <w:r w:rsidRPr="006F1EBF">
        <w:t>.</w:t>
      </w:r>
    </w:p>
    <w:p w:rsidR="00DB2BA7" w:rsidRPr="006F1EBF" w:rsidRDefault="00895E76" w:rsidP="00A94657">
      <w:pPr>
        <w:spacing w:before="120" w:after="0"/>
        <w:ind w:left="907" w:hanging="360"/>
        <w:rPr>
          <w:rFonts w:ascii="Arial" w:hAnsi="Arial" w:cs="Arial"/>
          <w:i/>
          <w:color w:val="000000"/>
          <w:sz w:val="22"/>
          <w:szCs w:val="22"/>
        </w:rPr>
      </w:pPr>
      <w:r w:rsidRPr="006F1EBF">
        <w:rPr>
          <w:rFonts w:ascii="Arial" w:hAnsi="Arial" w:cs="Arial"/>
          <w:color w:val="000000"/>
          <w:sz w:val="22"/>
          <w:szCs w:val="22"/>
        </w:rPr>
        <w:fldChar w:fldCharType="begin">
          <w:ffData>
            <w:name w:val=""/>
            <w:enabled/>
            <w:calcOnExit w:val="0"/>
            <w:checkBox>
              <w:sizeAuto/>
              <w:default w:val="1"/>
              <w:checked w:val="0"/>
            </w:checkBox>
          </w:ffData>
        </w:fldChar>
      </w:r>
      <w:r w:rsidR="00DB2BA7" w:rsidRPr="006F1EBF">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6F1EBF">
        <w:rPr>
          <w:rFonts w:ascii="Arial" w:hAnsi="Arial" w:cs="Arial"/>
          <w:color w:val="000000"/>
          <w:sz w:val="22"/>
          <w:szCs w:val="22"/>
        </w:rPr>
        <w:fldChar w:fldCharType="end"/>
      </w:r>
      <w:r w:rsidR="00DB2BA7" w:rsidRPr="006F1EBF">
        <w:rPr>
          <w:rFonts w:ascii="Arial" w:hAnsi="Arial" w:cs="Arial"/>
          <w:spacing w:val="-2"/>
          <w:sz w:val="22"/>
          <w:szCs w:val="22"/>
        </w:rPr>
        <w:tab/>
        <w:t>These problems don’t apply.  (</w:t>
      </w:r>
      <w:r w:rsidR="00DB2BA7" w:rsidRPr="006F1EBF">
        <w:rPr>
          <w:rFonts w:ascii="Arial" w:hAnsi="Arial" w:cs="Arial"/>
          <w:i/>
          <w:color w:val="000000"/>
          <w:sz w:val="22"/>
          <w:szCs w:val="22"/>
        </w:rPr>
        <w:t xml:space="preserve">Skip to </w:t>
      </w:r>
      <w:r w:rsidR="0040788D" w:rsidRPr="0040788D">
        <w:rPr>
          <w:rFonts w:ascii="Arial Black" w:hAnsi="Arial Black" w:cs="Arial"/>
          <w:i/>
          <w:color w:val="000000"/>
          <w:sz w:val="22"/>
          <w:szCs w:val="22"/>
        </w:rPr>
        <w:t>4</w:t>
      </w:r>
      <w:r w:rsidR="00DB2BA7" w:rsidRPr="006F1EBF">
        <w:rPr>
          <w:rFonts w:ascii="Arial" w:hAnsi="Arial" w:cs="Arial"/>
          <w:i/>
          <w:color w:val="000000"/>
          <w:sz w:val="22"/>
          <w:szCs w:val="22"/>
        </w:rPr>
        <w:t xml:space="preserve"> below.) </w:t>
      </w:r>
    </w:p>
    <w:p w:rsidR="00DB2BA7" w:rsidRPr="006F1EBF" w:rsidRDefault="00895E76" w:rsidP="00A94657">
      <w:pPr>
        <w:spacing w:before="120" w:after="0"/>
        <w:ind w:left="907" w:hanging="360"/>
        <w:rPr>
          <w:rFonts w:ascii="Arial" w:hAnsi="Arial" w:cs="Arial"/>
          <w:i/>
          <w:color w:val="000000"/>
          <w:sz w:val="22"/>
          <w:szCs w:val="22"/>
        </w:rPr>
      </w:pPr>
      <w:r w:rsidRPr="006F1EBF">
        <w:rPr>
          <w:rFonts w:ascii="Arial" w:hAnsi="Arial" w:cs="Arial"/>
          <w:color w:val="000000"/>
          <w:sz w:val="22"/>
          <w:szCs w:val="22"/>
        </w:rPr>
        <w:fldChar w:fldCharType="begin">
          <w:ffData>
            <w:name w:val=""/>
            <w:enabled/>
            <w:calcOnExit w:val="0"/>
            <w:checkBox>
              <w:sizeAuto/>
              <w:default w:val="1"/>
              <w:checked w:val="0"/>
            </w:checkBox>
          </w:ffData>
        </w:fldChar>
      </w:r>
      <w:r w:rsidR="00DB2BA7" w:rsidRPr="006F1EBF">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6F1EBF">
        <w:rPr>
          <w:rFonts w:ascii="Arial" w:hAnsi="Arial" w:cs="Arial"/>
          <w:color w:val="000000"/>
          <w:sz w:val="22"/>
          <w:szCs w:val="22"/>
        </w:rPr>
        <w:fldChar w:fldCharType="end"/>
      </w:r>
      <w:r w:rsidR="00DB2BA7" w:rsidRPr="006F1EBF">
        <w:rPr>
          <w:rFonts w:ascii="Arial" w:hAnsi="Arial" w:cs="Arial"/>
          <w:color w:val="000000"/>
          <w:sz w:val="22"/>
          <w:szCs w:val="22"/>
        </w:rPr>
        <w:tab/>
      </w:r>
      <w:r w:rsidR="00DB2BA7" w:rsidRPr="006F1EBF">
        <w:rPr>
          <w:rFonts w:ascii="Arial" w:hAnsi="Arial" w:cs="Arial"/>
          <w:spacing w:val="-2"/>
          <w:sz w:val="22"/>
          <w:szCs w:val="22"/>
        </w:rPr>
        <w:t>These problems do apply.  (</w:t>
      </w:r>
      <w:r w:rsidR="00DB2BA7" w:rsidRPr="006F1EBF">
        <w:rPr>
          <w:rFonts w:ascii="Arial" w:hAnsi="Arial" w:cs="Arial"/>
          <w:i/>
          <w:spacing w:val="-2"/>
          <w:sz w:val="22"/>
          <w:szCs w:val="22"/>
        </w:rPr>
        <w:t>F</w:t>
      </w:r>
      <w:r w:rsidR="00DB2BA7" w:rsidRPr="006F1EBF">
        <w:rPr>
          <w:rFonts w:ascii="Arial" w:hAnsi="Arial" w:cs="Arial"/>
          <w:i/>
          <w:color w:val="000000"/>
          <w:sz w:val="22"/>
          <w:szCs w:val="22"/>
        </w:rPr>
        <w:t xml:space="preserve">ill out below.) </w:t>
      </w:r>
    </w:p>
    <w:p w:rsidR="00DB2BA7" w:rsidRPr="006F1EBF" w:rsidRDefault="00DB2BA7" w:rsidP="008565F4">
      <w:pPr>
        <w:tabs>
          <w:tab w:val="left" w:pos="9360"/>
        </w:tabs>
        <w:spacing w:before="120" w:after="0"/>
        <w:ind w:left="907"/>
        <w:rPr>
          <w:rFonts w:ascii="Arial" w:hAnsi="Arial" w:cs="Arial"/>
          <w:spacing w:val="-2"/>
          <w:sz w:val="22"/>
          <w:szCs w:val="22"/>
        </w:rPr>
      </w:pPr>
      <w:r w:rsidRPr="006F1EBF">
        <w:rPr>
          <w:rFonts w:ascii="Arial" w:hAnsi="Arial" w:cs="Arial"/>
          <w:sz w:val="22"/>
          <w:szCs w:val="22"/>
        </w:rPr>
        <w:t>Which parent</w:t>
      </w:r>
      <w:r w:rsidR="00DF34EB" w:rsidRPr="006F1EBF">
        <w:rPr>
          <w:rFonts w:ascii="Arial" w:hAnsi="Arial" w:cs="Arial"/>
          <w:sz w:val="22"/>
          <w:szCs w:val="22"/>
        </w:rPr>
        <w:t xml:space="preserve"> has </w:t>
      </w:r>
      <w:r w:rsidR="00A02AE1">
        <w:rPr>
          <w:rFonts w:ascii="Arial" w:hAnsi="Arial" w:cs="Arial"/>
          <w:sz w:val="22"/>
          <w:szCs w:val="22"/>
        </w:rPr>
        <w:t xml:space="preserve">some of </w:t>
      </w:r>
      <w:r w:rsidR="00DF34EB" w:rsidRPr="006F1EBF">
        <w:rPr>
          <w:rFonts w:ascii="Arial" w:hAnsi="Arial" w:cs="Arial"/>
          <w:sz w:val="22"/>
          <w:szCs w:val="22"/>
        </w:rPr>
        <w:t>these prob</w:t>
      </w:r>
      <w:r w:rsidR="000572DA" w:rsidRPr="006F1EBF">
        <w:rPr>
          <w:rFonts w:ascii="Arial" w:hAnsi="Arial" w:cs="Arial"/>
          <w:sz w:val="22"/>
          <w:szCs w:val="22"/>
        </w:rPr>
        <w:t>lems</w:t>
      </w:r>
      <w:r w:rsidRPr="006F1EBF">
        <w:rPr>
          <w:rFonts w:ascii="Arial" w:hAnsi="Arial" w:cs="Arial"/>
          <w:sz w:val="22"/>
          <w:szCs w:val="22"/>
        </w:rPr>
        <w:t xml:space="preserve">? </w:t>
      </w:r>
      <w:r w:rsidR="008565F4" w:rsidRPr="008565F4">
        <w:rPr>
          <w:rFonts w:ascii="Arial" w:hAnsi="Arial" w:cs="Arial"/>
          <w:i/>
          <w:sz w:val="22"/>
          <w:szCs w:val="22"/>
        </w:rPr>
        <w:t>(</w:t>
      </w:r>
      <w:r w:rsidR="008565F4">
        <w:rPr>
          <w:rFonts w:ascii="Arial" w:hAnsi="Arial" w:cs="Arial"/>
          <w:i/>
          <w:sz w:val="22"/>
          <w:szCs w:val="22"/>
        </w:rPr>
        <w:t>N</w:t>
      </w:r>
      <w:r w:rsidR="008565F4" w:rsidRPr="008565F4">
        <w:rPr>
          <w:rFonts w:ascii="Arial" w:hAnsi="Arial" w:cs="Arial"/>
          <w:i/>
          <w:sz w:val="22"/>
          <w:szCs w:val="22"/>
        </w:rPr>
        <w:t>ame):</w:t>
      </w:r>
      <w:r w:rsidR="008565F4">
        <w:rPr>
          <w:rFonts w:ascii="Arial" w:hAnsi="Arial" w:cs="Arial"/>
          <w:sz w:val="22"/>
          <w:szCs w:val="22"/>
        </w:rPr>
        <w:t xml:space="preserve"> </w:t>
      </w:r>
      <w:r w:rsidR="008565F4" w:rsidRPr="008565F4">
        <w:rPr>
          <w:rFonts w:ascii="Arial" w:hAnsi="Arial" w:cs="Arial"/>
          <w:sz w:val="22"/>
          <w:szCs w:val="22"/>
          <w:u w:val="single"/>
        </w:rPr>
        <w:tab/>
      </w:r>
    </w:p>
    <w:p w:rsidR="00DB2BA7" w:rsidRPr="006F1EBF" w:rsidRDefault="00A94657" w:rsidP="00DD248B">
      <w:pPr>
        <w:spacing w:before="200" w:after="0"/>
        <w:ind w:left="1267" w:hanging="360"/>
        <w:outlineLvl w:val="2"/>
        <w:rPr>
          <w:rFonts w:ascii="Arial" w:hAnsi="Arial" w:cs="Arial"/>
          <w:i/>
          <w:sz w:val="22"/>
          <w:szCs w:val="22"/>
        </w:rPr>
      </w:pPr>
      <w:r>
        <w:rPr>
          <w:rFonts w:ascii="Arial" w:hAnsi="Arial" w:cs="Arial"/>
          <w:b/>
        </w:rPr>
        <w:t>a.</w:t>
      </w:r>
      <w:r>
        <w:rPr>
          <w:rFonts w:ascii="Arial" w:hAnsi="Arial" w:cs="Arial"/>
          <w:b/>
        </w:rPr>
        <w:tab/>
      </w:r>
      <w:r w:rsidR="00DB2BA7" w:rsidRPr="006F1EBF">
        <w:rPr>
          <w:rFonts w:ascii="Arial" w:hAnsi="Arial" w:cs="Arial"/>
          <w:b/>
        </w:rPr>
        <w:t xml:space="preserve">Reasons for limitations on </w:t>
      </w:r>
      <w:r w:rsidR="00597B72" w:rsidRPr="006F1EBF">
        <w:rPr>
          <w:rFonts w:ascii="Arial" w:hAnsi="Arial" w:cs="Arial"/>
          <w:b/>
        </w:rPr>
        <w:t xml:space="preserve">that </w:t>
      </w:r>
      <w:r w:rsidR="00DB2BA7" w:rsidRPr="006F1EBF">
        <w:rPr>
          <w:rFonts w:ascii="Arial" w:hAnsi="Arial" w:cs="Arial"/>
          <w:b/>
        </w:rPr>
        <w:t>parent</w:t>
      </w:r>
      <w:r w:rsidR="00DB2BA7" w:rsidRPr="006F1EBF">
        <w:rPr>
          <w:rFonts w:ascii="Arial" w:hAnsi="Arial" w:cs="Arial"/>
          <w:sz w:val="22"/>
          <w:szCs w:val="22"/>
        </w:rPr>
        <w:t xml:space="preserve"> </w:t>
      </w:r>
      <w:r w:rsidR="00DB2BA7" w:rsidRPr="006F1EBF">
        <w:rPr>
          <w:rFonts w:ascii="Arial" w:hAnsi="Arial" w:cs="Arial"/>
          <w:i/>
          <w:sz w:val="22"/>
          <w:szCs w:val="22"/>
        </w:rPr>
        <w:t>(Check all that apply):</w:t>
      </w:r>
    </w:p>
    <w:p w:rsidR="00DB2BA7" w:rsidRPr="006F1EBF" w:rsidRDefault="00895E76" w:rsidP="00087DD1">
      <w:pPr>
        <w:spacing w:before="120" w:after="0"/>
        <w:ind w:left="1627" w:hanging="360"/>
        <w:rPr>
          <w:rFonts w:ascii="Arial" w:hAnsi="Arial" w:cs="Arial"/>
          <w:sz w:val="22"/>
          <w:szCs w:val="22"/>
        </w:rPr>
      </w:pPr>
      <w:r w:rsidRPr="006F1EBF">
        <w:rPr>
          <w:rFonts w:ascii="Arial" w:hAnsi="Arial" w:cs="Arial"/>
          <w:sz w:val="22"/>
          <w:szCs w:val="22"/>
        </w:rPr>
        <w:fldChar w:fldCharType="begin">
          <w:ffData>
            <w:name w:val=""/>
            <w:enabled/>
            <w:calcOnExit w:val="0"/>
            <w:checkBox>
              <w:sizeAuto/>
              <w:default w:val="1"/>
              <w:checked w:val="0"/>
            </w:checkBox>
          </w:ffData>
        </w:fldChar>
      </w:r>
      <w:r w:rsidR="00087DD1" w:rsidRPr="006F1EBF">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6F1EBF">
        <w:rPr>
          <w:rFonts w:ascii="Arial" w:hAnsi="Arial" w:cs="Arial"/>
          <w:sz w:val="22"/>
          <w:szCs w:val="22"/>
        </w:rPr>
        <w:fldChar w:fldCharType="end"/>
      </w:r>
      <w:r w:rsidR="00087DD1" w:rsidRPr="006F1EBF">
        <w:rPr>
          <w:rFonts w:ascii="Arial" w:hAnsi="Arial" w:cs="Arial"/>
          <w:sz w:val="22"/>
          <w:szCs w:val="22"/>
        </w:rPr>
        <w:tab/>
      </w:r>
      <w:r w:rsidR="00DB2BA7" w:rsidRPr="006F1EBF">
        <w:rPr>
          <w:rFonts w:ascii="Arial" w:hAnsi="Arial" w:cs="Arial"/>
          <w:b/>
          <w:sz w:val="22"/>
          <w:szCs w:val="22"/>
        </w:rPr>
        <w:t xml:space="preserve">Abandonment, abuse, domestic violence, or sex offense.  </w:t>
      </w:r>
      <w:r w:rsidR="00DB2BA7" w:rsidRPr="006F1EBF">
        <w:rPr>
          <w:rFonts w:ascii="Arial" w:hAnsi="Arial" w:cs="Arial"/>
          <w:sz w:val="22"/>
          <w:szCs w:val="22"/>
        </w:rPr>
        <w:t>If a parent has any of these problems,</w:t>
      </w:r>
      <w:r w:rsidR="00DB2BA7" w:rsidRPr="006F1EBF">
        <w:rPr>
          <w:rFonts w:ascii="Arial" w:hAnsi="Arial" w:cs="Arial"/>
          <w:b/>
          <w:sz w:val="22"/>
          <w:szCs w:val="22"/>
        </w:rPr>
        <w:t xml:space="preserve"> </w:t>
      </w:r>
      <w:r w:rsidR="00DB2BA7" w:rsidRPr="006F1EBF">
        <w:rPr>
          <w:rFonts w:ascii="Arial" w:hAnsi="Arial" w:cs="Arial"/>
          <w:sz w:val="22"/>
          <w:szCs w:val="22"/>
        </w:rPr>
        <w:t xml:space="preserve">the court </w:t>
      </w:r>
      <w:r w:rsidR="00FA7506" w:rsidRPr="006F1EBF">
        <w:rPr>
          <w:rFonts w:ascii="Arial" w:hAnsi="Arial" w:cs="Arial"/>
          <w:b/>
          <w:sz w:val="22"/>
          <w:szCs w:val="22"/>
        </w:rPr>
        <w:t xml:space="preserve">must </w:t>
      </w:r>
      <w:r w:rsidR="00DB2BA7" w:rsidRPr="006F1EBF">
        <w:rPr>
          <w:rFonts w:ascii="Arial" w:hAnsi="Arial" w:cs="Arial"/>
          <w:sz w:val="22"/>
          <w:szCs w:val="22"/>
        </w:rPr>
        <w:t xml:space="preserve">limit that parent’s contact with the child and decision-making.  Describe the problems </w:t>
      </w:r>
      <w:r w:rsidR="00DB2BA7" w:rsidRPr="006F1EBF">
        <w:rPr>
          <w:rFonts w:ascii="Arial" w:hAnsi="Arial" w:cs="Arial"/>
          <w:i/>
          <w:sz w:val="22"/>
          <w:szCs w:val="22"/>
        </w:rPr>
        <w:t>(check all that apply):</w:t>
      </w:r>
    </w:p>
    <w:p w:rsidR="00DB2BA7" w:rsidRPr="006F1EBF" w:rsidRDefault="00895E76" w:rsidP="0040788D">
      <w:pPr>
        <w:spacing w:before="80" w:after="0"/>
        <w:ind w:left="2347" w:hanging="360"/>
        <w:rPr>
          <w:rFonts w:ascii="Arial" w:hAnsi="Arial" w:cs="Arial"/>
          <w:i/>
          <w:sz w:val="22"/>
          <w:szCs w:val="22"/>
        </w:rPr>
      </w:pPr>
      <w:r w:rsidRPr="00087DD1">
        <w:rPr>
          <w:rFonts w:ascii="Arial" w:hAnsi="Arial" w:cs="Arial"/>
          <w:sz w:val="20"/>
          <w:szCs w:val="20"/>
        </w:rPr>
        <w:fldChar w:fldCharType="begin">
          <w:ffData>
            <w:name w:val=""/>
            <w:enabled/>
            <w:calcOnExit w:val="0"/>
            <w:checkBox>
              <w:sizeAuto/>
              <w:default w:val="1"/>
              <w:checked w:val="0"/>
            </w:checkBox>
          </w:ffData>
        </w:fldChar>
      </w:r>
      <w:r w:rsidR="00DB2BA7" w:rsidRPr="00087DD1">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087DD1">
        <w:rPr>
          <w:rFonts w:ascii="Arial" w:hAnsi="Arial" w:cs="Arial"/>
          <w:sz w:val="20"/>
          <w:szCs w:val="20"/>
        </w:rPr>
        <w:fldChar w:fldCharType="end"/>
      </w:r>
      <w:r w:rsidR="00F35FE8" w:rsidRPr="006F1EBF">
        <w:rPr>
          <w:rFonts w:ascii="Arial" w:hAnsi="Arial" w:cs="Arial"/>
          <w:sz w:val="22"/>
          <w:szCs w:val="22"/>
        </w:rPr>
        <w:tab/>
      </w:r>
      <w:r w:rsidR="00DB2BA7" w:rsidRPr="006F1EBF">
        <w:rPr>
          <w:rFonts w:ascii="Arial" w:hAnsi="Arial" w:cs="Arial"/>
          <w:sz w:val="22"/>
          <w:szCs w:val="22"/>
        </w:rPr>
        <w:t xml:space="preserve">That parent intentionally abandoned a child </w:t>
      </w:r>
      <w:r w:rsidR="00544698" w:rsidRPr="006F1EBF">
        <w:rPr>
          <w:rFonts w:ascii="Arial" w:hAnsi="Arial" w:cs="Arial"/>
          <w:sz w:val="22"/>
          <w:szCs w:val="22"/>
        </w:rPr>
        <w:t xml:space="preserve">named </w:t>
      </w:r>
      <w:r w:rsidR="00087DD1">
        <w:rPr>
          <w:rFonts w:ascii="Arial" w:hAnsi="Arial" w:cs="Arial"/>
          <w:sz w:val="22"/>
          <w:szCs w:val="22"/>
        </w:rPr>
        <w:t>listed i</w:t>
      </w:r>
      <w:r w:rsidR="00DB2BA7" w:rsidRPr="006F1EBF">
        <w:rPr>
          <w:rFonts w:ascii="Arial" w:hAnsi="Arial" w:cs="Arial"/>
          <w:sz w:val="22"/>
          <w:szCs w:val="22"/>
        </w:rPr>
        <w:t xml:space="preserve">n </w:t>
      </w:r>
      <w:r w:rsidR="00087DD1" w:rsidRPr="00087DD1">
        <w:rPr>
          <w:rFonts w:ascii="Arial Black" w:hAnsi="Arial Black" w:cs="Arial"/>
          <w:sz w:val="22"/>
          <w:szCs w:val="22"/>
        </w:rPr>
        <w:t>2</w:t>
      </w:r>
      <w:r w:rsidR="00DB2BA7" w:rsidRPr="006F1EBF">
        <w:rPr>
          <w:rFonts w:ascii="Arial" w:hAnsi="Arial" w:cs="Arial"/>
          <w:sz w:val="22"/>
          <w:szCs w:val="22"/>
        </w:rPr>
        <w:t xml:space="preserve"> for an extended time.  </w:t>
      </w:r>
    </w:p>
    <w:p w:rsidR="00DB2BA7" w:rsidRPr="006F1EBF" w:rsidRDefault="00895E76" w:rsidP="0040788D">
      <w:pPr>
        <w:spacing w:before="80" w:after="0"/>
        <w:ind w:left="2347" w:hanging="360"/>
        <w:rPr>
          <w:rFonts w:ascii="Arial" w:hAnsi="Arial" w:cs="Arial"/>
          <w:sz w:val="22"/>
          <w:szCs w:val="22"/>
        </w:rPr>
      </w:pPr>
      <w:r w:rsidRPr="00087DD1">
        <w:rPr>
          <w:rFonts w:ascii="Arial" w:hAnsi="Arial" w:cs="Arial"/>
          <w:sz w:val="20"/>
          <w:szCs w:val="20"/>
        </w:rPr>
        <w:fldChar w:fldCharType="begin">
          <w:ffData>
            <w:name w:val=""/>
            <w:enabled/>
            <w:calcOnExit w:val="0"/>
            <w:checkBox>
              <w:sizeAuto/>
              <w:default w:val="1"/>
              <w:checked w:val="0"/>
            </w:checkBox>
          </w:ffData>
        </w:fldChar>
      </w:r>
      <w:r w:rsidR="00DB2BA7" w:rsidRPr="00087DD1">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087DD1">
        <w:rPr>
          <w:rFonts w:ascii="Arial" w:hAnsi="Arial" w:cs="Arial"/>
          <w:sz w:val="20"/>
          <w:szCs w:val="20"/>
        </w:rPr>
        <w:fldChar w:fldCharType="end"/>
      </w:r>
      <w:r w:rsidR="00F35FE8" w:rsidRPr="006F1EBF">
        <w:rPr>
          <w:rFonts w:ascii="Arial" w:hAnsi="Arial" w:cs="Arial"/>
          <w:sz w:val="22"/>
          <w:szCs w:val="22"/>
        </w:rPr>
        <w:tab/>
      </w:r>
      <w:r w:rsidR="00DB2BA7" w:rsidRPr="006F1EBF">
        <w:rPr>
          <w:rFonts w:ascii="Arial" w:hAnsi="Arial" w:cs="Arial"/>
          <w:sz w:val="22"/>
          <w:szCs w:val="22"/>
        </w:rPr>
        <w:t xml:space="preserve">That parent substantially refused to perform his/her parenting duties for a child </w:t>
      </w:r>
      <w:r w:rsidR="00087DD1">
        <w:rPr>
          <w:rFonts w:ascii="Arial" w:hAnsi="Arial" w:cs="Arial"/>
          <w:sz w:val="22"/>
          <w:szCs w:val="22"/>
        </w:rPr>
        <w:t>listed i</w:t>
      </w:r>
      <w:r w:rsidR="00087DD1" w:rsidRPr="006F1EBF">
        <w:rPr>
          <w:rFonts w:ascii="Arial" w:hAnsi="Arial" w:cs="Arial"/>
          <w:sz w:val="22"/>
          <w:szCs w:val="22"/>
        </w:rPr>
        <w:t xml:space="preserve">n </w:t>
      </w:r>
      <w:r w:rsidR="00087DD1" w:rsidRPr="00087DD1">
        <w:rPr>
          <w:rFonts w:ascii="Arial Black" w:hAnsi="Arial Black" w:cs="Arial"/>
          <w:sz w:val="22"/>
          <w:szCs w:val="22"/>
        </w:rPr>
        <w:t>2</w:t>
      </w:r>
      <w:r w:rsidR="00CB0607" w:rsidRPr="004D6FBC">
        <w:rPr>
          <w:rFonts w:ascii="Arial" w:hAnsi="Arial" w:cs="Arial"/>
          <w:sz w:val="22"/>
          <w:szCs w:val="22"/>
        </w:rPr>
        <w:t>.</w:t>
      </w:r>
    </w:p>
    <w:p w:rsidR="00DB2BA7" w:rsidRPr="006F1EBF" w:rsidRDefault="00895E76" w:rsidP="0040788D">
      <w:pPr>
        <w:spacing w:before="80" w:after="0"/>
        <w:ind w:left="2347" w:hanging="360"/>
        <w:rPr>
          <w:rFonts w:ascii="Arial" w:hAnsi="Arial" w:cs="Arial"/>
          <w:sz w:val="22"/>
          <w:szCs w:val="22"/>
        </w:rPr>
      </w:pPr>
      <w:r w:rsidRPr="00087DD1">
        <w:rPr>
          <w:rFonts w:ascii="Arial" w:hAnsi="Arial" w:cs="Arial"/>
          <w:sz w:val="20"/>
          <w:szCs w:val="20"/>
        </w:rPr>
        <w:fldChar w:fldCharType="begin">
          <w:ffData>
            <w:name w:val=""/>
            <w:enabled/>
            <w:calcOnExit w:val="0"/>
            <w:checkBox>
              <w:sizeAuto/>
              <w:default w:val="1"/>
              <w:checked w:val="0"/>
            </w:checkBox>
          </w:ffData>
        </w:fldChar>
      </w:r>
      <w:r w:rsidR="00DB2BA7" w:rsidRPr="00087DD1">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087DD1">
        <w:rPr>
          <w:rFonts w:ascii="Arial" w:hAnsi="Arial" w:cs="Arial"/>
          <w:sz w:val="20"/>
          <w:szCs w:val="20"/>
        </w:rPr>
        <w:fldChar w:fldCharType="end"/>
      </w:r>
      <w:r w:rsidR="00F35FE8" w:rsidRPr="006F1EBF">
        <w:rPr>
          <w:rFonts w:ascii="Arial" w:hAnsi="Arial" w:cs="Arial"/>
          <w:sz w:val="22"/>
          <w:szCs w:val="22"/>
        </w:rPr>
        <w:tab/>
      </w:r>
      <w:r w:rsidR="00DB2BA7" w:rsidRPr="006F1EBF">
        <w:rPr>
          <w:rFonts w:ascii="Arial" w:hAnsi="Arial" w:cs="Arial"/>
          <w:sz w:val="22"/>
          <w:szCs w:val="22"/>
        </w:rPr>
        <w:t xml:space="preserve">That parent (or someone living in that parent’s home) abused or threatened to abuse a child. The abuse was </w:t>
      </w:r>
      <w:r w:rsidR="00487663" w:rsidRPr="004D6FBC">
        <w:rPr>
          <w:rFonts w:ascii="Arial" w:hAnsi="Arial" w:cs="Arial"/>
          <w:i/>
          <w:sz w:val="22"/>
          <w:szCs w:val="22"/>
        </w:rPr>
        <w:t>(check all that apply):</w:t>
      </w:r>
      <w:r w:rsidR="00487663">
        <w:rPr>
          <w:rFonts w:ascii="Arial" w:hAnsi="Arial" w:cs="Arial"/>
          <w:sz w:val="22"/>
          <w:szCs w:val="22"/>
        </w:rPr>
        <w:t xml:space="preserve"> </w:t>
      </w:r>
      <w:r w:rsidR="00487663">
        <w:rPr>
          <w:rFonts w:ascii="Arial" w:hAnsi="Arial" w:cs="Arial"/>
          <w:sz w:val="22"/>
          <w:szCs w:val="22"/>
        </w:rPr>
        <w:br/>
      </w:r>
      <w:r w:rsidR="00487663">
        <w:rPr>
          <w:rFonts w:ascii="Arial" w:hAnsi="Arial" w:cs="Arial"/>
          <w:sz w:val="20"/>
          <w:szCs w:val="20"/>
        </w:rPr>
        <w:t xml:space="preserve">      </w:t>
      </w:r>
      <w:r w:rsidRPr="00087DD1">
        <w:rPr>
          <w:rFonts w:ascii="Arial" w:hAnsi="Arial" w:cs="Arial"/>
          <w:sz w:val="20"/>
          <w:szCs w:val="20"/>
        </w:rPr>
        <w:fldChar w:fldCharType="begin">
          <w:ffData>
            <w:name w:val=""/>
            <w:enabled/>
            <w:calcOnExit w:val="0"/>
            <w:checkBox>
              <w:sizeAuto/>
              <w:default w:val="1"/>
              <w:checked w:val="0"/>
            </w:checkBox>
          </w:ffData>
        </w:fldChar>
      </w:r>
      <w:r w:rsidR="00487663" w:rsidRPr="00087DD1">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087DD1">
        <w:rPr>
          <w:rFonts w:ascii="Arial" w:hAnsi="Arial" w:cs="Arial"/>
          <w:sz w:val="20"/>
          <w:szCs w:val="20"/>
        </w:rPr>
        <w:fldChar w:fldCharType="end"/>
      </w:r>
      <w:r w:rsidR="00487663">
        <w:rPr>
          <w:rFonts w:ascii="Arial" w:hAnsi="Arial" w:cs="Arial"/>
          <w:sz w:val="20"/>
          <w:szCs w:val="20"/>
        </w:rPr>
        <w:t xml:space="preserve"> </w:t>
      </w:r>
      <w:r w:rsidR="00DB2BA7" w:rsidRPr="006F1EBF">
        <w:rPr>
          <w:rFonts w:ascii="Arial" w:hAnsi="Arial" w:cs="Arial"/>
          <w:sz w:val="22"/>
          <w:szCs w:val="22"/>
        </w:rPr>
        <w:t xml:space="preserve">physical </w:t>
      </w:r>
      <w:r w:rsidR="00487663">
        <w:rPr>
          <w:rFonts w:ascii="Arial" w:hAnsi="Arial" w:cs="Arial"/>
          <w:sz w:val="22"/>
          <w:szCs w:val="22"/>
        </w:rPr>
        <w:t xml:space="preserve">     </w:t>
      </w:r>
      <w:r w:rsidRPr="00087DD1">
        <w:rPr>
          <w:rFonts w:ascii="Arial" w:hAnsi="Arial" w:cs="Arial"/>
          <w:sz w:val="20"/>
          <w:szCs w:val="20"/>
        </w:rPr>
        <w:fldChar w:fldCharType="begin">
          <w:ffData>
            <w:name w:val=""/>
            <w:enabled/>
            <w:calcOnExit w:val="0"/>
            <w:checkBox>
              <w:sizeAuto/>
              <w:default w:val="1"/>
              <w:checked w:val="0"/>
            </w:checkBox>
          </w:ffData>
        </w:fldChar>
      </w:r>
      <w:r w:rsidR="00487663" w:rsidRPr="00087DD1">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087DD1">
        <w:rPr>
          <w:rFonts w:ascii="Arial" w:hAnsi="Arial" w:cs="Arial"/>
          <w:sz w:val="20"/>
          <w:szCs w:val="20"/>
        </w:rPr>
        <w:fldChar w:fldCharType="end"/>
      </w:r>
      <w:r w:rsidR="00487663">
        <w:rPr>
          <w:rFonts w:ascii="Arial" w:hAnsi="Arial" w:cs="Arial"/>
          <w:sz w:val="22"/>
          <w:szCs w:val="22"/>
        </w:rPr>
        <w:t xml:space="preserve"> </w:t>
      </w:r>
      <w:r w:rsidR="00DB2BA7" w:rsidRPr="006F1EBF">
        <w:rPr>
          <w:rFonts w:ascii="Arial" w:hAnsi="Arial" w:cs="Arial"/>
          <w:sz w:val="22"/>
          <w:szCs w:val="22"/>
        </w:rPr>
        <w:t>sexual</w:t>
      </w:r>
      <w:r w:rsidR="00487663">
        <w:rPr>
          <w:rFonts w:ascii="Arial" w:hAnsi="Arial" w:cs="Arial"/>
          <w:sz w:val="22"/>
          <w:szCs w:val="22"/>
        </w:rPr>
        <w:t xml:space="preserve"> </w:t>
      </w:r>
      <w:r w:rsidR="00DB2BA7" w:rsidRPr="006F1EBF">
        <w:rPr>
          <w:rFonts w:ascii="Arial" w:hAnsi="Arial" w:cs="Arial"/>
          <w:sz w:val="22"/>
          <w:szCs w:val="22"/>
        </w:rPr>
        <w:t xml:space="preserve"> </w:t>
      </w:r>
      <w:r w:rsidR="00487663">
        <w:rPr>
          <w:rFonts w:ascii="Arial" w:hAnsi="Arial" w:cs="Arial"/>
          <w:sz w:val="22"/>
          <w:szCs w:val="22"/>
        </w:rPr>
        <w:t xml:space="preserve">    </w:t>
      </w:r>
      <w:r w:rsidRPr="00087DD1">
        <w:rPr>
          <w:rFonts w:ascii="Arial" w:hAnsi="Arial" w:cs="Arial"/>
          <w:sz w:val="20"/>
          <w:szCs w:val="20"/>
        </w:rPr>
        <w:fldChar w:fldCharType="begin">
          <w:ffData>
            <w:name w:val=""/>
            <w:enabled/>
            <w:calcOnExit w:val="0"/>
            <w:checkBox>
              <w:sizeAuto/>
              <w:default w:val="1"/>
              <w:checked w:val="0"/>
            </w:checkBox>
          </w:ffData>
        </w:fldChar>
      </w:r>
      <w:r w:rsidR="00487663" w:rsidRPr="00087DD1">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087DD1">
        <w:rPr>
          <w:rFonts w:ascii="Arial" w:hAnsi="Arial" w:cs="Arial"/>
          <w:sz w:val="20"/>
          <w:szCs w:val="20"/>
        </w:rPr>
        <w:fldChar w:fldCharType="end"/>
      </w:r>
      <w:r w:rsidR="00487663">
        <w:rPr>
          <w:rFonts w:ascii="Arial" w:hAnsi="Arial" w:cs="Arial"/>
          <w:sz w:val="20"/>
          <w:szCs w:val="20"/>
        </w:rPr>
        <w:t xml:space="preserve"> </w:t>
      </w:r>
      <w:r w:rsidR="00DB2BA7" w:rsidRPr="006F1EBF">
        <w:rPr>
          <w:rFonts w:ascii="Arial" w:hAnsi="Arial" w:cs="Arial"/>
          <w:sz w:val="22"/>
          <w:szCs w:val="22"/>
        </w:rPr>
        <w:t xml:space="preserve">repeated emotional abuse. </w:t>
      </w:r>
    </w:p>
    <w:p w:rsidR="00DB2BA7" w:rsidRPr="006F1EBF" w:rsidRDefault="00895E76" w:rsidP="0040788D">
      <w:pPr>
        <w:spacing w:before="80" w:after="0"/>
        <w:ind w:left="2347" w:hanging="360"/>
        <w:rPr>
          <w:rFonts w:ascii="Arial" w:hAnsi="Arial" w:cs="Arial"/>
          <w:sz w:val="22"/>
          <w:szCs w:val="22"/>
        </w:rPr>
      </w:pPr>
      <w:r w:rsidRPr="00087DD1">
        <w:rPr>
          <w:rFonts w:ascii="Arial" w:hAnsi="Arial" w:cs="Arial"/>
          <w:sz w:val="20"/>
          <w:szCs w:val="20"/>
        </w:rPr>
        <w:fldChar w:fldCharType="begin">
          <w:ffData>
            <w:name w:val=""/>
            <w:enabled/>
            <w:calcOnExit w:val="0"/>
            <w:checkBox>
              <w:sizeAuto/>
              <w:default w:val="1"/>
              <w:checked w:val="0"/>
            </w:checkBox>
          </w:ffData>
        </w:fldChar>
      </w:r>
      <w:r w:rsidR="00DB2BA7" w:rsidRPr="00087DD1">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087DD1">
        <w:rPr>
          <w:rFonts w:ascii="Arial" w:hAnsi="Arial" w:cs="Arial"/>
          <w:sz w:val="20"/>
          <w:szCs w:val="20"/>
        </w:rPr>
        <w:fldChar w:fldCharType="end"/>
      </w:r>
      <w:r w:rsidR="00F35FE8" w:rsidRPr="006F1EBF">
        <w:rPr>
          <w:rFonts w:ascii="Arial" w:hAnsi="Arial" w:cs="Arial"/>
          <w:sz w:val="22"/>
          <w:szCs w:val="22"/>
        </w:rPr>
        <w:tab/>
      </w:r>
      <w:r w:rsidR="00DB2BA7" w:rsidRPr="006F1EBF">
        <w:rPr>
          <w:rFonts w:ascii="Arial" w:hAnsi="Arial" w:cs="Arial"/>
          <w:sz w:val="22"/>
          <w:szCs w:val="22"/>
        </w:rPr>
        <w:t xml:space="preserve">That parent (or someone living in </w:t>
      </w:r>
      <w:r w:rsidR="00A02AE1">
        <w:rPr>
          <w:rFonts w:ascii="Arial" w:hAnsi="Arial" w:cs="Arial"/>
          <w:sz w:val="22"/>
          <w:szCs w:val="22"/>
        </w:rPr>
        <w:t>that parent’s</w:t>
      </w:r>
      <w:r w:rsidR="00DB2BA7" w:rsidRPr="006F1EBF">
        <w:rPr>
          <w:rFonts w:ascii="Arial" w:hAnsi="Arial" w:cs="Arial"/>
          <w:sz w:val="22"/>
          <w:szCs w:val="22"/>
        </w:rPr>
        <w:t xml:space="preserve"> home) has a history of domestic violence as defined in RCW 26.50.010(1), or has assaulted someone causing serious physical harm or fear of such harm.  (This includes sexual assault.)</w:t>
      </w:r>
    </w:p>
    <w:p w:rsidR="00DB2BA7" w:rsidRPr="006F1EBF" w:rsidRDefault="00895E76" w:rsidP="0040788D">
      <w:pPr>
        <w:spacing w:before="80" w:after="0"/>
        <w:ind w:left="2347" w:hanging="360"/>
        <w:rPr>
          <w:rFonts w:ascii="Arial" w:hAnsi="Arial" w:cs="Arial"/>
          <w:sz w:val="22"/>
          <w:szCs w:val="22"/>
        </w:rPr>
      </w:pPr>
      <w:r w:rsidRPr="00087DD1">
        <w:rPr>
          <w:rFonts w:ascii="Arial" w:hAnsi="Arial" w:cs="Arial"/>
          <w:sz w:val="20"/>
          <w:szCs w:val="20"/>
        </w:rPr>
        <w:fldChar w:fldCharType="begin">
          <w:ffData>
            <w:name w:val=""/>
            <w:enabled/>
            <w:calcOnExit w:val="0"/>
            <w:checkBox>
              <w:sizeAuto/>
              <w:default w:val="1"/>
              <w:checked w:val="0"/>
            </w:checkBox>
          </w:ffData>
        </w:fldChar>
      </w:r>
      <w:r w:rsidR="00DB2BA7" w:rsidRPr="00087DD1">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087DD1">
        <w:rPr>
          <w:rFonts w:ascii="Arial" w:hAnsi="Arial" w:cs="Arial"/>
          <w:sz w:val="20"/>
          <w:szCs w:val="20"/>
        </w:rPr>
        <w:fldChar w:fldCharType="end"/>
      </w:r>
      <w:r w:rsidR="00F35FE8" w:rsidRPr="006F1EBF">
        <w:rPr>
          <w:rFonts w:ascii="Arial" w:hAnsi="Arial" w:cs="Arial"/>
          <w:sz w:val="22"/>
          <w:szCs w:val="22"/>
        </w:rPr>
        <w:tab/>
      </w:r>
      <w:r w:rsidR="00DB2BA7" w:rsidRPr="006F1EBF">
        <w:rPr>
          <w:rFonts w:ascii="Arial" w:hAnsi="Arial" w:cs="Arial"/>
          <w:sz w:val="22"/>
          <w:szCs w:val="22"/>
        </w:rPr>
        <w:t>That parent has been convicted of a sex offense as an adult.</w:t>
      </w:r>
    </w:p>
    <w:p w:rsidR="00DF34EB" w:rsidRPr="006F1EBF" w:rsidRDefault="00895E76" w:rsidP="0040788D">
      <w:pPr>
        <w:spacing w:before="80" w:after="0"/>
        <w:ind w:left="2347" w:hanging="360"/>
        <w:rPr>
          <w:rFonts w:ascii="Arial" w:hAnsi="Arial" w:cs="Arial"/>
          <w:sz w:val="22"/>
          <w:szCs w:val="22"/>
        </w:rPr>
      </w:pPr>
      <w:r w:rsidRPr="00087DD1">
        <w:rPr>
          <w:rFonts w:ascii="Arial" w:hAnsi="Arial" w:cs="Arial"/>
          <w:sz w:val="20"/>
          <w:szCs w:val="20"/>
        </w:rPr>
        <w:fldChar w:fldCharType="begin">
          <w:ffData>
            <w:name w:val=""/>
            <w:enabled/>
            <w:calcOnExit w:val="0"/>
            <w:checkBox>
              <w:sizeAuto/>
              <w:default w:val="1"/>
              <w:checked w:val="0"/>
            </w:checkBox>
          </w:ffData>
        </w:fldChar>
      </w:r>
      <w:r w:rsidR="00DF34EB" w:rsidRPr="00087DD1">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087DD1">
        <w:rPr>
          <w:rFonts w:ascii="Arial" w:hAnsi="Arial" w:cs="Arial"/>
          <w:sz w:val="20"/>
          <w:szCs w:val="20"/>
        </w:rPr>
        <w:fldChar w:fldCharType="end"/>
      </w:r>
      <w:r w:rsidR="00F35FE8" w:rsidRPr="006F1EBF">
        <w:rPr>
          <w:rFonts w:ascii="Arial" w:hAnsi="Arial" w:cs="Arial"/>
          <w:sz w:val="22"/>
          <w:szCs w:val="22"/>
        </w:rPr>
        <w:tab/>
      </w:r>
      <w:r w:rsidR="00DF34EB" w:rsidRPr="006F1EBF">
        <w:rPr>
          <w:rFonts w:ascii="Arial" w:hAnsi="Arial" w:cs="Arial"/>
          <w:sz w:val="22"/>
          <w:szCs w:val="22"/>
        </w:rPr>
        <w:t>Someone living in th</w:t>
      </w:r>
      <w:r w:rsidR="00FA7506" w:rsidRPr="006F1EBF">
        <w:rPr>
          <w:rFonts w:ascii="Arial" w:hAnsi="Arial" w:cs="Arial"/>
          <w:sz w:val="22"/>
          <w:szCs w:val="22"/>
        </w:rPr>
        <w:t>at</w:t>
      </w:r>
      <w:r w:rsidR="00DF34EB" w:rsidRPr="006F1EBF">
        <w:rPr>
          <w:rFonts w:ascii="Arial" w:hAnsi="Arial" w:cs="Arial"/>
          <w:sz w:val="22"/>
          <w:szCs w:val="22"/>
        </w:rPr>
        <w:t xml:space="preserve"> parent’s home has been convicted </w:t>
      </w:r>
      <w:r w:rsidR="00296C23" w:rsidRPr="006F1EBF">
        <w:rPr>
          <w:rFonts w:ascii="Arial" w:hAnsi="Arial" w:cs="Arial"/>
          <w:sz w:val="22"/>
          <w:szCs w:val="22"/>
        </w:rPr>
        <w:t xml:space="preserve">or adjudicated </w:t>
      </w:r>
      <w:r w:rsidR="00DF34EB" w:rsidRPr="006F1EBF">
        <w:rPr>
          <w:rFonts w:ascii="Arial" w:hAnsi="Arial" w:cs="Arial"/>
          <w:sz w:val="22"/>
          <w:szCs w:val="22"/>
        </w:rPr>
        <w:t xml:space="preserve">of a sex offense either as an adult or a juvenile. </w:t>
      </w:r>
    </w:p>
    <w:p w:rsidR="00CF289A" w:rsidRPr="006F1EBF" w:rsidRDefault="00895E76" w:rsidP="00087DD1">
      <w:pPr>
        <w:spacing w:before="120" w:after="0"/>
        <w:ind w:left="1627" w:hanging="360"/>
        <w:rPr>
          <w:rFonts w:ascii="Arial" w:hAnsi="Arial" w:cs="Arial"/>
          <w:i/>
          <w:sz w:val="22"/>
          <w:szCs w:val="22"/>
        </w:rPr>
      </w:pPr>
      <w:r w:rsidRPr="006F1EBF">
        <w:rPr>
          <w:rFonts w:ascii="Arial" w:hAnsi="Arial" w:cs="Arial"/>
          <w:sz w:val="22"/>
          <w:szCs w:val="22"/>
        </w:rPr>
        <w:fldChar w:fldCharType="begin">
          <w:ffData>
            <w:name w:val=""/>
            <w:enabled/>
            <w:calcOnExit w:val="0"/>
            <w:checkBox>
              <w:sizeAuto/>
              <w:default w:val="1"/>
              <w:checked w:val="0"/>
            </w:checkBox>
          </w:ffData>
        </w:fldChar>
      </w:r>
      <w:r w:rsidR="00DB2BA7" w:rsidRPr="006F1EBF">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6F1EBF">
        <w:rPr>
          <w:rFonts w:ascii="Arial" w:hAnsi="Arial" w:cs="Arial"/>
          <w:sz w:val="22"/>
          <w:szCs w:val="22"/>
        </w:rPr>
        <w:fldChar w:fldCharType="end"/>
      </w:r>
      <w:r w:rsidR="00DB2BA7" w:rsidRPr="006F1EBF">
        <w:rPr>
          <w:rFonts w:ascii="Arial" w:hAnsi="Arial" w:cs="Arial"/>
          <w:sz w:val="22"/>
          <w:szCs w:val="22"/>
        </w:rPr>
        <w:tab/>
      </w:r>
      <w:r w:rsidR="00DB2BA7" w:rsidRPr="006F1EBF">
        <w:rPr>
          <w:rFonts w:ascii="Arial" w:hAnsi="Arial" w:cs="Arial"/>
          <w:b/>
          <w:sz w:val="22"/>
          <w:szCs w:val="22"/>
        </w:rPr>
        <w:t xml:space="preserve">Other serious problems </w:t>
      </w:r>
      <w:r w:rsidR="00DB2BA7" w:rsidRPr="006F1EBF">
        <w:rPr>
          <w:rFonts w:ascii="Arial" w:hAnsi="Arial" w:cs="Arial"/>
          <w:sz w:val="22"/>
          <w:szCs w:val="22"/>
        </w:rPr>
        <w:t>that</w:t>
      </w:r>
      <w:r w:rsidR="00DB2BA7" w:rsidRPr="006F1EBF">
        <w:rPr>
          <w:rFonts w:ascii="Arial" w:hAnsi="Arial" w:cs="Arial"/>
          <w:b/>
          <w:sz w:val="22"/>
          <w:szCs w:val="22"/>
        </w:rPr>
        <w:t xml:space="preserve"> </w:t>
      </w:r>
      <w:r w:rsidR="00DB2BA7" w:rsidRPr="006F1EBF">
        <w:rPr>
          <w:rFonts w:ascii="Arial" w:hAnsi="Arial" w:cs="Arial"/>
          <w:sz w:val="22"/>
          <w:szCs w:val="22"/>
        </w:rPr>
        <w:t xml:space="preserve">may harm the children’s best interests.  If a parent has any of these problems, the court </w:t>
      </w:r>
      <w:r w:rsidR="00DB2BA7" w:rsidRPr="006F1EBF">
        <w:rPr>
          <w:rFonts w:ascii="Arial" w:hAnsi="Arial" w:cs="Arial"/>
          <w:b/>
          <w:sz w:val="22"/>
          <w:szCs w:val="22"/>
        </w:rPr>
        <w:t>may</w:t>
      </w:r>
      <w:r w:rsidR="00DB2BA7" w:rsidRPr="006F1EBF">
        <w:rPr>
          <w:rFonts w:ascii="Arial" w:hAnsi="Arial" w:cs="Arial"/>
          <w:sz w:val="22"/>
          <w:szCs w:val="22"/>
        </w:rPr>
        <w:t xml:space="preserve"> limit that parent’s contact with the child and decision-making.  Describe the problems </w:t>
      </w:r>
      <w:r w:rsidR="00DB2BA7" w:rsidRPr="006F1EBF">
        <w:rPr>
          <w:rFonts w:ascii="Arial" w:hAnsi="Arial" w:cs="Arial"/>
          <w:i/>
          <w:sz w:val="22"/>
          <w:szCs w:val="22"/>
        </w:rPr>
        <w:t xml:space="preserve">(check all that apply): </w:t>
      </w:r>
    </w:p>
    <w:p w:rsidR="00DB2BA7" w:rsidRPr="006F1EBF" w:rsidRDefault="00DB2BA7" w:rsidP="00087DD1">
      <w:pPr>
        <w:spacing w:before="80" w:after="0"/>
        <w:ind w:left="1987" w:hanging="360"/>
        <w:rPr>
          <w:rFonts w:ascii="Arial" w:hAnsi="Arial" w:cs="Arial"/>
          <w:sz w:val="22"/>
          <w:szCs w:val="22"/>
        </w:rPr>
      </w:pPr>
      <w:r w:rsidRPr="006F1EBF">
        <w:rPr>
          <w:rFonts w:ascii="Arial" w:hAnsi="Arial" w:cs="Arial"/>
          <w:sz w:val="22"/>
          <w:szCs w:val="22"/>
        </w:rPr>
        <w:t>That parent:</w:t>
      </w:r>
    </w:p>
    <w:p w:rsidR="00DB2BA7" w:rsidRPr="006F1EBF" w:rsidRDefault="00895E76" w:rsidP="0040788D">
      <w:pPr>
        <w:spacing w:before="80" w:after="0"/>
        <w:ind w:left="2347" w:hanging="360"/>
        <w:rPr>
          <w:rFonts w:ascii="Arial" w:hAnsi="Arial" w:cs="Arial"/>
          <w:sz w:val="22"/>
          <w:szCs w:val="22"/>
        </w:rPr>
      </w:pPr>
      <w:r w:rsidRPr="00087DD1">
        <w:rPr>
          <w:rFonts w:ascii="Arial" w:hAnsi="Arial" w:cs="Arial"/>
          <w:sz w:val="20"/>
          <w:szCs w:val="20"/>
        </w:rPr>
        <w:fldChar w:fldCharType="begin">
          <w:ffData>
            <w:name w:val=""/>
            <w:enabled/>
            <w:calcOnExit w:val="0"/>
            <w:checkBox>
              <w:sizeAuto/>
              <w:default w:val="1"/>
              <w:checked w:val="0"/>
            </w:checkBox>
          </w:ffData>
        </w:fldChar>
      </w:r>
      <w:r w:rsidR="00DB2BA7" w:rsidRPr="00087DD1">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087DD1">
        <w:rPr>
          <w:rFonts w:ascii="Arial" w:hAnsi="Arial" w:cs="Arial"/>
          <w:sz w:val="20"/>
          <w:szCs w:val="20"/>
        </w:rPr>
        <w:fldChar w:fldCharType="end"/>
      </w:r>
      <w:r w:rsidR="00F35FE8" w:rsidRPr="006F1EBF">
        <w:rPr>
          <w:rFonts w:ascii="Arial" w:hAnsi="Arial" w:cs="Arial"/>
          <w:sz w:val="22"/>
          <w:szCs w:val="22"/>
        </w:rPr>
        <w:tab/>
      </w:r>
      <w:r w:rsidR="00DB2BA7" w:rsidRPr="006F1EBF">
        <w:rPr>
          <w:rFonts w:ascii="Arial" w:hAnsi="Arial" w:cs="Arial"/>
          <w:sz w:val="22"/>
          <w:szCs w:val="22"/>
        </w:rPr>
        <w:t xml:space="preserve">Neglected his/her parental duties towards a child </w:t>
      </w:r>
      <w:r w:rsidR="00087DD1">
        <w:rPr>
          <w:rFonts w:ascii="Arial" w:hAnsi="Arial" w:cs="Arial"/>
          <w:sz w:val="22"/>
          <w:szCs w:val="22"/>
        </w:rPr>
        <w:t>listed i</w:t>
      </w:r>
      <w:r w:rsidR="00087DD1" w:rsidRPr="006F1EBF">
        <w:rPr>
          <w:rFonts w:ascii="Arial" w:hAnsi="Arial" w:cs="Arial"/>
          <w:sz w:val="22"/>
          <w:szCs w:val="22"/>
        </w:rPr>
        <w:t xml:space="preserve">n </w:t>
      </w:r>
      <w:r w:rsidR="00087DD1" w:rsidRPr="00087DD1">
        <w:rPr>
          <w:rFonts w:ascii="Arial Black" w:hAnsi="Arial Black" w:cs="Arial"/>
          <w:sz w:val="22"/>
          <w:szCs w:val="22"/>
        </w:rPr>
        <w:t>2</w:t>
      </w:r>
      <w:r w:rsidR="00DB2BA7" w:rsidRPr="004D6FBC">
        <w:rPr>
          <w:rFonts w:ascii="Arial" w:hAnsi="Arial" w:cs="Arial"/>
          <w:sz w:val="22"/>
          <w:szCs w:val="22"/>
        </w:rPr>
        <w:t>.</w:t>
      </w:r>
    </w:p>
    <w:p w:rsidR="00DB2BA7" w:rsidRPr="006F1EBF" w:rsidRDefault="00895E76" w:rsidP="0040788D">
      <w:pPr>
        <w:spacing w:before="80" w:after="0"/>
        <w:ind w:left="2347" w:hanging="360"/>
        <w:rPr>
          <w:rFonts w:ascii="Arial" w:hAnsi="Arial" w:cs="Arial"/>
          <w:sz w:val="22"/>
          <w:szCs w:val="22"/>
        </w:rPr>
      </w:pPr>
      <w:r w:rsidRPr="00087DD1">
        <w:rPr>
          <w:rFonts w:ascii="Arial" w:hAnsi="Arial" w:cs="Arial"/>
          <w:sz w:val="20"/>
          <w:szCs w:val="20"/>
        </w:rPr>
        <w:fldChar w:fldCharType="begin">
          <w:ffData>
            <w:name w:val=""/>
            <w:enabled/>
            <w:calcOnExit w:val="0"/>
            <w:checkBox>
              <w:sizeAuto/>
              <w:default w:val="1"/>
              <w:checked w:val="0"/>
            </w:checkBox>
          </w:ffData>
        </w:fldChar>
      </w:r>
      <w:r w:rsidR="00DB2BA7" w:rsidRPr="00087DD1">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087DD1">
        <w:rPr>
          <w:rFonts w:ascii="Arial" w:hAnsi="Arial" w:cs="Arial"/>
          <w:sz w:val="20"/>
          <w:szCs w:val="20"/>
        </w:rPr>
        <w:fldChar w:fldCharType="end"/>
      </w:r>
      <w:r w:rsidR="00F35FE8" w:rsidRPr="006F1EBF">
        <w:rPr>
          <w:rFonts w:ascii="Arial" w:hAnsi="Arial" w:cs="Arial"/>
          <w:sz w:val="22"/>
          <w:szCs w:val="22"/>
        </w:rPr>
        <w:tab/>
      </w:r>
      <w:r w:rsidR="00DB2BA7" w:rsidRPr="006F1EBF">
        <w:rPr>
          <w:rFonts w:ascii="Arial" w:hAnsi="Arial" w:cs="Arial"/>
          <w:sz w:val="22"/>
          <w:szCs w:val="22"/>
        </w:rPr>
        <w:t xml:space="preserve">Has a long-term emotional or physical problem that interferes with his/her ability to parent. </w:t>
      </w:r>
    </w:p>
    <w:p w:rsidR="00DB2BA7" w:rsidRPr="006F1EBF" w:rsidRDefault="00895E76" w:rsidP="0040788D">
      <w:pPr>
        <w:spacing w:before="80" w:after="0"/>
        <w:ind w:left="2347" w:hanging="360"/>
        <w:rPr>
          <w:rFonts w:ascii="Arial" w:hAnsi="Arial" w:cs="Arial"/>
          <w:sz w:val="22"/>
          <w:szCs w:val="22"/>
        </w:rPr>
      </w:pPr>
      <w:r w:rsidRPr="00087DD1">
        <w:rPr>
          <w:rFonts w:ascii="Arial" w:hAnsi="Arial" w:cs="Arial"/>
          <w:sz w:val="20"/>
          <w:szCs w:val="20"/>
        </w:rPr>
        <w:fldChar w:fldCharType="begin">
          <w:ffData>
            <w:name w:val=""/>
            <w:enabled/>
            <w:calcOnExit w:val="0"/>
            <w:checkBox>
              <w:sizeAuto/>
              <w:default w:val="1"/>
              <w:checked w:val="0"/>
            </w:checkBox>
          </w:ffData>
        </w:fldChar>
      </w:r>
      <w:r w:rsidR="00DB2BA7" w:rsidRPr="00087DD1">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087DD1">
        <w:rPr>
          <w:rFonts w:ascii="Arial" w:hAnsi="Arial" w:cs="Arial"/>
          <w:sz w:val="20"/>
          <w:szCs w:val="20"/>
        </w:rPr>
        <w:fldChar w:fldCharType="end"/>
      </w:r>
      <w:r w:rsidR="00F35FE8" w:rsidRPr="006F1EBF">
        <w:rPr>
          <w:rFonts w:ascii="Arial" w:hAnsi="Arial" w:cs="Arial"/>
          <w:sz w:val="22"/>
          <w:szCs w:val="22"/>
        </w:rPr>
        <w:tab/>
      </w:r>
      <w:r w:rsidR="00DB2BA7" w:rsidRPr="006F1EBF">
        <w:rPr>
          <w:rFonts w:ascii="Arial" w:hAnsi="Arial" w:cs="Arial"/>
          <w:sz w:val="22"/>
          <w:szCs w:val="22"/>
        </w:rPr>
        <w:t>Has a long-term problem with drugs, alcohol, or other substances that interferes with his/her ability to parent.</w:t>
      </w:r>
    </w:p>
    <w:p w:rsidR="00DB2BA7" w:rsidRPr="006F1EBF" w:rsidRDefault="00895E76" w:rsidP="0040788D">
      <w:pPr>
        <w:spacing w:before="80" w:after="0"/>
        <w:ind w:left="2347" w:hanging="360"/>
        <w:rPr>
          <w:rFonts w:ascii="Arial" w:hAnsi="Arial" w:cs="Arial"/>
          <w:sz w:val="22"/>
          <w:szCs w:val="22"/>
        </w:rPr>
      </w:pPr>
      <w:r w:rsidRPr="00087DD1">
        <w:rPr>
          <w:rFonts w:ascii="Arial" w:hAnsi="Arial" w:cs="Arial"/>
          <w:sz w:val="20"/>
          <w:szCs w:val="20"/>
        </w:rPr>
        <w:fldChar w:fldCharType="begin">
          <w:ffData>
            <w:name w:val=""/>
            <w:enabled/>
            <w:calcOnExit w:val="0"/>
            <w:checkBox>
              <w:sizeAuto/>
              <w:default w:val="1"/>
              <w:checked w:val="0"/>
            </w:checkBox>
          </w:ffData>
        </w:fldChar>
      </w:r>
      <w:r w:rsidR="00DB2BA7" w:rsidRPr="00087DD1">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087DD1">
        <w:rPr>
          <w:rFonts w:ascii="Arial" w:hAnsi="Arial" w:cs="Arial"/>
          <w:sz w:val="20"/>
          <w:szCs w:val="20"/>
        </w:rPr>
        <w:fldChar w:fldCharType="end"/>
      </w:r>
      <w:r w:rsidR="00F35FE8" w:rsidRPr="006F1EBF">
        <w:rPr>
          <w:rFonts w:ascii="Arial" w:hAnsi="Arial" w:cs="Arial"/>
          <w:sz w:val="22"/>
          <w:szCs w:val="22"/>
        </w:rPr>
        <w:tab/>
      </w:r>
      <w:r w:rsidR="00DB2BA7" w:rsidRPr="006F1EBF">
        <w:rPr>
          <w:rFonts w:ascii="Arial" w:hAnsi="Arial" w:cs="Arial"/>
          <w:sz w:val="22"/>
          <w:szCs w:val="22"/>
        </w:rPr>
        <w:t xml:space="preserve">Has few or no emotional ties with a child </w:t>
      </w:r>
      <w:r w:rsidR="00087DD1">
        <w:rPr>
          <w:rFonts w:ascii="Arial" w:hAnsi="Arial" w:cs="Arial"/>
          <w:sz w:val="22"/>
          <w:szCs w:val="22"/>
        </w:rPr>
        <w:t>listed i</w:t>
      </w:r>
      <w:r w:rsidR="00087DD1" w:rsidRPr="006F1EBF">
        <w:rPr>
          <w:rFonts w:ascii="Arial" w:hAnsi="Arial" w:cs="Arial"/>
          <w:sz w:val="22"/>
          <w:szCs w:val="22"/>
        </w:rPr>
        <w:t xml:space="preserve">n </w:t>
      </w:r>
      <w:r w:rsidR="0040788D" w:rsidRPr="00087DD1">
        <w:rPr>
          <w:rFonts w:ascii="Arial Black" w:hAnsi="Arial Black" w:cs="Arial"/>
          <w:sz w:val="22"/>
          <w:szCs w:val="22"/>
        </w:rPr>
        <w:t>2</w:t>
      </w:r>
      <w:r w:rsidR="0040788D" w:rsidRPr="004D6FBC">
        <w:rPr>
          <w:rFonts w:ascii="Arial" w:hAnsi="Arial" w:cs="Arial"/>
          <w:sz w:val="22"/>
          <w:szCs w:val="22"/>
        </w:rPr>
        <w:t>.</w:t>
      </w:r>
    </w:p>
    <w:p w:rsidR="00DB2BA7" w:rsidRPr="006F1EBF" w:rsidRDefault="00895E76" w:rsidP="0040788D">
      <w:pPr>
        <w:spacing w:before="80" w:after="0"/>
        <w:ind w:left="2347" w:hanging="360"/>
        <w:rPr>
          <w:rFonts w:ascii="Arial" w:hAnsi="Arial" w:cs="Arial"/>
          <w:sz w:val="22"/>
          <w:szCs w:val="22"/>
        </w:rPr>
      </w:pPr>
      <w:r w:rsidRPr="00087DD1">
        <w:rPr>
          <w:rFonts w:ascii="Arial" w:hAnsi="Arial" w:cs="Arial"/>
          <w:sz w:val="20"/>
          <w:szCs w:val="20"/>
        </w:rPr>
        <w:fldChar w:fldCharType="begin">
          <w:ffData>
            <w:name w:val=""/>
            <w:enabled/>
            <w:calcOnExit w:val="0"/>
            <w:checkBox>
              <w:sizeAuto/>
              <w:default w:val="1"/>
              <w:checked w:val="0"/>
            </w:checkBox>
          </w:ffData>
        </w:fldChar>
      </w:r>
      <w:r w:rsidR="00DB2BA7" w:rsidRPr="00087DD1">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087DD1">
        <w:rPr>
          <w:rFonts w:ascii="Arial" w:hAnsi="Arial" w:cs="Arial"/>
          <w:sz w:val="20"/>
          <w:szCs w:val="20"/>
        </w:rPr>
        <w:fldChar w:fldCharType="end"/>
      </w:r>
      <w:r w:rsidR="00F35FE8" w:rsidRPr="006F1EBF">
        <w:rPr>
          <w:rFonts w:ascii="Arial" w:hAnsi="Arial" w:cs="Arial"/>
          <w:sz w:val="22"/>
          <w:szCs w:val="22"/>
        </w:rPr>
        <w:tab/>
      </w:r>
      <w:r w:rsidR="00DB2BA7" w:rsidRPr="006F1EBF">
        <w:rPr>
          <w:rFonts w:ascii="Arial" w:hAnsi="Arial" w:cs="Arial"/>
          <w:sz w:val="22"/>
          <w:szCs w:val="22"/>
        </w:rPr>
        <w:t xml:space="preserve">Uses conflict in a way that endangers or damages the psychological development of a child </w:t>
      </w:r>
      <w:r w:rsidR="00087DD1">
        <w:rPr>
          <w:rFonts w:ascii="Arial" w:hAnsi="Arial" w:cs="Arial"/>
          <w:sz w:val="22"/>
          <w:szCs w:val="22"/>
        </w:rPr>
        <w:t>listed i</w:t>
      </w:r>
      <w:r w:rsidR="00087DD1" w:rsidRPr="006F1EBF">
        <w:rPr>
          <w:rFonts w:ascii="Arial" w:hAnsi="Arial" w:cs="Arial"/>
          <w:sz w:val="22"/>
          <w:szCs w:val="22"/>
        </w:rPr>
        <w:t xml:space="preserve">n </w:t>
      </w:r>
      <w:r w:rsidR="0040788D" w:rsidRPr="00087DD1">
        <w:rPr>
          <w:rFonts w:ascii="Arial Black" w:hAnsi="Arial Black" w:cs="Arial"/>
          <w:sz w:val="22"/>
          <w:szCs w:val="22"/>
        </w:rPr>
        <w:t>2</w:t>
      </w:r>
      <w:r w:rsidR="0040788D" w:rsidRPr="004D6FBC">
        <w:rPr>
          <w:rFonts w:ascii="Arial" w:hAnsi="Arial" w:cs="Arial"/>
          <w:sz w:val="22"/>
          <w:szCs w:val="22"/>
        </w:rPr>
        <w:t>.</w:t>
      </w:r>
    </w:p>
    <w:p w:rsidR="00DB2BA7" w:rsidRPr="006F1EBF" w:rsidRDefault="00895E76" w:rsidP="0040788D">
      <w:pPr>
        <w:spacing w:before="80" w:after="0"/>
        <w:ind w:left="2347" w:hanging="360"/>
        <w:rPr>
          <w:rFonts w:ascii="Arial" w:hAnsi="Arial" w:cs="Arial"/>
          <w:sz w:val="22"/>
          <w:szCs w:val="22"/>
        </w:rPr>
      </w:pPr>
      <w:r w:rsidRPr="00087DD1">
        <w:rPr>
          <w:rFonts w:ascii="Arial" w:hAnsi="Arial" w:cs="Arial"/>
          <w:sz w:val="20"/>
          <w:szCs w:val="20"/>
        </w:rPr>
        <w:fldChar w:fldCharType="begin">
          <w:ffData>
            <w:name w:val=""/>
            <w:enabled/>
            <w:calcOnExit w:val="0"/>
            <w:checkBox>
              <w:sizeAuto/>
              <w:default w:val="1"/>
              <w:checked w:val="0"/>
            </w:checkBox>
          </w:ffData>
        </w:fldChar>
      </w:r>
      <w:r w:rsidR="00DB2BA7" w:rsidRPr="00087DD1">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087DD1">
        <w:rPr>
          <w:rFonts w:ascii="Arial" w:hAnsi="Arial" w:cs="Arial"/>
          <w:sz w:val="20"/>
          <w:szCs w:val="20"/>
        </w:rPr>
        <w:fldChar w:fldCharType="end"/>
      </w:r>
      <w:r w:rsidR="00F35FE8" w:rsidRPr="006F1EBF">
        <w:rPr>
          <w:rFonts w:ascii="Arial" w:hAnsi="Arial" w:cs="Arial"/>
          <w:sz w:val="22"/>
          <w:szCs w:val="22"/>
        </w:rPr>
        <w:tab/>
      </w:r>
      <w:r w:rsidR="00DB2BA7" w:rsidRPr="006F1EBF">
        <w:rPr>
          <w:rFonts w:ascii="Arial" w:hAnsi="Arial" w:cs="Arial"/>
          <w:sz w:val="22"/>
          <w:szCs w:val="22"/>
        </w:rPr>
        <w:t xml:space="preserve">Has kept the other parent away from a child </w:t>
      </w:r>
      <w:r w:rsidR="00FA7506" w:rsidRPr="006F1EBF">
        <w:rPr>
          <w:rFonts w:ascii="Arial" w:hAnsi="Arial" w:cs="Arial"/>
          <w:sz w:val="22"/>
          <w:szCs w:val="22"/>
        </w:rPr>
        <w:t xml:space="preserve">named </w:t>
      </w:r>
      <w:r w:rsidR="00DB2BA7" w:rsidRPr="006F1EBF">
        <w:rPr>
          <w:rFonts w:ascii="Arial" w:hAnsi="Arial" w:cs="Arial"/>
          <w:sz w:val="22"/>
          <w:szCs w:val="22"/>
        </w:rPr>
        <w:t xml:space="preserve">in </w:t>
      </w:r>
      <w:r w:rsidR="0040788D" w:rsidRPr="00087DD1">
        <w:rPr>
          <w:rFonts w:ascii="Arial Black" w:hAnsi="Arial Black" w:cs="Arial"/>
          <w:sz w:val="22"/>
          <w:szCs w:val="22"/>
        </w:rPr>
        <w:t>2</w:t>
      </w:r>
      <w:r w:rsidR="00DB2BA7" w:rsidRPr="006F1EBF">
        <w:rPr>
          <w:rFonts w:ascii="Arial" w:hAnsi="Arial" w:cs="Arial"/>
          <w:sz w:val="22"/>
          <w:szCs w:val="22"/>
        </w:rPr>
        <w:t xml:space="preserve"> for a long time, without a good reason.</w:t>
      </w:r>
    </w:p>
    <w:p w:rsidR="00DB2BA7" w:rsidRPr="006F1EBF" w:rsidRDefault="00895E76" w:rsidP="0040788D">
      <w:pPr>
        <w:tabs>
          <w:tab w:val="right" w:pos="9360"/>
        </w:tabs>
        <w:spacing w:before="80" w:after="0"/>
        <w:ind w:left="2347" w:hanging="360"/>
        <w:rPr>
          <w:rFonts w:ascii="Arial" w:hAnsi="Arial" w:cs="Arial"/>
          <w:i/>
          <w:iCs/>
          <w:sz w:val="22"/>
          <w:szCs w:val="22"/>
          <w:u w:val="single"/>
        </w:rPr>
      </w:pPr>
      <w:r w:rsidRPr="00087DD1">
        <w:rPr>
          <w:rFonts w:ascii="Arial" w:hAnsi="Arial" w:cs="Arial"/>
          <w:sz w:val="20"/>
          <w:szCs w:val="20"/>
        </w:rPr>
        <w:fldChar w:fldCharType="begin">
          <w:ffData>
            <w:name w:val=""/>
            <w:enabled/>
            <w:calcOnExit w:val="0"/>
            <w:checkBox>
              <w:sizeAuto/>
              <w:default w:val="1"/>
              <w:checked w:val="0"/>
            </w:checkBox>
          </w:ffData>
        </w:fldChar>
      </w:r>
      <w:r w:rsidR="00DB2BA7" w:rsidRPr="00087DD1">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087DD1">
        <w:rPr>
          <w:rFonts w:ascii="Arial" w:hAnsi="Arial" w:cs="Arial"/>
          <w:sz w:val="20"/>
          <w:szCs w:val="20"/>
        </w:rPr>
        <w:fldChar w:fldCharType="end"/>
      </w:r>
      <w:r w:rsidR="00F35FE8" w:rsidRPr="006F1EBF">
        <w:rPr>
          <w:rFonts w:ascii="Arial" w:hAnsi="Arial" w:cs="Arial"/>
          <w:sz w:val="22"/>
          <w:szCs w:val="22"/>
        </w:rPr>
        <w:tab/>
      </w:r>
      <w:r w:rsidR="00DB2BA7" w:rsidRPr="006F1EBF">
        <w:rPr>
          <w:rFonts w:ascii="Arial" w:hAnsi="Arial" w:cs="Arial"/>
          <w:sz w:val="22"/>
          <w:szCs w:val="22"/>
        </w:rPr>
        <w:t xml:space="preserve">Other </w:t>
      </w:r>
      <w:r w:rsidR="00DB2BA7" w:rsidRPr="006F1EBF">
        <w:rPr>
          <w:rFonts w:ascii="Arial" w:hAnsi="Arial" w:cs="Arial"/>
          <w:i/>
          <w:sz w:val="22"/>
          <w:szCs w:val="22"/>
        </w:rPr>
        <w:t xml:space="preserve">(specify): </w:t>
      </w:r>
      <w:r w:rsidR="00DB2BA7" w:rsidRPr="006F1EBF">
        <w:rPr>
          <w:rFonts w:ascii="Arial" w:hAnsi="Arial" w:cs="Arial"/>
          <w:i/>
          <w:iCs/>
          <w:sz w:val="22"/>
          <w:szCs w:val="22"/>
          <w:u w:val="single"/>
        </w:rPr>
        <w:tab/>
      </w:r>
    </w:p>
    <w:p w:rsidR="00DB2BA7" w:rsidRPr="006F1EBF" w:rsidRDefault="00DB2BA7" w:rsidP="0040788D">
      <w:pPr>
        <w:tabs>
          <w:tab w:val="right" w:pos="9360"/>
        </w:tabs>
        <w:spacing w:before="120" w:after="0"/>
        <w:ind w:left="2347"/>
        <w:rPr>
          <w:rFonts w:ascii="Arial" w:hAnsi="Arial" w:cs="Arial"/>
          <w:i/>
          <w:iCs/>
          <w:sz w:val="22"/>
          <w:szCs w:val="22"/>
          <w:u w:val="single"/>
        </w:rPr>
      </w:pPr>
      <w:r w:rsidRPr="006F1EBF">
        <w:rPr>
          <w:rFonts w:ascii="Arial" w:hAnsi="Arial" w:cs="Arial"/>
          <w:i/>
          <w:iCs/>
          <w:sz w:val="22"/>
          <w:szCs w:val="22"/>
          <w:u w:val="single"/>
        </w:rPr>
        <w:tab/>
      </w:r>
    </w:p>
    <w:p w:rsidR="00DB2BA7" w:rsidRPr="006F1EBF" w:rsidRDefault="00087DD1" w:rsidP="00DD248B">
      <w:pPr>
        <w:keepNext/>
        <w:spacing w:before="200" w:after="0"/>
        <w:ind w:left="1267" w:hanging="360"/>
        <w:outlineLvl w:val="2"/>
        <w:rPr>
          <w:rFonts w:ascii="Arial" w:hAnsi="Arial" w:cs="Arial"/>
          <w:b/>
          <w:i/>
          <w:spacing w:val="-2"/>
          <w:sz w:val="22"/>
          <w:szCs w:val="22"/>
        </w:rPr>
      </w:pPr>
      <w:r>
        <w:rPr>
          <w:rFonts w:ascii="Arial" w:hAnsi="Arial" w:cs="Arial"/>
          <w:b/>
        </w:rPr>
        <w:t>b.</w:t>
      </w:r>
      <w:r>
        <w:rPr>
          <w:rFonts w:ascii="Arial" w:hAnsi="Arial" w:cs="Arial"/>
          <w:b/>
        </w:rPr>
        <w:tab/>
      </w:r>
      <w:r w:rsidR="00597B72" w:rsidRPr="006F1EBF">
        <w:rPr>
          <w:rFonts w:ascii="Arial" w:hAnsi="Arial" w:cs="Arial"/>
          <w:b/>
        </w:rPr>
        <w:t>L</w:t>
      </w:r>
      <w:r w:rsidR="00DB2BA7" w:rsidRPr="006F1EBF">
        <w:rPr>
          <w:rFonts w:ascii="Arial" w:hAnsi="Arial" w:cs="Arial"/>
          <w:b/>
        </w:rPr>
        <w:t>imitations</w:t>
      </w:r>
      <w:r w:rsidR="00DB2BA7" w:rsidRPr="006F1EBF">
        <w:rPr>
          <w:rFonts w:ascii="Arial" w:hAnsi="Arial" w:cs="Arial"/>
          <w:b/>
          <w:spacing w:val="-2"/>
        </w:rPr>
        <w:t xml:space="preserve"> </w:t>
      </w:r>
      <w:r w:rsidR="00597B72" w:rsidRPr="006F1EBF">
        <w:rPr>
          <w:rFonts w:ascii="Arial" w:hAnsi="Arial" w:cs="Arial"/>
          <w:b/>
          <w:spacing w:val="-2"/>
        </w:rPr>
        <w:t>on</w:t>
      </w:r>
      <w:r w:rsidR="00C405ED" w:rsidRPr="006F1EBF">
        <w:rPr>
          <w:rFonts w:ascii="Arial" w:hAnsi="Arial" w:cs="Arial"/>
          <w:b/>
          <w:spacing w:val="-2"/>
        </w:rPr>
        <w:t xml:space="preserve"> that parent</w:t>
      </w:r>
      <w:r w:rsidR="00597B72" w:rsidRPr="006F1EBF">
        <w:rPr>
          <w:rFonts w:ascii="Arial" w:hAnsi="Arial" w:cs="Arial"/>
          <w:b/>
          <w:spacing w:val="-2"/>
          <w:sz w:val="22"/>
          <w:szCs w:val="22"/>
        </w:rPr>
        <w:t xml:space="preserve"> </w:t>
      </w:r>
      <w:r w:rsidR="00597B72" w:rsidRPr="006F1EBF">
        <w:rPr>
          <w:rFonts w:ascii="Arial" w:hAnsi="Arial" w:cs="Arial"/>
          <w:spacing w:val="-2"/>
          <w:sz w:val="22"/>
          <w:szCs w:val="22"/>
        </w:rPr>
        <w:t>(</w:t>
      </w:r>
      <w:r w:rsidR="00597B72" w:rsidRPr="006F1EBF">
        <w:rPr>
          <w:rFonts w:ascii="Arial" w:hAnsi="Arial" w:cs="Arial"/>
          <w:i/>
          <w:spacing w:val="-2"/>
          <w:sz w:val="22"/>
          <w:szCs w:val="22"/>
        </w:rPr>
        <w:t>check all that apply</w:t>
      </w:r>
      <w:r w:rsidR="00597B72" w:rsidRPr="006F1EBF">
        <w:rPr>
          <w:rFonts w:ascii="Arial" w:hAnsi="Arial" w:cs="Arial"/>
          <w:spacing w:val="-2"/>
          <w:sz w:val="22"/>
          <w:szCs w:val="22"/>
        </w:rPr>
        <w:t>)</w:t>
      </w:r>
      <w:r w:rsidR="00DB2BA7" w:rsidRPr="006F1EBF">
        <w:rPr>
          <w:rFonts w:ascii="Arial" w:hAnsi="Arial" w:cs="Arial"/>
          <w:spacing w:val="-2"/>
          <w:sz w:val="22"/>
          <w:szCs w:val="22"/>
        </w:rPr>
        <w:t xml:space="preserve">: </w:t>
      </w:r>
    </w:p>
    <w:p w:rsidR="00DB2BA7" w:rsidRPr="006F1EBF" w:rsidRDefault="00895E76" w:rsidP="004D6FBC">
      <w:pPr>
        <w:tabs>
          <w:tab w:val="left" w:pos="1620"/>
        </w:tabs>
        <w:spacing w:before="120" w:after="0"/>
        <w:ind w:left="1627" w:hanging="360"/>
        <w:rPr>
          <w:rFonts w:ascii="Arial" w:hAnsi="Arial" w:cs="Arial"/>
          <w:sz w:val="22"/>
          <w:szCs w:val="22"/>
        </w:rPr>
      </w:pPr>
      <w:r w:rsidRPr="006F1EBF">
        <w:rPr>
          <w:rFonts w:ascii="Arial" w:hAnsi="Arial" w:cs="Arial"/>
          <w:color w:val="000000"/>
          <w:sz w:val="22"/>
          <w:szCs w:val="22"/>
        </w:rPr>
        <w:fldChar w:fldCharType="begin">
          <w:ffData>
            <w:name w:val=""/>
            <w:enabled/>
            <w:calcOnExit w:val="0"/>
            <w:checkBox>
              <w:sizeAuto/>
              <w:default w:val="1"/>
              <w:checked w:val="0"/>
            </w:checkBox>
          </w:ffData>
        </w:fldChar>
      </w:r>
      <w:r w:rsidR="00961198" w:rsidRPr="006F1EBF">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6F1EBF">
        <w:rPr>
          <w:rFonts w:ascii="Arial" w:hAnsi="Arial" w:cs="Arial"/>
          <w:color w:val="000000"/>
          <w:sz w:val="22"/>
          <w:szCs w:val="22"/>
        </w:rPr>
        <w:fldChar w:fldCharType="end"/>
      </w:r>
      <w:r w:rsidR="00961198" w:rsidRPr="006F1EBF">
        <w:rPr>
          <w:rFonts w:ascii="Arial" w:hAnsi="Arial" w:cs="Arial"/>
          <w:color w:val="000000"/>
          <w:sz w:val="22"/>
          <w:szCs w:val="22"/>
        </w:rPr>
        <w:tab/>
      </w:r>
      <w:r w:rsidR="00DB2BA7" w:rsidRPr="006F1EBF">
        <w:rPr>
          <w:rFonts w:ascii="Arial" w:hAnsi="Arial" w:cs="Arial"/>
          <w:sz w:val="22"/>
          <w:szCs w:val="22"/>
        </w:rPr>
        <w:t xml:space="preserve">No contact with children </w:t>
      </w:r>
    </w:p>
    <w:p w:rsidR="00DB2BA7" w:rsidRPr="006F1EBF" w:rsidRDefault="00895E76" w:rsidP="004D6FBC">
      <w:pPr>
        <w:tabs>
          <w:tab w:val="left" w:pos="1620"/>
          <w:tab w:val="right" w:pos="9360"/>
        </w:tabs>
        <w:spacing w:before="120" w:after="0"/>
        <w:ind w:left="1627" w:hanging="360"/>
        <w:rPr>
          <w:rFonts w:ascii="Arial" w:hAnsi="Arial" w:cs="Arial"/>
          <w:sz w:val="22"/>
          <w:szCs w:val="22"/>
          <w:u w:val="single"/>
        </w:rPr>
      </w:pPr>
      <w:r w:rsidRPr="006F1EBF">
        <w:rPr>
          <w:rFonts w:ascii="Arial" w:hAnsi="Arial" w:cs="Arial"/>
          <w:color w:val="000000"/>
          <w:sz w:val="22"/>
          <w:szCs w:val="22"/>
        </w:rPr>
        <w:fldChar w:fldCharType="begin">
          <w:ffData>
            <w:name w:val=""/>
            <w:enabled/>
            <w:calcOnExit w:val="0"/>
            <w:checkBox>
              <w:sizeAuto/>
              <w:default w:val="1"/>
              <w:checked w:val="0"/>
            </w:checkBox>
          </w:ffData>
        </w:fldChar>
      </w:r>
      <w:r w:rsidR="00961198" w:rsidRPr="006F1EBF">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6F1EBF">
        <w:rPr>
          <w:rFonts w:ascii="Arial" w:hAnsi="Arial" w:cs="Arial"/>
          <w:color w:val="000000"/>
          <w:sz w:val="22"/>
          <w:szCs w:val="22"/>
        </w:rPr>
        <w:fldChar w:fldCharType="end"/>
      </w:r>
      <w:r w:rsidR="00961198" w:rsidRPr="006F1EBF">
        <w:rPr>
          <w:rFonts w:ascii="Arial" w:hAnsi="Arial" w:cs="Arial"/>
          <w:color w:val="000000"/>
          <w:sz w:val="22"/>
          <w:szCs w:val="22"/>
        </w:rPr>
        <w:tab/>
      </w:r>
      <w:r w:rsidR="00DB2BA7" w:rsidRPr="006F1EBF">
        <w:rPr>
          <w:rFonts w:ascii="Arial" w:hAnsi="Arial" w:cs="Arial"/>
          <w:spacing w:val="-2"/>
          <w:sz w:val="22"/>
          <w:szCs w:val="22"/>
        </w:rPr>
        <w:t xml:space="preserve">Limited </w:t>
      </w:r>
      <w:r w:rsidR="00DB2BA7" w:rsidRPr="006F1EBF">
        <w:rPr>
          <w:rFonts w:ascii="Arial" w:hAnsi="Arial" w:cs="Arial"/>
          <w:sz w:val="22"/>
          <w:szCs w:val="22"/>
        </w:rPr>
        <w:t xml:space="preserve">contact </w:t>
      </w:r>
      <w:r w:rsidR="00DB2BA7" w:rsidRPr="006F1EBF">
        <w:rPr>
          <w:rFonts w:ascii="Arial" w:hAnsi="Arial" w:cs="Arial"/>
          <w:i/>
          <w:sz w:val="22"/>
          <w:szCs w:val="22"/>
        </w:rPr>
        <w:t>(specify)</w:t>
      </w:r>
      <w:r w:rsidR="00DB2BA7" w:rsidRPr="006F1EBF">
        <w:rPr>
          <w:rFonts w:ascii="Arial" w:hAnsi="Arial" w:cs="Arial"/>
          <w:sz w:val="22"/>
          <w:szCs w:val="22"/>
        </w:rPr>
        <w:t xml:space="preserve">: </w:t>
      </w:r>
      <w:r w:rsidR="00DB2BA7" w:rsidRPr="006F1EBF">
        <w:rPr>
          <w:rFonts w:ascii="Arial" w:hAnsi="Arial" w:cs="Arial"/>
          <w:sz w:val="22"/>
          <w:szCs w:val="22"/>
          <w:u w:val="single"/>
        </w:rPr>
        <w:tab/>
      </w:r>
    </w:p>
    <w:p w:rsidR="00961198" w:rsidRPr="006F1EBF" w:rsidRDefault="00961198" w:rsidP="00087DD1">
      <w:pPr>
        <w:tabs>
          <w:tab w:val="right" w:pos="9360"/>
        </w:tabs>
        <w:spacing w:before="120" w:after="0"/>
        <w:ind w:left="1627"/>
        <w:rPr>
          <w:rFonts w:ascii="Arial" w:hAnsi="Arial" w:cs="Arial"/>
          <w:sz w:val="22"/>
          <w:szCs w:val="22"/>
          <w:u w:val="single"/>
        </w:rPr>
      </w:pPr>
      <w:r w:rsidRPr="006F1EBF">
        <w:rPr>
          <w:rFonts w:ascii="Arial" w:hAnsi="Arial" w:cs="Arial"/>
          <w:sz w:val="22"/>
          <w:szCs w:val="22"/>
          <w:u w:val="single"/>
        </w:rPr>
        <w:tab/>
      </w:r>
    </w:p>
    <w:p w:rsidR="00961198" w:rsidRPr="006F1EBF" w:rsidRDefault="00961198" w:rsidP="00087DD1">
      <w:pPr>
        <w:tabs>
          <w:tab w:val="right" w:pos="9360"/>
        </w:tabs>
        <w:spacing w:before="120" w:after="0"/>
        <w:ind w:left="1627"/>
        <w:rPr>
          <w:rFonts w:ascii="Arial" w:hAnsi="Arial" w:cs="Arial"/>
          <w:sz w:val="22"/>
          <w:szCs w:val="22"/>
          <w:u w:val="single"/>
        </w:rPr>
      </w:pPr>
      <w:r w:rsidRPr="006F1EBF">
        <w:rPr>
          <w:rFonts w:ascii="Arial" w:hAnsi="Arial" w:cs="Arial"/>
          <w:sz w:val="22"/>
          <w:szCs w:val="22"/>
          <w:u w:val="single"/>
        </w:rPr>
        <w:tab/>
      </w:r>
    </w:p>
    <w:p w:rsidR="00DB2BA7" w:rsidRPr="006F1EBF" w:rsidRDefault="00895E76" w:rsidP="004D6FBC">
      <w:pPr>
        <w:tabs>
          <w:tab w:val="left" w:pos="1620"/>
        </w:tabs>
        <w:spacing w:before="120" w:after="0"/>
        <w:ind w:left="1627" w:hanging="360"/>
        <w:rPr>
          <w:rFonts w:ascii="Arial" w:hAnsi="Arial" w:cs="Arial"/>
          <w:spacing w:val="-2"/>
          <w:sz w:val="22"/>
          <w:szCs w:val="22"/>
        </w:rPr>
      </w:pPr>
      <w:r w:rsidRPr="006F1EBF">
        <w:rPr>
          <w:rFonts w:ascii="Arial" w:hAnsi="Arial" w:cs="Arial"/>
          <w:color w:val="000000"/>
          <w:sz w:val="22"/>
          <w:szCs w:val="22"/>
        </w:rPr>
        <w:fldChar w:fldCharType="begin">
          <w:ffData>
            <w:name w:val=""/>
            <w:enabled/>
            <w:calcOnExit w:val="0"/>
            <w:checkBox>
              <w:sizeAuto/>
              <w:default w:val="1"/>
              <w:checked w:val="0"/>
            </w:checkBox>
          </w:ffData>
        </w:fldChar>
      </w:r>
      <w:r w:rsidR="00DB2BA7" w:rsidRPr="006F1EBF">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6F1EBF">
        <w:rPr>
          <w:rFonts w:ascii="Arial" w:hAnsi="Arial" w:cs="Arial"/>
          <w:color w:val="000000"/>
          <w:sz w:val="22"/>
          <w:szCs w:val="22"/>
        </w:rPr>
        <w:fldChar w:fldCharType="end"/>
      </w:r>
      <w:r w:rsidR="00961198" w:rsidRPr="006F1EBF">
        <w:rPr>
          <w:rFonts w:ascii="Arial" w:hAnsi="Arial" w:cs="Arial"/>
          <w:color w:val="000000"/>
          <w:sz w:val="22"/>
          <w:szCs w:val="22"/>
        </w:rPr>
        <w:tab/>
      </w:r>
      <w:r w:rsidR="00DB2BA7" w:rsidRPr="006F1EBF">
        <w:rPr>
          <w:rFonts w:ascii="Arial" w:hAnsi="Arial" w:cs="Arial"/>
          <w:spacing w:val="-2"/>
          <w:sz w:val="22"/>
          <w:szCs w:val="22"/>
        </w:rPr>
        <w:t>Supervised contact.  The supervisor shall be:</w:t>
      </w:r>
    </w:p>
    <w:p w:rsidR="00281113" w:rsidRDefault="00895E76" w:rsidP="00D6137B">
      <w:pPr>
        <w:tabs>
          <w:tab w:val="right" w:pos="9360"/>
        </w:tabs>
        <w:spacing w:before="120" w:after="0"/>
        <w:ind w:left="2520" w:hanging="360"/>
        <w:rPr>
          <w:rFonts w:ascii="Arial" w:hAnsi="Arial" w:cs="Arial"/>
          <w:spacing w:val="-2"/>
          <w:sz w:val="22"/>
          <w:szCs w:val="22"/>
          <w:u w:val="single"/>
        </w:rPr>
      </w:pPr>
      <w:r w:rsidRPr="006F1EBF">
        <w:rPr>
          <w:rFonts w:ascii="Arial" w:hAnsi="Arial" w:cs="Arial"/>
          <w:color w:val="000000"/>
          <w:sz w:val="22"/>
          <w:szCs w:val="22"/>
        </w:rPr>
        <w:fldChar w:fldCharType="begin">
          <w:ffData>
            <w:name w:val=""/>
            <w:enabled/>
            <w:calcOnExit w:val="0"/>
            <w:checkBox>
              <w:sizeAuto/>
              <w:default w:val="1"/>
              <w:checked w:val="0"/>
            </w:checkBox>
          </w:ffData>
        </w:fldChar>
      </w:r>
      <w:r w:rsidR="00DB2BA7" w:rsidRPr="006F1EBF">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6F1EBF">
        <w:rPr>
          <w:rFonts w:ascii="Arial" w:hAnsi="Arial" w:cs="Arial"/>
          <w:color w:val="000000"/>
          <w:sz w:val="22"/>
          <w:szCs w:val="22"/>
        </w:rPr>
        <w:fldChar w:fldCharType="end"/>
      </w:r>
      <w:r w:rsidR="00961198" w:rsidRPr="006F1EBF">
        <w:rPr>
          <w:rFonts w:ascii="Arial" w:hAnsi="Arial" w:cs="Arial"/>
          <w:color w:val="000000"/>
          <w:sz w:val="22"/>
          <w:szCs w:val="22"/>
        </w:rPr>
        <w:tab/>
      </w:r>
      <w:r w:rsidR="00DB2BA7" w:rsidRPr="006F1EBF">
        <w:rPr>
          <w:rFonts w:ascii="Arial" w:hAnsi="Arial" w:cs="Arial"/>
          <w:sz w:val="22"/>
          <w:szCs w:val="22"/>
        </w:rPr>
        <w:t xml:space="preserve">a </w:t>
      </w:r>
      <w:r w:rsidR="00DB2BA7" w:rsidRPr="006F1EBF">
        <w:rPr>
          <w:rFonts w:ascii="Arial" w:hAnsi="Arial" w:cs="Arial"/>
          <w:spacing w:val="-2"/>
          <w:sz w:val="22"/>
          <w:szCs w:val="22"/>
        </w:rPr>
        <w:t xml:space="preserve">professional supervisor </w:t>
      </w:r>
      <w:r w:rsidR="00DB2BA7" w:rsidRPr="006F1EBF">
        <w:rPr>
          <w:rFonts w:ascii="Arial" w:hAnsi="Arial" w:cs="Arial"/>
          <w:i/>
          <w:spacing w:val="-2"/>
          <w:sz w:val="22"/>
          <w:szCs w:val="22"/>
        </w:rPr>
        <w:t>(name)</w:t>
      </w:r>
      <w:r w:rsidR="00DB2BA7" w:rsidRPr="006F1EBF">
        <w:rPr>
          <w:rFonts w:ascii="Arial" w:hAnsi="Arial" w:cs="Arial"/>
          <w:spacing w:val="-2"/>
          <w:sz w:val="22"/>
          <w:szCs w:val="22"/>
        </w:rPr>
        <w:t xml:space="preserve">: </w:t>
      </w:r>
      <w:r w:rsidR="00DB2BA7" w:rsidRPr="006F1EBF">
        <w:rPr>
          <w:rFonts w:ascii="Arial" w:hAnsi="Arial" w:cs="Arial"/>
          <w:spacing w:val="-2"/>
          <w:sz w:val="22"/>
          <w:szCs w:val="22"/>
          <w:u w:val="single"/>
        </w:rPr>
        <w:tab/>
      </w:r>
    </w:p>
    <w:p w:rsidR="00DB2BA7" w:rsidRPr="006F1EBF" w:rsidRDefault="00DB2BA7" w:rsidP="00D6137B">
      <w:pPr>
        <w:tabs>
          <w:tab w:val="right" w:pos="9360"/>
        </w:tabs>
        <w:spacing w:before="120" w:after="0"/>
        <w:ind w:left="2880" w:hanging="360"/>
        <w:rPr>
          <w:rFonts w:ascii="Arial" w:hAnsi="Arial" w:cs="Arial"/>
          <w:spacing w:val="-2"/>
          <w:sz w:val="22"/>
          <w:szCs w:val="22"/>
        </w:rPr>
      </w:pPr>
      <w:r w:rsidRPr="006F1EBF">
        <w:rPr>
          <w:rFonts w:ascii="Arial" w:hAnsi="Arial" w:cs="Arial"/>
          <w:spacing w:val="-2"/>
          <w:sz w:val="22"/>
          <w:szCs w:val="22"/>
        </w:rPr>
        <w:t xml:space="preserve">to be paid by </w:t>
      </w:r>
      <w:r w:rsidRPr="006F1EBF">
        <w:rPr>
          <w:rFonts w:ascii="Arial" w:hAnsi="Arial" w:cs="Arial"/>
          <w:i/>
          <w:spacing w:val="-2"/>
          <w:sz w:val="22"/>
          <w:szCs w:val="22"/>
        </w:rPr>
        <w:t>(name)</w:t>
      </w:r>
      <w:r w:rsidRPr="006F1EBF">
        <w:rPr>
          <w:rFonts w:ascii="Arial" w:hAnsi="Arial" w:cs="Arial"/>
          <w:spacing w:val="-2"/>
          <w:sz w:val="22"/>
          <w:szCs w:val="22"/>
        </w:rPr>
        <w:t xml:space="preserve">: </w:t>
      </w:r>
      <w:r w:rsidR="00961198" w:rsidRPr="006F1EBF">
        <w:rPr>
          <w:rFonts w:ascii="Arial" w:hAnsi="Arial" w:cs="Arial"/>
          <w:spacing w:val="-2"/>
          <w:sz w:val="22"/>
          <w:szCs w:val="22"/>
          <w:u w:val="single"/>
        </w:rPr>
        <w:tab/>
      </w:r>
    </w:p>
    <w:p w:rsidR="00DB2BA7" w:rsidRPr="006F1EBF" w:rsidRDefault="00895E76" w:rsidP="00D6137B">
      <w:pPr>
        <w:tabs>
          <w:tab w:val="right" w:pos="9360"/>
        </w:tabs>
        <w:spacing w:before="120" w:after="0"/>
        <w:ind w:left="2520" w:hanging="360"/>
        <w:rPr>
          <w:rFonts w:ascii="Arial" w:hAnsi="Arial" w:cs="Arial"/>
          <w:spacing w:val="-2"/>
          <w:sz w:val="22"/>
          <w:szCs w:val="22"/>
        </w:rPr>
      </w:pPr>
      <w:r w:rsidRPr="006F1EBF">
        <w:rPr>
          <w:rFonts w:ascii="Arial" w:hAnsi="Arial" w:cs="Arial"/>
          <w:color w:val="000000"/>
          <w:sz w:val="22"/>
          <w:szCs w:val="22"/>
        </w:rPr>
        <w:fldChar w:fldCharType="begin">
          <w:ffData>
            <w:name w:val=""/>
            <w:enabled/>
            <w:calcOnExit w:val="0"/>
            <w:checkBox>
              <w:sizeAuto/>
              <w:default w:val="1"/>
              <w:checked w:val="0"/>
            </w:checkBox>
          </w:ffData>
        </w:fldChar>
      </w:r>
      <w:r w:rsidR="00DB2BA7" w:rsidRPr="006F1EBF">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6F1EBF">
        <w:rPr>
          <w:rFonts w:ascii="Arial" w:hAnsi="Arial" w:cs="Arial"/>
          <w:color w:val="000000"/>
          <w:sz w:val="22"/>
          <w:szCs w:val="22"/>
        </w:rPr>
        <w:fldChar w:fldCharType="end"/>
      </w:r>
      <w:r w:rsidR="00961198" w:rsidRPr="006F1EBF">
        <w:rPr>
          <w:rFonts w:ascii="Arial" w:hAnsi="Arial" w:cs="Arial"/>
          <w:color w:val="000000"/>
          <w:sz w:val="22"/>
          <w:szCs w:val="22"/>
        </w:rPr>
        <w:tab/>
      </w:r>
      <w:r w:rsidR="00DB2BA7" w:rsidRPr="006F1EBF">
        <w:rPr>
          <w:rFonts w:ascii="Arial" w:hAnsi="Arial" w:cs="Arial"/>
          <w:sz w:val="22"/>
          <w:szCs w:val="22"/>
        </w:rPr>
        <w:t xml:space="preserve">a non-professional supervisor </w:t>
      </w:r>
      <w:r w:rsidR="00DB2BA7" w:rsidRPr="006F1EBF">
        <w:rPr>
          <w:rFonts w:ascii="Arial" w:hAnsi="Arial" w:cs="Arial"/>
          <w:i/>
          <w:sz w:val="22"/>
          <w:szCs w:val="22"/>
        </w:rPr>
        <w:t>(</w:t>
      </w:r>
      <w:r w:rsidR="00DB2BA7" w:rsidRPr="006F1EBF">
        <w:rPr>
          <w:rFonts w:ascii="Arial" w:hAnsi="Arial" w:cs="Arial"/>
          <w:i/>
          <w:spacing w:val="-2"/>
          <w:sz w:val="22"/>
          <w:szCs w:val="22"/>
        </w:rPr>
        <w:t>name)</w:t>
      </w:r>
      <w:r w:rsidR="00DB2BA7" w:rsidRPr="006F1EBF">
        <w:rPr>
          <w:rFonts w:ascii="Arial" w:hAnsi="Arial" w:cs="Arial"/>
          <w:spacing w:val="-2"/>
          <w:sz w:val="22"/>
          <w:szCs w:val="22"/>
        </w:rPr>
        <w:t xml:space="preserve">: </w:t>
      </w:r>
      <w:r w:rsidR="00DB2BA7" w:rsidRPr="006F1EBF">
        <w:rPr>
          <w:rFonts w:ascii="Arial" w:hAnsi="Arial" w:cs="Arial"/>
          <w:spacing w:val="-2"/>
          <w:sz w:val="22"/>
          <w:szCs w:val="22"/>
          <w:u w:val="single"/>
        </w:rPr>
        <w:tab/>
      </w:r>
    </w:p>
    <w:p w:rsidR="00DB2BA7" w:rsidRPr="006F1EBF" w:rsidRDefault="00895E76" w:rsidP="00D6137B">
      <w:pPr>
        <w:tabs>
          <w:tab w:val="right" w:pos="9360"/>
        </w:tabs>
        <w:spacing w:before="120" w:after="0"/>
        <w:ind w:left="2520" w:hanging="360"/>
        <w:rPr>
          <w:rFonts w:ascii="Arial" w:hAnsi="Arial" w:cs="Arial"/>
          <w:spacing w:val="-2"/>
          <w:sz w:val="22"/>
          <w:szCs w:val="22"/>
        </w:rPr>
      </w:pPr>
      <w:r w:rsidRPr="006F1EBF">
        <w:rPr>
          <w:rFonts w:ascii="Arial" w:hAnsi="Arial" w:cs="Arial"/>
          <w:color w:val="000000"/>
          <w:sz w:val="22"/>
          <w:szCs w:val="22"/>
        </w:rPr>
        <w:fldChar w:fldCharType="begin">
          <w:ffData>
            <w:name w:val=""/>
            <w:enabled/>
            <w:calcOnExit w:val="0"/>
            <w:checkBox>
              <w:sizeAuto/>
              <w:default w:val="1"/>
              <w:checked w:val="0"/>
            </w:checkBox>
          </w:ffData>
        </w:fldChar>
      </w:r>
      <w:r w:rsidR="00DB2BA7" w:rsidRPr="006F1EBF">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6F1EBF">
        <w:rPr>
          <w:rFonts w:ascii="Arial" w:hAnsi="Arial" w:cs="Arial"/>
          <w:color w:val="000000"/>
          <w:sz w:val="22"/>
          <w:szCs w:val="22"/>
        </w:rPr>
        <w:fldChar w:fldCharType="end"/>
      </w:r>
      <w:r w:rsidR="00C74105" w:rsidRPr="006F1EBF">
        <w:rPr>
          <w:rFonts w:ascii="Arial" w:hAnsi="Arial" w:cs="Arial"/>
          <w:color w:val="000000"/>
          <w:sz w:val="22"/>
          <w:szCs w:val="22"/>
        </w:rPr>
        <w:tab/>
      </w:r>
      <w:r w:rsidR="00DB2BA7" w:rsidRPr="006F1EBF">
        <w:rPr>
          <w:rFonts w:ascii="Arial" w:hAnsi="Arial" w:cs="Arial"/>
          <w:sz w:val="22"/>
          <w:szCs w:val="22"/>
        </w:rPr>
        <w:t>determined by the court.</w:t>
      </w:r>
      <w:r w:rsidR="00DB2BA7" w:rsidRPr="006F1EBF">
        <w:rPr>
          <w:rFonts w:ascii="Arial" w:hAnsi="Arial" w:cs="Arial"/>
          <w:spacing w:val="-2"/>
          <w:sz w:val="22"/>
          <w:szCs w:val="22"/>
        </w:rPr>
        <w:t xml:space="preserve"> </w:t>
      </w:r>
    </w:p>
    <w:p w:rsidR="00DB2BA7" w:rsidRPr="006F1EBF" w:rsidRDefault="00DB2BA7" w:rsidP="00D6137B">
      <w:pPr>
        <w:spacing w:before="120" w:after="0"/>
        <w:ind w:left="1987" w:hanging="360"/>
        <w:rPr>
          <w:rFonts w:ascii="Arial" w:hAnsi="Arial" w:cs="Arial"/>
          <w:spacing w:val="-2"/>
          <w:sz w:val="22"/>
          <w:szCs w:val="22"/>
        </w:rPr>
      </w:pPr>
      <w:r w:rsidRPr="006F1EBF">
        <w:rPr>
          <w:rFonts w:ascii="Arial" w:hAnsi="Arial" w:cs="Arial"/>
          <w:spacing w:val="-2"/>
          <w:sz w:val="22"/>
          <w:szCs w:val="22"/>
        </w:rPr>
        <w:t>The dates and times of supervised contact shall be:</w:t>
      </w:r>
    </w:p>
    <w:p w:rsidR="00DB2BA7" w:rsidRPr="006F1EBF" w:rsidRDefault="00895E76" w:rsidP="00D6137B">
      <w:pPr>
        <w:tabs>
          <w:tab w:val="left" w:pos="6120"/>
          <w:tab w:val="right" w:pos="9360"/>
        </w:tabs>
        <w:spacing w:before="80" w:after="0"/>
        <w:ind w:left="2520" w:hanging="360"/>
        <w:rPr>
          <w:rFonts w:ascii="Arial" w:hAnsi="Arial" w:cs="Arial"/>
          <w:spacing w:val="-2"/>
          <w:sz w:val="22"/>
          <w:szCs w:val="22"/>
        </w:rPr>
      </w:pPr>
      <w:r w:rsidRPr="006F1EBF">
        <w:rPr>
          <w:rFonts w:ascii="Arial" w:hAnsi="Arial" w:cs="Arial"/>
          <w:color w:val="000000"/>
          <w:sz w:val="22"/>
          <w:szCs w:val="22"/>
        </w:rPr>
        <w:fldChar w:fldCharType="begin">
          <w:ffData>
            <w:name w:val=""/>
            <w:enabled/>
            <w:calcOnExit w:val="0"/>
            <w:checkBox>
              <w:sizeAuto/>
              <w:default w:val="1"/>
              <w:checked w:val="0"/>
            </w:checkBox>
          </w:ffData>
        </w:fldChar>
      </w:r>
      <w:r w:rsidR="00DB2BA7" w:rsidRPr="006F1EBF">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6F1EBF">
        <w:rPr>
          <w:rFonts w:ascii="Arial" w:hAnsi="Arial" w:cs="Arial"/>
          <w:color w:val="000000"/>
          <w:sz w:val="22"/>
          <w:szCs w:val="22"/>
        </w:rPr>
        <w:fldChar w:fldCharType="end"/>
      </w:r>
      <w:r w:rsidR="00C74105" w:rsidRPr="006F1EBF">
        <w:rPr>
          <w:rFonts w:ascii="Arial" w:hAnsi="Arial" w:cs="Arial"/>
          <w:color w:val="000000"/>
          <w:sz w:val="22"/>
          <w:szCs w:val="22"/>
        </w:rPr>
        <w:tab/>
      </w:r>
      <w:r w:rsidR="00DB2BA7" w:rsidRPr="006F1EBF">
        <w:rPr>
          <w:rFonts w:ascii="Arial" w:hAnsi="Arial" w:cs="Arial"/>
          <w:spacing w:val="-2"/>
          <w:sz w:val="22"/>
          <w:szCs w:val="22"/>
        </w:rPr>
        <w:t>as shown in</w:t>
      </w:r>
      <w:r w:rsidR="00DB2BA7" w:rsidRPr="006F1EBF">
        <w:rPr>
          <w:rFonts w:ascii="Arial" w:hAnsi="Arial" w:cs="Arial"/>
          <w:sz w:val="22"/>
          <w:szCs w:val="22"/>
        </w:rPr>
        <w:t xml:space="preserve"> </w:t>
      </w:r>
      <w:r w:rsidR="00D6137B" w:rsidRPr="00D6137B">
        <w:rPr>
          <w:rFonts w:ascii="Arial Black" w:hAnsi="Arial Black" w:cs="Arial"/>
          <w:sz w:val="22"/>
          <w:szCs w:val="22"/>
        </w:rPr>
        <w:t>6</w:t>
      </w:r>
      <w:r w:rsidR="00D6137B" w:rsidRPr="00D6137B">
        <w:rPr>
          <w:rFonts w:ascii="Arial" w:hAnsi="Arial" w:cs="Arial"/>
          <w:sz w:val="22"/>
          <w:szCs w:val="22"/>
        </w:rPr>
        <w:t xml:space="preserve"> </w:t>
      </w:r>
      <w:r w:rsidR="00D6137B">
        <w:rPr>
          <w:rFonts w:ascii="Arial" w:hAnsi="Arial" w:cs="Arial"/>
          <w:sz w:val="22"/>
          <w:szCs w:val="22"/>
        </w:rPr>
        <w:t xml:space="preserve">- </w:t>
      </w:r>
      <w:r w:rsidR="00D6137B" w:rsidRPr="00D6137B">
        <w:rPr>
          <w:rFonts w:ascii="Arial Black" w:hAnsi="Arial Black" w:cs="Arial"/>
          <w:sz w:val="22"/>
          <w:szCs w:val="22"/>
        </w:rPr>
        <w:t>9</w:t>
      </w:r>
      <w:r w:rsidR="00DB2BA7" w:rsidRPr="006F1EBF">
        <w:rPr>
          <w:rFonts w:ascii="Arial" w:hAnsi="Arial" w:cs="Arial"/>
          <w:spacing w:val="-2"/>
          <w:sz w:val="22"/>
          <w:szCs w:val="22"/>
        </w:rPr>
        <w:t xml:space="preserve"> below</w:t>
      </w:r>
      <w:r w:rsidR="00DB2BA7" w:rsidRPr="006F1EBF">
        <w:rPr>
          <w:rFonts w:ascii="Arial" w:hAnsi="Arial" w:cs="Arial"/>
          <w:spacing w:val="-2"/>
          <w:sz w:val="22"/>
          <w:szCs w:val="22"/>
        </w:rPr>
        <w:tab/>
      </w:r>
      <w:r w:rsidRPr="006F1EBF">
        <w:rPr>
          <w:rFonts w:ascii="Arial" w:hAnsi="Arial" w:cs="Arial"/>
          <w:color w:val="000000"/>
          <w:sz w:val="22"/>
          <w:szCs w:val="22"/>
        </w:rPr>
        <w:fldChar w:fldCharType="begin">
          <w:ffData>
            <w:name w:val=""/>
            <w:enabled/>
            <w:calcOnExit w:val="0"/>
            <w:checkBox>
              <w:sizeAuto/>
              <w:default w:val="1"/>
              <w:checked w:val="0"/>
            </w:checkBox>
          </w:ffData>
        </w:fldChar>
      </w:r>
      <w:r w:rsidR="00DB2BA7" w:rsidRPr="006F1EBF">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6F1EBF">
        <w:rPr>
          <w:rFonts w:ascii="Arial" w:hAnsi="Arial" w:cs="Arial"/>
          <w:color w:val="000000"/>
          <w:sz w:val="22"/>
          <w:szCs w:val="22"/>
        </w:rPr>
        <w:fldChar w:fldCharType="end"/>
      </w:r>
      <w:r w:rsidR="00DB2BA7" w:rsidRPr="006F1EBF">
        <w:rPr>
          <w:rFonts w:ascii="Arial" w:hAnsi="Arial" w:cs="Arial"/>
          <w:sz w:val="22"/>
          <w:szCs w:val="22"/>
        </w:rPr>
        <w:t xml:space="preserve"> </w:t>
      </w:r>
      <w:r w:rsidR="00DB2BA7" w:rsidRPr="006F1EBF">
        <w:rPr>
          <w:rFonts w:ascii="Arial" w:hAnsi="Arial" w:cs="Arial"/>
          <w:spacing w:val="-2"/>
          <w:sz w:val="22"/>
          <w:szCs w:val="22"/>
        </w:rPr>
        <w:t>as arranged by the supervisor</w:t>
      </w:r>
    </w:p>
    <w:p w:rsidR="00DB2BA7" w:rsidRPr="006F1EBF" w:rsidRDefault="00895E76" w:rsidP="00D6137B">
      <w:pPr>
        <w:tabs>
          <w:tab w:val="left" w:pos="6120"/>
          <w:tab w:val="right" w:pos="9360"/>
        </w:tabs>
        <w:spacing w:before="80" w:after="0"/>
        <w:ind w:left="2520" w:hanging="360"/>
        <w:rPr>
          <w:rFonts w:ascii="Arial" w:hAnsi="Arial" w:cs="Arial"/>
          <w:spacing w:val="-2"/>
          <w:sz w:val="22"/>
          <w:szCs w:val="22"/>
          <w:u w:val="single"/>
        </w:rPr>
      </w:pPr>
      <w:r w:rsidRPr="006F1EBF">
        <w:rPr>
          <w:rFonts w:ascii="Arial" w:hAnsi="Arial" w:cs="Arial"/>
          <w:color w:val="000000"/>
          <w:sz w:val="22"/>
          <w:szCs w:val="22"/>
        </w:rPr>
        <w:fldChar w:fldCharType="begin">
          <w:ffData>
            <w:name w:val=""/>
            <w:enabled/>
            <w:calcOnExit w:val="0"/>
            <w:checkBox>
              <w:sizeAuto/>
              <w:default w:val="1"/>
              <w:checked w:val="0"/>
            </w:checkBox>
          </w:ffData>
        </w:fldChar>
      </w:r>
      <w:r w:rsidR="00DB2BA7" w:rsidRPr="006F1EBF">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6F1EBF">
        <w:rPr>
          <w:rFonts w:ascii="Arial" w:hAnsi="Arial" w:cs="Arial"/>
          <w:color w:val="000000"/>
          <w:sz w:val="22"/>
          <w:szCs w:val="22"/>
        </w:rPr>
        <w:fldChar w:fldCharType="end"/>
      </w:r>
      <w:r w:rsidR="00C74105" w:rsidRPr="006F1EBF">
        <w:rPr>
          <w:rFonts w:ascii="Arial" w:hAnsi="Arial" w:cs="Arial"/>
          <w:color w:val="000000"/>
          <w:sz w:val="22"/>
          <w:szCs w:val="22"/>
        </w:rPr>
        <w:tab/>
      </w:r>
      <w:r w:rsidR="00DB2BA7" w:rsidRPr="006F1EBF">
        <w:rPr>
          <w:rFonts w:ascii="Arial" w:hAnsi="Arial" w:cs="Arial"/>
          <w:spacing w:val="-2"/>
          <w:sz w:val="22"/>
          <w:szCs w:val="22"/>
        </w:rPr>
        <w:t xml:space="preserve">as follows </w:t>
      </w:r>
      <w:r w:rsidR="00DB2BA7" w:rsidRPr="006F1EBF">
        <w:rPr>
          <w:rFonts w:ascii="Arial" w:hAnsi="Arial" w:cs="Arial"/>
          <w:i/>
          <w:spacing w:val="-2"/>
          <w:sz w:val="22"/>
          <w:szCs w:val="22"/>
        </w:rPr>
        <w:t>(specify)</w:t>
      </w:r>
      <w:r w:rsidR="00DB2BA7" w:rsidRPr="006F1EBF">
        <w:rPr>
          <w:rFonts w:ascii="Arial" w:hAnsi="Arial" w:cs="Arial"/>
          <w:spacing w:val="-2"/>
          <w:sz w:val="22"/>
          <w:szCs w:val="22"/>
        </w:rPr>
        <w:t xml:space="preserve">: </w:t>
      </w:r>
      <w:r w:rsidR="00DB2BA7" w:rsidRPr="006F1EBF">
        <w:rPr>
          <w:rFonts w:ascii="Arial" w:hAnsi="Arial" w:cs="Arial"/>
          <w:spacing w:val="-2"/>
          <w:sz w:val="22"/>
          <w:szCs w:val="22"/>
          <w:u w:val="single"/>
        </w:rPr>
        <w:tab/>
      </w:r>
      <w:r w:rsidR="00DB2BA7" w:rsidRPr="006F1EBF">
        <w:rPr>
          <w:rFonts w:ascii="Arial" w:hAnsi="Arial" w:cs="Arial"/>
          <w:spacing w:val="-2"/>
          <w:sz w:val="22"/>
          <w:szCs w:val="22"/>
          <w:u w:val="single"/>
        </w:rPr>
        <w:tab/>
      </w:r>
    </w:p>
    <w:p w:rsidR="00DB2BA7" w:rsidRPr="006F1EBF" w:rsidRDefault="00DB2BA7" w:rsidP="00D36CE2">
      <w:pPr>
        <w:tabs>
          <w:tab w:val="right" w:pos="9360"/>
        </w:tabs>
        <w:spacing w:before="80" w:after="0"/>
        <w:ind w:left="2160"/>
        <w:rPr>
          <w:rFonts w:ascii="Arial" w:hAnsi="Arial" w:cs="Arial"/>
          <w:spacing w:val="-2"/>
          <w:sz w:val="22"/>
          <w:szCs w:val="22"/>
          <w:u w:val="single"/>
        </w:rPr>
      </w:pPr>
      <w:r w:rsidRPr="006F1EBF">
        <w:rPr>
          <w:rFonts w:ascii="Arial" w:hAnsi="Arial" w:cs="Arial"/>
          <w:spacing w:val="-2"/>
          <w:sz w:val="22"/>
          <w:szCs w:val="22"/>
          <w:u w:val="single"/>
        </w:rPr>
        <w:tab/>
      </w:r>
    </w:p>
    <w:p w:rsidR="000A4CF6" w:rsidRPr="006F1EBF" w:rsidRDefault="000A4CF6" w:rsidP="00D36CE2">
      <w:pPr>
        <w:tabs>
          <w:tab w:val="right" w:pos="9360"/>
        </w:tabs>
        <w:spacing w:before="80" w:after="0"/>
        <w:ind w:left="2160"/>
        <w:rPr>
          <w:rFonts w:ascii="Arial" w:hAnsi="Arial" w:cs="Arial"/>
          <w:color w:val="000000"/>
          <w:sz w:val="22"/>
          <w:szCs w:val="22"/>
          <w:u w:val="single"/>
        </w:rPr>
      </w:pPr>
      <w:r w:rsidRPr="006F1EBF">
        <w:rPr>
          <w:rFonts w:ascii="Arial" w:hAnsi="Arial" w:cs="Arial"/>
          <w:spacing w:val="-2"/>
          <w:sz w:val="22"/>
          <w:szCs w:val="22"/>
          <w:u w:val="single"/>
        </w:rPr>
        <w:tab/>
      </w:r>
    </w:p>
    <w:p w:rsidR="00DB2BA7" w:rsidRPr="006F1EBF" w:rsidRDefault="00895E76" w:rsidP="004D6FBC">
      <w:pPr>
        <w:tabs>
          <w:tab w:val="left" w:pos="1620"/>
          <w:tab w:val="right" w:pos="9360"/>
        </w:tabs>
        <w:spacing w:before="120" w:after="0"/>
        <w:ind w:left="1627" w:hanging="360"/>
        <w:rPr>
          <w:rFonts w:ascii="Arial" w:hAnsi="Arial" w:cs="Arial"/>
          <w:spacing w:val="-2"/>
          <w:sz w:val="22"/>
          <w:szCs w:val="22"/>
          <w:u w:val="single"/>
        </w:rPr>
      </w:pPr>
      <w:r w:rsidRPr="006F1EBF">
        <w:rPr>
          <w:rFonts w:ascii="Arial" w:hAnsi="Arial" w:cs="Arial"/>
          <w:color w:val="000000"/>
          <w:sz w:val="22"/>
          <w:szCs w:val="22"/>
        </w:rPr>
        <w:fldChar w:fldCharType="begin">
          <w:ffData>
            <w:name w:val=""/>
            <w:enabled/>
            <w:calcOnExit w:val="0"/>
            <w:checkBox>
              <w:sizeAuto/>
              <w:default w:val="1"/>
              <w:checked w:val="0"/>
            </w:checkBox>
          </w:ffData>
        </w:fldChar>
      </w:r>
      <w:r w:rsidR="00DB2BA7" w:rsidRPr="006F1EBF">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6F1EBF">
        <w:rPr>
          <w:rFonts w:ascii="Arial" w:hAnsi="Arial" w:cs="Arial"/>
          <w:color w:val="000000"/>
          <w:sz w:val="22"/>
          <w:szCs w:val="22"/>
        </w:rPr>
        <w:fldChar w:fldCharType="end"/>
      </w:r>
      <w:r w:rsidR="00C33351">
        <w:rPr>
          <w:rFonts w:ascii="Arial" w:hAnsi="Arial" w:cs="Arial"/>
          <w:sz w:val="22"/>
          <w:szCs w:val="22"/>
        </w:rPr>
        <w:tab/>
      </w:r>
      <w:r w:rsidR="00FA7506" w:rsidRPr="006F1EBF">
        <w:rPr>
          <w:rFonts w:ascii="Arial" w:hAnsi="Arial" w:cs="Arial"/>
          <w:sz w:val="22"/>
          <w:szCs w:val="22"/>
        </w:rPr>
        <w:t>Contact</w:t>
      </w:r>
      <w:r w:rsidR="00296C23" w:rsidRPr="006F1EBF">
        <w:rPr>
          <w:rFonts w:ascii="Arial" w:hAnsi="Arial" w:cs="Arial"/>
          <w:sz w:val="22"/>
          <w:szCs w:val="22"/>
        </w:rPr>
        <w:t xml:space="preserve"> is conditioned on starting and staying in treatment or completion of </w:t>
      </w:r>
      <w:r w:rsidR="000572DA" w:rsidRPr="006F1EBF">
        <w:rPr>
          <w:rFonts w:ascii="Arial" w:hAnsi="Arial" w:cs="Arial"/>
          <w:sz w:val="22"/>
          <w:szCs w:val="22"/>
        </w:rPr>
        <w:t>treatment</w:t>
      </w:r>
      <w:r w:rsidR="00DB2BA7" w:rsidRPr="006F1EBF">
        <w:rPr>
          <w:rFonts w:ascii="Arial" w:hAnsi="Arial" w:cs="Arial"/>
          <w:spacing w:val="-2"/>
          <w:sz w:val="22"/>
          <w:szCs w:val="22"/>
        </w:rPr>
        <w:t xml:space="preserve"> as follows: </w:t>
      </w:r>
      <w:r w:rsidR="000655EE" w:rsidRPr="006F1EBF">
        <w:rPr>
          <w:rFonts w:ascii="Arial" w:hAnsi="Arial" w:cs="Arial"/>
          <w:spacing w:val="-2"/>
          <w:sz w:val="22"/>
          <w:szCs w:val="22"/>
          <w:u w:val="single"/>
        </w:rPr>
        <w:tab/>
      </w:r>
    </w:p>
    <w:p w:rsidR="00DB2BA7" w:rsidRPr="006F1EBF" w:rsidRDefault="00DB2BA7" w:rsidP="00C33351">
      <w:pPr>
        <w:tabs>
          <w:tab w:val="right" w:pos="9360"/>
        </w:tabs>
        <w:spacing w:before="120" w:after="0"/>
        <w:ind w:left="1627"/>
        <w:rPr>
          <w:rFonts w:ascii="Arial" w:hAnsi="Arial" w:cs="Arial"/>
          <w:spacing w:val="-2"/>
          <w:sz w:val="22"/>
          <w:szCs w:val="22"/>
          <w:u w:val="single"/>
        </w:rPr>
      </w:pPr>
      <w:r w:rsidRPr="006F1EBF">
        <w:rPr>
          <w:rFonts w:ascii="Arial" w:hAnsi="Arial" w:cs="Arial"/>
          <w:spacing w:val="-2"/>
          <w:sz w:val="22"/>
          <w:szCs w:val="22"/>
          <w:u w:val="single"/>
        </w:rPr>
        <w:tab/>
      </w:r>
    </w:p>
    <w:p w:rsidR="00DB2BA7" w:rsidRPr="006F1EBF" w:rsidRDefault="00DB2BA7" w:rsidP="00C33351">
      <w:pPr>
        <w:tabs>
          <w:tab w:val="right" w:pos="9360"/>
        </w:tabs>
        <w:spacing w:before="120" w:after="0"/>
        <w:ind w:left="1627"/>
        <w:rPr>
          <w:rFonts w:ascii="Arial" w:hAnsi="Arial" w:cs="Arial"/>
          <w:spacing w:val="-2"/>
          <w:sz w:val="22"/>
          <w:szCs w:val="22"/>
          <w:u w:val="single"/>
        </w:rPr>
      </w:pPr>
      <w:r w:rsidRPr="006F1EBF">
        <w:rPr>
          <w:rFonts w:ascii="Arial" w:hAnsi="Arial" w:cs="Arial"/>
          <w:spacing w:val="-2"/>
          <w:sz w:val="22"/>
          <w:szCs w:val="22"/>
          <w:u w:val="single"/>
        </w:rPr>
        <w:tab/>
      </w:r>
    </w:p>
    <w:p w:rsidR="00DB2BA7" w:rsidRPr="006F1EBF" w:rsidRDefault="00895E76" w:rsidP="004D6FBC">
      <w:pPr>
        <w:tabs>
          <w:tab w:val="left" w:pos="1620"/>
          <w:tab w:val="right" w:pos="9360"/>
        </w:tabs>
        <w:spacing w:before="120" w:after="0"/>
        <w:ind w:left="1627" w:hanging="360"/>
        <w:rPr>
          <w:rFonts w:ascii="Arial" w:hAnsi="Arial" w:cs="Arial"/>
          <w:spacing w:val="-2"/>
          <w:sz w:val="22"/>
          <w:szCs w:val="22"/>
        </w:rPr>
      </w:pPr>
      <w:r w:rsidRPr="006F1EBF">
        <w:rPr>
          <w:rFonts w:ascii="Arial" w:hAnsi="Arial" w:cs="Arial"/>
          <w:color w:val="000000"/>
          <w:sz w:val="22"/>
          <w:szCs w:val="22"/>
        </w:rPr>
        <w:fldChar w:fldCharType="begin">
          <w:ffData>
            <w:name w:val=""/>
            <w:enabled/>
            <w:calcOnExit w:val="0"/>
            <w:checkBox>
              <w:sizeAuto/>
              <w:default w:val="1"/>
              <w:checked w:val="0"/>
            </w:checkBox>
          </w:ffData>
        </w:fldChar>
      </w:r>
      <w:r w:rsidR="00C74105" w:rsidRPr="006F1EBF">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6F1EBF">
        <w:rPr>
          <w:rFonts w:ascii="Arial" w:hAnsi="Arial" w:cs="Arial"/>
          <w:color w:val="000000"/>
          <w:sz w:val="22"/>
          <w:szCs w:val="22"/>
        </w:rPr>
        <w:fldChar w:fldCharType="end"/>
      </w:r>
      <w:r w:rsidR="00C33351">
        <w:rPr>
          <w:rFonts w:ascii="Arial" w:hAnsi="Arial" w:cs="Arial"/>
          <w:sz w:val="22"/>
          <w:szCs w:val="22"/>
        </w:rPr>
        <w:tab/>
      </w:r>
      <w:r w:rsidR="00DB2BA7" w:rsidRPr="006F1EBF">
        <w:rPr>
          <w:rFonts w:ascii="Arial" w:hAnsi="Arial" w:cs="Arial"/>
          <w:spacing w:val="-2"/>
          <w:sz w:val="22"/>
          <w:szCs w:val="22"/>
        </w:rPr>
        <w:t xml:space="preserve">Other limitations </w:t>
      </w:r>
      <w:r w:rsidR="00DB2BA7" w:rsidRPr="006F1EBF">
        <w:rPr>
          <w:rFonts w:ascii="Arial" w:hAnsi="Arial" w:cs="Arial"/>
          <w:i/>
          <w:spacing w:val="-2"/>
          <w:sz w:val="22"/>
          <w:szCs w:val="22"/>
        </w:rPr>
        <w:t>(specify)</w:t>
      </w:r>
      <w:r w:rsidR="00DB2BA7" w:rsidRPr="006F1EBF">
        <w:rPr>
          <w:rFonts w:ascii="Arial" w:hAnsi="Arial" w:cs="Arial"/>
          <w:spacing w:val="-2"/>
          <w:sz w:val="22"/>
          <w:szCs w:val="22"/>
        </w:rPr>
        <w:t xml:space="preserve">: </w:t>
      </w:r>
      <w:r w:rsidR="00DB2BA7" w:rsidRPr="006F1EBF">
        <w:rPr>
          <w:rFonts w:ascii="Arial" w:hAnsi="Arial" w:cs="Arial"/>
          <w:spacing w:val="-2"/>
          <w:sz w:val="22"/>
          <w:szCs w:val="22"/>
          <w:u w:val="single"/>
        </w:rPr>
        <w:tab/>
      </w:r>
    </w:p>
    <w:p w:rsidR="00DB2BA7" w:rsidRPr="006F1EBF" w:rsidRDefault="00DB2BA7" w:rsidP="00C33351">
      <w:pPr>
        <w:tabs>
          <w:tab w:val="right" w:pos="9360"/>
        </w:tabs>
        <w:spacing w:before="120" w:after="0"/>
        <w:ind w:left="1627"/>
        <w:rPr>
          <w:rFonts w:ascii="Arial" w:hAnsi="Arial" w:cs="Arial"/>
          <w:spacing w:val="-2"/>
          <w:sz w:val="22"/>
          <w:szCs w:val="22"/>
          <w:u w:val="single"/>
        </w:rPr>
      </w:pPr>
      <w:r w:rsidRPr="006F1EBF">
        <w:rPr>
          <w:rFonts w:ascii="Arial" w:hAnsi="Arial" w:cs="Arial"/>
          <w:spacing w:val="-2"/>
          <w:sz w:val="22"/>
          <w:szCs w:val="22"/>
          <w:u w:val="single"/>
        </w:rPr>
        <w:tab/>
      </w:r>
    </w:p>
    <w:p w:rsidR="00DB2BA7" w:rsidRPr="006F1EBF" w:rsidRDefault="00DB2BA7" w:rsidP="00C33351">
      <w:pPr>
        <w:tabs>
          <w:tab w:val="right" w:pos="9360"/>
        </w:tabs>
        <w:spacing w:before="120" w:after="0"/>
        <w:ind w:left="1627"/>
        <w:rPr>
          <w:rFonts w:ascii="Arial" w:hAnsi="Arial" w:cs="Arial"/>
          <w:spacing w:val="-2"/>
          <w:sz w:val="22"/>
          <w:szCs w:val="22"/>
          <w:u w:val="single"/>
        </w:rPr>
      </w:pPr>
      <w:r w:rsidRPr="006F1EBF">
        <w:rPr>
          <w:rFonts w:ascii="Arial" w:hAnsi="Arial" w:cs="Arial"/>
          <w:spacing w:val="-2"/>
          <w:sz w:val="22"/>
          <w:szCs w:val="22"/>
          <w:u w:val="single"/>
        </w:rPr>
        <w:tab/>
      </w:r>
    </w:p>
    <w:p w:rsidR="00DB2BA7" w:rsidRPr="006F1EBF" w:rsidRDefault="00895E76" w:rsidP="004D6FBC">
      <w:pPr>
        <w:tabs>
          <w:tab w:val="left" w:pos="1620"/>
          <w:tab w:val="right" w:pos="9360"/>
        </w:tabs>
        <w:spacing w:before="120" w:after="0"/>
        <w:ind w:left="1627" w:hanging="360"/>
        <w:rPr>
          <w:rFonts w:ascii="Arial" w:hAnsi="Arial" w:cs="Arial"/>
          <w:spacing w:val="-2"/>
          <w:sz w:val="22"/>
          <w:szCs w:val="22"/>
          <w:u w:val="single"/>
        </w:rPr>
      </w:pPr>
      <w:r w:rsidRPr="006F1EBF">
        <w:rPr>
          <w:rFonts w:ascii="Arial" w:hAnsi="Arial" w:cs="Arial"/>
          <w:color w:val="000000"/>
          <w:sz w:val="22"/>
          <w:szCs w:val="22"/>
        </w:rPr>
        <w:fldChar w:fldCharType="begin">
          <w:ffData>
            <w:name w:val=""/>
            <w:enabled/>
            <w:calcOnExit w:val="0"/>
            <w:checkBox>
              <w:sizeAuto/>
              <w:default w:val="1"/>
              <w:checked w:val="0"/>
            </w:checkBox>
          </w:ffData>
        </w:fldChar>
      </w:r>
      <w:r w:rsidR="00DB2BA7" w:rsidRPr="006F1EBF">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6F1EBF">
        <w:rPr>
          <w:rFonts w:ascii="Arial" w:hAnsi="Arial" w:cs="Arial"/>
          <w:color w:val="000000"/>
          <w:sz w:val="22"/>
          <w:szCs w:val="22"/>
        </w:rPr>
        <w:fldChar w:fldCharType="end"/>
      </w:r>
      <w:r w:rsidR="00C33351">
        <w:rPr>
          <w:rFonts w:ascii="Arial" w:hAnsi="Arial" w:cs="Arial"/>
          <w:sz w:val="22"/>
          <w:szCs w:val="22"/>
        </w:rPr>
        <w:tab/>
      </w:r>
      <w:r w:rsidR="00DB2BA7" w:rsidRPr="006F1EBF">
        <w:rPr>
          <w:rFonts w:ascii="Arial" w:hAnsi="Arial" w:cs="Arial"/>
          <w:spacing w:val="-2"/>
          <w:sz w:val="22"/>
          <w:szCs w:val="22"/>
        </w:rPr>
        <w:t xml:space="preserve">No limitations </w:t>
      </w:r>
      <w:r w:rsidR="00DB2BA7" w:rsidRPr="006F1EBF">
        <w:rPr>
          <w:rFonts w:ascii="Arial" w:hAnsi="Arial" w:cs="Arial"/>
          <w:i/>
          <w:spacing w:val="-2"/>
          <w:sz w:val="22"/>
          <w:szCs w:val="22"/>
        </w:rPr>
        <w:t>(explain why there are no limitations despite the problems checked above)</w:t>
      </w:r>
      <w:r w:rsidR="00DB2BA7" w:rsidRPr="006F1EBF">
        <w:rPr>
          <w:rFonts w:ascii="Arial" w:hAnsi="Arial" w:cs="Arial"/>
          <w:spacing w:val="-2"/>
          <w:sz w:val="22"/>
          <w:szCs w:val="22"/>
        </w:rPr>
        <w:t xml:space="preserve">: </w:t>
      </w:r>
      <w:r w:rsidR="00DB2BA7" w:rsidRPr="006F1EBF">
        <w:rPr>
          <w:rFonts w:ascii="Arial" w:hAnsi="Arial" w:cs="Arial"/>
          <w:spacing w:val="-2"/>
          <w:sz w:val="22"/>
          <w:szCs w:val="22"/>
          <w:u w:val="single"/>
        </w:rPr>
        <w:tab/>
      </w:r>
    </w:p>
    <w:p w:rsidR="00DB2BA7" w:rsidRPr="006F1EBF" w:rsidRDefault="00DB2BA7" w:rsidP="00C33351">
      <w:pPr>
        <w:tabs>
          <w:tab w:val="right" w:pos="9360"/>
        </w:tabs>
        <w:spacing w:before="120" w:after="0"/>
        <w:ind w:left="1627"/>
        <w:rPr>
          <w:rFonts w:ascii="Arial" w:hAnsi="Arial" w:cs="Arial"/>
          <w:spacing w:val="-2"/>
          <w:sz w:val="22"/>
          <w:szCs w:val="22"/>
          <w:u w:val="single"/>
        </w:rPr>
      </w:pPr>
      <w:r w:rsidRPr="006F1EBF">
        <w:rPr>
          <w:rFonts w:ascii="Arial" w:hAnsi="Arial" w:cs="Arial"/>
          <w:spacing w:val="-2"/>
          <w:sz w:val="22"/>
          <w:szCs w:val="22"/>
          <w:u w:val="single"/>
        </w:rPr>
        <w:tab/>
      </w:r>
    </w:p>
    <w:p w:rsidR="00DB2BA7" w:rsidRPr="00BA4A3A" w:rsidRDefault="00C33351" w:rsidP="00DD248B">
      <w:pPr>
        <w:pStyle w:val="WAItemTitle"/>
        <w:outlineLvl w:val="1"/>
        <w:rPr>
          <w:b w:val="0"/>
          <w:color w:val="000000"/>
        </w:rPr>
      </w:pPr>
      <w:r w:rsidRPr="00C33351">
        <w:rPr>
          <w:rFonts w:ascii="Arial Black" w:hAnsi="Arial Black"/>
        </w:rPr>
        <w:t>4.</w:t>
      </w:r>
      <w:r w:rsidR="00DB2BA7" w:rsidRPr="006F1EBF">
        <w:rPr>
          <w:color w:val="000000"/>
        </w:rPr>
        <w:tab/>
        <w:t xml:space="preserve">Decision-Making </w:t>
      </w:r>
      <w:r w:rsidR="00DB2BA7" w:rsidRPr="00BA4A3A">
        <w:rPr>
          <w:b w:val="0"/>
          <w:color w:val="000000"/>
        </w:rPr>
        <w:t xml:space="preserve">– </w:t>
      </w:r>
      <w:r w:rsidR="00DB2BA7" w:rsidRPr="00BA4A3A">
        <w:rPr>
          <w:b w:val="0"/>
        </w:rPr>
        <w:t xml:space="preserve">Who can make decisions about the children? </w:t>
      </w:r>
    </w:p>
    <w:p w:rsidR="00DB2BA7" w:rsidRPr="006F1EBF" w:rsidRDefault="00DB2BA7" w:rsidP="005A0681">
      <w:pPr>
        <w:spacing w:before="120" w:after="0"/>
        <w:ind w:left="547"/>
        <w:rPr>
          <w:rFonts w:ascii="Arial" w:hAnsi="Arial" w:cs="Arial"/>
          <w:sz w:val="22"/>
          <w:szCs w:val="22"/>
        </w:rPr>
      </w:pPr>
      <w:r w:rsidRPr="006F1EBF">
        <w:rPr>
          <w:rFonts w:ascii="Arial" w:hAnsi="Arial" w:cs="Arial"/>
          <w:sz w:val="22"/>
          <w:szCs w:val="22"/>
        </w:rPr>
        <w:t>When the children are with you, you are responsible for them. You can make day-to-day decisions for the children when they are with you, including decisions about safety and emergency health care.</w:t>
      </w:r>
    </w:p>
    <w:p w:rsidR="00DB2BA7" w:rsidRPr="006F1EBF" w:rsidRDefault="00DB2BA7" w:rsidP="008565F4">
      <w:pPr>
        <w:keepNext/>
        <w:spacing w:before="120" w:after="0"/>
        <w:ind w:left="907" w:hanging="360"/>
        <w:outlineLvl w:val="2"/>
        <w:rPr>
          <w:rFonts w:ascii="Arial" w:hAnsi="Arial" w:cs="Arial"/>
          <w:sz w:val="22"/>
          <w:szCs w:val="22"/>
        </w:rPr>
      </w:pPr>
      <w:r w:rsidRPr="00BA4A3A">
        <w:rPr>
          <w:rFonts w:ascii="Arial" w:hAnsi="Arial" w:cs="Arial"/>
          <w:b/>
          <w:sz w:val="22"/>
          <w:szCs w:val="22"/>
        </w:rPr>
        <w:t>a.</w:t>
      </w:r>
      <w:r w:rsidR="005A0681">
        <w:rPr>
          <w:rFonts w:ascii="Arial" w:hAnsi="Arial" w:cs="Arial"/>
          <w:sz w:val="22"/>
          <w:szCs w:val="22"/>
        </w:rPr>
        <w:t xml:space="preserve"> </w:t>
      </w:r>
      <w:r w:rsidR="005A0681">
        <w:rPr>
          <w:rFonts w:ascii="Arial" w:hAnsi="Arial" w:cs="Arial"/>
          <w:sz w:val="22"/>
          <w:szCs w:val="22"/>
        </w:rPr>
        <w:tab/>
      </w:r>
      <w:r w:rsidRPr="006F1EBF">
        <w:rPr>
          <w:rFonts w:ascii="Arial" w:hAnsi="Arial" w:cs="Arial"/>
          <w:b/>
          <w:sz w:val="22"/>
          <w:szCs w:val="22"/>
        </w:rPr>
        <w:t>Major decisions.</w:t>
      </w:r>
      <w:r w:rsidRPr="006F1EBF">
        <w:rPr>
          <w:rFonts w:ascii="Arial" w:hAnsi="Arial" w:cs="Arial"/>
          <w:sz w:val="22"/>
          <w:szCs w:val="22"/>
        </w:rPr>
        <w:t xml:space="preserve">  Who make</w:t>
      </w:r>
      <w:r w:rsidR="00597B72" w:rsidRPr="006F1EBF">
        <w:rPr>
          <w:rFonts w:ascii="Arial" w:hAnsi="Arial" w:cs="Arial"/>
          <w:sz w:val="22"/>
          <w:szCs w:val="22"/>
        </w:rPr>
        <w:t>s</w:t>
      </w:r>
      <w:r w:rsidRPr="006F1EBF">
        <w:rPr>
          <w:rFonts w:ascii="Arial" w:hAnsi="Arial" w:cs="Arial"/>
          <w:sz w:val="22"/>
          <w:szCs w:val="22"/>
        </w:rPr>
        <w:t xml:space="preserve"> important decisions affecting the children</w:t>
      </w:r>
      <w:r w:rsidR="00597B72" w:rsidRPr="006F1EBF">
        <w:rPr>
          <w:rFonts w:ascii="Arial" w:hAnsi="Arial" w:cs="Arial"/>
          <w:sz w:val="22"/>
          <w:szCs w:val="22"/>
        </w:rPr>
        <w:t xml:space="preserve"> about:</w:t>
      </w:r>
    </w:p>
    <w:p w:rsidR="00DB2BA7" w:rsidRPr="006F1EBF" w:rsidRDefault="00DB2BA7" w:rsidP="0005077A">
      <w:pPr>
        <w:tabs>
          <w:tab w:val="left" w:pos="4860"/>
          <w:tab w:val="left" w:pos="8280"/>
          <w:tab w:val="left" w:pos="8460"/>
        </w:tabs>
        <w:spacing w:before="120" w:after="0"/>
        <w:ind w:left="1166"/>
        <w:rPr>
          <w:rFonts w:ascii="Arial" w:hAnsi="Arial" w:cs="Arial"/>
          <w:sz w:val="22"/>
          <w:szCs w:val="22"/>
        </w:rPr>
      </w:pPr>
      <w:r w:rsidRPr="006F1EBF">
        <w:rPr>
          <w:rFonts w:ascii="Arial" w:hAnsi="Arial" w:cs="Arial"/>
          <w:sz w:val="22"/>
          <w:szCs w:val="22"/>
        </w:rPr>
        <w:t>School / Educational</w:t>
      </w:r>
      <w:r w:rsidRPr="006F1EBF">
        <w:rPr>
          <w:rFonts w:ascii="Arial" w:hAnsi="Arial" w:cs="Arial"/>
          <w:sz w:val="22"/>
          <w:szCs w:val="22"/>
        </w:rPr>
        <w:tab/>
      </w:r>
      <w:r w:rsidR="00895E76" w:rsidRPr="006F1EBF">
        <w:rPr>
          <w:rFonts w:ascii="Arial" w:hAnsi="Arial" w:cs="Arial"/>
          <w:sz w:val="22"/>
          <w:szCs w:val="22"/>
        </w:rPr>
        <w:fldChar w:fldCharType="begin">
          <w:ffData>
            <w:name w:val=""/>
            <w:enabled/>
            <w:calcOnExit w:val="0"/>
            <w:checkBox>
              <w:sizeAuto/>
              <w:default w:val="1"/>
              <w:checked w:val="0"/>
            </w:checkBox>
          </w:ffData>
        </w:fldChar>
      </w:r>
      <w:r w:rsidRPr="006F1EBF">
        <w:rPr>
          <w:rFonts w:ascii="Arial" w:hAnsi="Arial" w:cs="Arial"/>
          <w:sz w:val="22"/>
          <w:szCs w:val="22"/>
        </w:rPr>
        <w:instrText xml:space="preserve"> FORMCHECKBOX </w:instrText>
      </w:r>
      <w:r w:rsidR="00895E76">
        <w:rPr>
          <w:rFonts w:ascii="Arial" w:hAnsi="Arial" w:cs="Arial"/>
          <w:sz w:val="22"/>
          <w:szCs w:val="22"/>
        </w:rPr>
      </w:r>
      <w:r w:rsidR="00895E76">
        <w:rPr>
          <w:rFonts w:ascii="Arial" w:hAnsi="Arial" w:cs="Arial"/>
          <w:sz w:val="22"/>
          <w:szCs w:val="22"/>
        </w:rPr>
        <w:fldChar w:fldCharType="separate"/>
      </w:r>
      <w:r w:rsidR="00895E76" w:rsidRPr="006F1EBF">
        <w:rPr>
          <w:rFonts w:ascii="Arial" w:hAnsi="Arial" w:cs="Arial"/>
          <w:sz w:val="22"/>
          <w:szCs w:val="22"/>
        </w:rPr>
        <w:fldChar w:fldCharType="end"/>
      </w:r>
      <w:r w:rsidRPr="006F1EBF">
        <w:rPr>
          <w:rFonts w:ascii="Arial" w:hAnsi="Arial" w:cs="Arial"/>
          <w:sz w:val="22"/>
          <w:szCs w:val="22"/>
        </w:rPr>
        <w:t xml:space="preserve"> </w:t>
      </w:r>
      <w:r w:rsidR="008565F4" w:rsidRPr="008565F4">
        <w:rPr>
          <w:rFonts w:ascii="Arial Narrow" w:hAnsi="Arial Narrow" w:cs="Arial"/>
          <w:i/>
          <w:sz w:val="22"/>
          <w:szCs w:val="22"/>
        </w:rPr>
        <w:t>(Name):</w:t>
      </w:r>
      <w:r w:rsidR="008565F4">
        <w:rPr>
          <w:rFonts w:ascii="Arial" w:hAnsi="Arial" w:cs="Arial"/>
          <w:sz w:val="22"/>
          <w:szCs w:val="22"/>
        </w:rPr>
        <w:t xml:space="preserve"> </w:t>
      </w:r>
      <w:r w:rsidR="008565F4" w:rsidRPr="008565F4">
        <w:rPr>
          <w:rFonts w:ascii="Arial" w:hAnsi="Arial" w:cs="Arial"/>
          <w:sz w:val="22"/>
          <w:szCs w:val="22"/>
          <w:u w:val="single"/>
        </w:rPr>
        <w:tab/>
      </w:r>
      <w:r w:rsidR="008565F4">
        <w:rPr>
          <w:rFonts w:ascii="Arial" w:hAnsi="Arial" w:cs="Arial"/>
          <w:sz w:val="22"/>
          <w:szCs w:val="22"/>
        </w:rPr>
        <w:tab/>
      </w:r>
      <w:r w:rsidR="00895E76" w:rsidRPr="006F1EBF">
        <w:rPr>
          <w:rFonts w:ascii="Arial" w:hAnsi="Arial" w:cs="Arial"/>
          <w:sz w:val="22"/>
          <w:szCs w:val="22"/>
        </w:rPr>
        <w:fldChar w:fldCharType="begin">
          <w:ffData>
            <w:name w:val=""/>
            <w:enabled/>
            <w:calcOnExit w:val="0"/>
            <w:checkBox>
              <w:sizeAuto/>
              <w:default w:val="1"/>
              <w:checked w:val="0"/>
            </w:checkBox>
          </w:ffData>
        </w:fldChar>
      </w:r>
      <w:r w:rsidRPr="006F1EBF">
        <w:rPr>
          <w:rFonts w:ascii="Arial" w:hAnsi="Arial" w:cs="Arial"/>
          <w:sz w:val="22"/>
          <w:szCs w:val="22"/>
        </w:rPr>
        <w:instrText xml:space="preserve"> FORMCHECKBOX </w:instrText>
      </w:r>
      <w:r w:rsidR="00895E76">
        <w:rPr>
          <w:rFonts w:ascii="Arial" w:hAnsi="Arial" w:cs="Arial"/>
          <w:sz w:val="22"/>
          <w:szCs w:val="22"/>
        </w:rPr>
      </w:r>
      <w:r w:rsidR="00895E76">
        <w:rPr>
          <w:rFonts w:ascii="Arial" w:hAnsi="Arial" w:cs="Arial"/>
          <w:sz w:val="22"/>
          <w:szCs w:val="22"/>
        </w:rPr>
        <w:fldChar w:fldCharType="separate"/>
      </w:r>
      <w:r w:rsidR="00895E76" w:rsidRPr="006F1EBF">
        <w:rPr>
          <w:rFonts w:ascii="Arial" w:hAnsi="Arial" w:cs="Arial"/>
          <w:sz w:val="22"/>
          <w:szCs w:val="22"/>
        </w:rPr>
        <w:fldChar w:fldCharType="end"/>
      </w:r>
      <w:r w:rsidRPr="006F1EBF">
        <w:rPr>
          <w:rFonts w:ascii="Arial" w:hAnsi="Arial" w:cs="Arial"/>
          <w:sz w:val="22"/>
          <w:szCs w:val="22"/>
        </w:rPr>
        <w:t xml:space="preserve"> </w:t>
      </w:r>
      <w:r w:rsidR="00597B72" w:rsidRPr="006F1EBF">
        <w:rPr>
          <w:rFonts w:ascii="Arial" w:hAnsi="Arial" w:cs="Arial"/>
          <w:sz w:val="22"/>
          <w:szCs w:val="22"/>
        </w:rPr>
        <w:t>Joint</w:t>
      </w:r>
    </w:p>
    <w:p w:rsidR="008565F4" w:rsidRPr="006F1EBF" w:rsidRDefault="00DB2BA7" w:rsidP="0005077A">
      <w:pPr>
        <w:tabs>
          <w:tab w:val="left" w:pos="4860"/>
          <w:tab w:val="left" w:pos="8280"/>
          <w:tab w:val="left" w:pos="8460"/>
        </w:tabs>
        <w:spacing w:before="120" w:after="0"/>
        <w:ind w:left="1166"/>
        <w:rPr>
          <w:rFonts w:ascii="Arial" w:hAnsi="Arial" w:cs="Arial"/>
          <w:sz w:val="22"/>
          <w:szCs w:val="22"/>
        </w:rPr>
      </w:pPr>
      <w:r w:rsidRPr="006F1EBF">
        <w:rPr>
          <w:rFonts w:ascii="Arial" w:hAnsi="Arial" w:cs="Arial"/>
          <w:sz w:val="22"/>
          <w:szCs w:val="22"/>
        </w:rPr>
        <w:t>Health care (not emergency)</w:t>
      </w:r>
      <w:r w:rsidRPr="006F1EBF">
        <w:rPr>
          <w:rFonts w:ascii="Arial" w:hAnsi="Arial" w:cs="Arial"/>
          <w:sz w:val="22"/>
          <w:szCs w:val="22"/>
        </w:rPr>
        <w:tab/>
      </w:r>
      <w:r w:rsidR="00895E76" w:rsidRPr="006F1EBF">
        <w:rPr>
          <w:rFonts w:ascii="Arial" w:hAnsi="Arial" w:cs="Arial"/>
          <w:sz w:val="22"/>
          <w:szCs w:val="22"/>
        </w:rPr>
        <w:fldChar w:fldCharType="begin">
          <w:ffData>
            <w:name w:val=""/>
            <w:enabled/>
            <w:calcOnExit w:val="0"/>
            <w:checkBox>
              <w:sizeAuto/>
              <w:default w:val="1"/>
              <w:checked w:val="0"/>
            </w:checkBox>
          </w:ffData>
        </w:fldChar>
      </w:r>
      <w:r w:rsidR="008565F4" w:rsidRPr="006F1EBF">
        <w:rPr>
          <w:rFonts w:ascii="Arial" w:hAnsi="Arial" w:cs="Arial"/>
          <w:sz w:val="22"/>
          <w:szCs w:val="22"/>
        </w:rPr>
        <w:instrText xml:space="preserve"> FORMCHECKBOX </w:instrText>
      </w:r>
      <w:r w:rsidR="00895E76">
        <w:rPr>
          <w:rFonts w:ascii="Arial" w:hAnsi="Arial" w:cs="Arial"/>
          <w:sz w:val="22"/>
          <w:szCs w:val="22"/>
        </w:rPr>
      </w:r>
      <w:r w:rsidR="00895E76">
        <w:rPr>
          <w:rFonts w:ascii="Arial" w:hAnsi="Arial" w:cs="Arial"/>
          <w:sz w:val="22"/>
          <w:szCs w:val="22"/>
        </w:rPr>
        <w:fldChar w:fldCharType="separate"/>
      </w:r>
      <w:r w:rsidR="00895E76" w:rsidRPr="006F1EBF">
        <w:rPr>
          <w:rFonts w:ascii="Arial" w:hAnsi="Arial" w:cs="Arial"/>
          <w:sz w:val="22"/>
          <w:szCs w:val="22"/>
        </w:rPr>
        <w:fldChar w:fldCharType="end"/>
      </w:r>
      <w:r w:rsidR="008565F4" w:rsidRPr="006F1EBF">
        <w:rPr>
          <w:rFonts w:ascii="Arial" w:hAnsi="Arial" w:cs="Arial"/>
          <w:sz w:val="22"/>
          <w:szCs w:val="22"/>
        </w:rPr>
        <w:t xml:space="preserve"> </w:t>
      </w:r>
      <w:r w:rsidR="008565F4" w:rsidRPr="008565F4">
        <w:rPr>
          <w:rFonts w:ascii="Arial Narrow" w:hAnsi="Arial Narrow" w:cs="Arial"/>
          <w:i/>
          <w:sz w:val="22"/>
          <w:szCs w:val="22"/>
        </w:rPr>
        <w:t>(Name):</w:t>
      </w:r>
      <w:r w:rsidR="008565F4">
        <w:rPr>
          <w:rFonts w:ascii="Arial" w:hAnsi="Arial" w:cs="Arial"/>
          <w:sz w:val="22"/>
          <w:szCs w:val="22"/>
        </w:rPr>
        <w:t xml:space="preserve"> </w:t>
      </w:r>
      <w:r w:rsidR="008565F4" w:rsidRPr="008565F4">
        <w:rPr>
          <w:rFonts w:ascii="Arial" w:hAnsi="Arial" w:cs="Arial"/>
          <w:sz w:val="22"/>
          <w:szCs w:val="22"/>
          <w:u w:val="single"/>
        </w:rPr>
        <w:tab/>
      </w:r>
      <w:r w:rsidR="008565F4">
        <w:rPr>
          <w:rFonts w:ascii="Arial" w:hAnsi="Arial" w:cs="Arial"/>
          <w:sz w:val="22"/>
          <w:szCs w:val="22"/>
        </w:rPr>
        <w:tab/>
      </w:r>
      <w:r w:rsidR="00895E76" w:rsidRPr="006F1EBF">
        <w:rPr>
          <w:rFonts w:ascii="Arial" w:hAnsi="Arial" w:cs="Arial"/>
          <w:sz w:val="22"/>
          <w:szCs w:val="22"/>
        </w:rPr>
        <w:fldChar w:fldCharType="begin">
          <w:ffData>
            <w:name w:val=""/>
            <w:enabled/>
            <w:calcOnExit w:val="0"/>
            <w:checkBox>
              <w:sizeAuto/>
              <w:default w:val="1"/>
              <w:checked w:val="0"/>
            </w:checkBox>
          </w:ffData>
        </w:fldChar>
      </w:r>
      <w:r w:rsidR="008565F4" w:rsidRPr="006F1EBF">
        <w:rPr>
          <w:rFonts w:ascii="Arial" w:hAnsi="Arial" w:cs="Arial"/>
          <w:sz w:val="22"/>
          <w:szCs w:val="22"/>
        </w:rPr>
        <w:instrText xml:space="preserve"> FORMCHECKBOX </w:instrText>
      </w:r>
      <w:r w:rsidR="00895E76">
        <w:rPr>
          <w:rFonts w:ascii="Arial" w:hAnsi="Arial" w:cs="Arial"/>
          <w:sz w:val="22"/>
          <w:szCs w:val="22"/>
        </w:rPr>
      </w:r>
      <w:r w:rsidR="00895E76">
        <w:rPr>
          <w:rFonts w:ascii="Arial" w:hAnsi="Arial" w:cs="Arial"/>
          <w:sz w:val="22"/>
          <w:szCs w:val="22"/>
        </w:rPr>
        <w:fldChar w:fldCharType="separate"/>
      </w:r>
      <w:r w:rsidR="00895E76" w:rsidRPr="006F1EBF">
        <w:rPr>
          <w:rFonts w:ascii="Arial" w:hAnsi="Arial" w:cs="Arial"/>
          <w:sz w:val="22"/>
          <w:szCs w:val="22"/>
        </w:rPr>
        <w:fldChar w:fldCharType="end"/>
      </w:r>
      <w:r w:rsidR="008565F4" w:rsidRPr="006F1EBF">
        <w:rPr>
          <w:rFonts w:ascii="Arial" w:hAnsi="Arial" w:cs="Arial"/>
          <w:sz w:val="22"/>
          <w:szCs w:val="22"/>
        </w:rPr>
        <w:t xml:space="preserve"> Joint</w:t>
      </w:r>
    </w:p>
    <w:p w:rsidR="008565F4" w:rsidRPr="006F1EBF" w:rsidRDefault="00DB2BA7" w:rsidP="0005077A">
      <w:pPr>
        <w:tabs>
          <w:tab w:val="left" w:pos="4860"/>
          <w:tab w:val="left" w:pos="8280"/>
          <w:tab w:val="left" w:pos="8460"/>
        </w:tabs>
        <w:spacing w:before="120" w:after="0"/>
        <w:ind w:left="1166"/>
        <w:rPr>
          <w:rFonts w:ascii="Arial" w:hAnsi="Arial" w:cs="Arial"/>
          <w:sz w:val="22"/>
          <w:szCs w:val="22"/>
        </w:rPr>
      </w:pPr>
      <w:r w:rsidRPr="006F1EBF">
        <w:rPr>
          <w:rFonts w:ascii="Arial" w:hAnsi="Arial" w:cs="Arial"/>
          <w:sz w:val="22"/>
          <w:szCs w:val="22"/>
        </w:rPr>
        <w:t>Religion and religious activities</w:t>
      </w:r>
      <w:r w:rsidRPr="006F1EBF">
        <w:rPr>
          <w:rFonts w:ascii="Arial" w:hAnsi="Arial" w:cs="Arial"/>
          <w:sz w:val="22"/>
          <w:szCs w:val="22"/>
        </w:rPr>
        <w:tab/>
      </w:r>
      <w:r w:rsidR="00895E76" w:rsidRPr="006F1EBF">
        <w:rPr>
          <w:rFonts w:ascii="Arial" w:hAnsi="Arial" w:cs="Arial"/>
          <w:sz w:val="22"/>
          <w:szCs w:val="22"/>
        </w:rPr>
        <w:fldChar w:fldCharType="begin">
          <w:ffData>
            <w:name w:val=""/>
            <w:enabled/>
            <w:calcOnExit w:val="0"/>
            <w:checkBox>
              <w:sizeAuto/>
              <w:default w:val="1"/>
              <w:checked w:val="0"/>
            </w:checkBox>
          </w:ffData>
        </w:fldChar>
      </w:r>
      <w:r w:rsidR="008565F4" w:rsidRPr="006F1EBF">
        <w:rPr>
          <w:rFonts w:ascii="Arial" w:hAnsi="Arial" w:cs="Arial"/>
          <w:sz w:val="22"/>
          <w:szCs w:val="22"/>
        </w:rPr>
        <w:instrText xml:space="preserve"> FORMCHECKBOX </w:instrText>
      </w:r>
      <w:r w:rsidR="00895E76">
        <w:rPr>
          <w:rFonts w:ascii="Arial" w:hAnsi="Arial" w:cs="Arial"/>
          <w:sz w:val="22"/>
          <w:szCs w:val="22"/>
        </w:rPr>
      </w:r>
      <w:r w:rsidR="00895E76">
        <w:rPr>
          <w:rFonts w:ascii="Arial" w:hAnsi="Arial" w:cs="Arial"/>
          <w:sz w:val="22"/>
          <w:szCs w:val="22"/>
        </w:rPr>
        <w:fldChar w:fldCharType="separate"/>
      </w:r>
      <w:r w:rsidR="00895E76" w:rsidRPr="006F1EBF">
        <w:rPr>
          <w:rFonts w:ascii="Arial" w:hAnsi="Arial" w:cs="Arial"/>
          <w:sz w:val="22"/>
          <w:szCs w:val="22"/>
        </w:rPr>
        <w:fldChar w:fldCharType="end"/>
      </w:r>
      <w:r w:rsidR="008565F4" w:rsidRPr="006F1EBF">
        <w:rPr>
          <w:rFonts w:ascii="Arial" w:hAnsi="Arial" w:cs="Arial"/>
          <w:sz w:val="22"/>
          <w:szCs w:val="22"/>
        </w:rPr>
        <w:t xml:space="preserve"> </w:t>
      </w:r>
      <w:r w:rsidR="008565F4" w:rsidRPr="008565F4">
        <w:rPr>
          <w:rFonts w:ascii="Arial Narrow" w:hAnsi="Arial Narrow" w:cs="Arial"/>
          <w:i/>
          <w:sz w:val="22"/>
          <w:szCs w:val="22"/>
        </w:rPr>
        <w:t>(Name):</w:t>
      </w:r>
      <w:r w:rsidR="008565F4">
        <w:rPr>
          <w:rFonts w:ascii="Arial" w:hAnsi="Arial" w:cs="Arial"/>
          <w:sz w:val="22"/>
          <w:szCs w:val="22"/>
        </w:rPr>
        <w:t xml:space="preserve"> </w:t>
      </w:r>
      <w:r w:rsidR="008565F4" w:rsidRPr="008565F4">
        <w:rPr>
          <w:rFonts w:ascii="Arial" w:hAnsi="Arial" w:cs="Arial"/>
          <w:sz w:val="22"/>
          <w:szCs w:val="22"/>
          <w:u w:val="single"/>
        </w:rPr>
        <w:tab/>
      </w:r>
      <w:r w:rsidR="008565F4">
        <w:rPr>
          <w:rFonts w:ascii="Arial" w:hAnsi="Arial" w:cs="Arial"/>
          <w:sz w:val="22"/>
          <w:szCs w:val="22"/>
        </w:rPr>
        <w:tab/>
      </w:r>
      <w:r w:rsidR="00895E76" w:rsidRPr="006F1EBF">
        <w:rPr>
          <w:rFonts w:ascii="Arial" w:hAnsi="Arial" w:cs="Arial"/>
          <w:sz w:val="22"/>
          <w:szCs w:val="22"/>
        </w:rPr>
        <w:fldChar w:fldCharType="begin">
          <w:ffData>
            <w:name w:val=""/>
            <w:enabled/>
            <w:calcOnExit w:val="0"/>
            <w:checkBox>
              <w:sizeAuto/>
              <w:default w:val="1"/>
              <w:checked w:val="0"/>
            </w:checkBox>
          </w:ffData>
        </w:fldChar>
      </w:r>
      <w:r w:rsidR="008565F4" w:rsidRPr="006F1EBF">
        <w:rPr>
          <w:rFonts w:ascii="Arial" w:hAnsi="Arial" w:cs="Arial"/>
          <w:sz w:val="22"/>
          <w:szCs w:val="22"/>
        </w:rPr>
        <w:instrText xml:space="preserve"> FORMCHECKBOX </w:instrText>
      </w:r>
      <w:r w:rsidR="00895E76">
        <w:rPr>
          <w:rFonts w:ascii="Arial" w:hAnsi="Arial" w:cs="Arial"/>
          <w:sz w:val="22"/>
          <w:szCs w:val="22"/>
        </w:rPr>
      </w:r>
      <w:r w:rsidR="00895E76">
        <w:rPr>
          <w:rFonts w:ascii="Arial" w:hAnsi="Arial" w:cs="Arial"/>
          <w:sz w:val="22"/>
          <w:szCs w:val="22"/>
        </w:rPr>
        <w:fldChar w:fldCharType="separate"/>
      </w:r>
      <w:r w:rsidR="00895E76" w:rsidRPr="006F1EBF">
        <w:rPr>
          <w:rFonts w:ascii="Arial" w:hAnsi="Arial" w:cs="Arial"/>
          <w:sz w:val="22"/>
          <w:szCs w:val="22"/>
        </w:rPr>
        <w:fldChar w:fldCharType="end"/>
      </w:r>
      <w:r w:rsidR="008565F4" w:rsidRPr="006F1EBF">
        <w:rPr>
          <w:rFonts w:ascii="Arial" w:hAnsi="Arial" w:cs="Arial"/>
          <w:sz w:val="22"/>
          <w:szCs w:val="22"/>
        </w:rPr>
        <w:t xml:space="preserve"> Joint</w:t>
      </w:r>
    </w:p>
    <w:p w:rsidR="008565F4" w:rsidRPr="006F1EBF" w:rsidRDefault="00DB2BA7" w:rsidP="0005077A">
      <w:pPr>
        <w:tabs>
          <w:tab w:val="left" w:pos="4680"/>
          <w:tab w:val="left" w:pos="4860"/>
          <w:tab w:val="left" w:pos="8280"/>
          <w:tab w:val="left" w:pos="8460"/>
        </w:tabs>
        <w:spacing w:before="120" w:after="0"/>
        <w:ind w:left="1166"/>
        <w:rPr>
          <w:rFonts w:ascii="Arial" w:hAnsi="Arial" w:cs="Arial"/>
          <w:sz w:val="22"/>
          <w:szCs w:val="22"/>
        </w:rPr>
      </w:pPr>
      <w:r w:rsidRPr="006F1EBF">
        <w:rPr>
          <w:rFonts w:ascii="Arial" w:hAnsi="Arial" w:cs="Arial"/>
          <w:sz w:val="22"/>
          <w:szCs w:val="22"/>
        </w:rPr>
        <w:t>Other</w:t>
      </w:r>
      <w:r w:rsidRPr="006F1EBF">
        <w:rPr>
          <w:rFonts w:ascii="Arial" w:hAnsi="Arial" w:cs="Arial"/>
          <w:i/>
          <w:sz w:val="22"/>
          <w:szCs w:val="22"/>
        </w:rPr>
        <w:t xml:space="preserve"> (specify): </w:t>
      </w:r>
      <w:r w:rsidRPr="006F1EBF">
        <w:rPr>
          <w:rFonts w:ascii="Arial" w:hAnsi="Arial" w:cs="Arial"/>
          <w:i/>
          <w:sz w:val="22"/>
          <w:szCs w:val="22"/>
          <w:u w:val="single"/>
        </w:rPr>
        <w:tab/>
      </w:r>
      <w:r w:rsidRPr="006F1EBF">
        <w:rPr>
          <w:rFonts w:ascii="Arial" w:hAnsi="Arial" w:cs="Arial"/>
          <w:i/>
          <w:sz w:val="22"/>
          <w:szCs w:val="22"/>
        </w:rPr>
        <w:tab/>
      </w:r>
      <w:r w:rsidR="00895E76" w:rsidRPr="006F1EBF">
        <w:rPr>
          <w:rFonts w:ascii="Arial" w:hAnsi="Arial" w:cs="Arial"/>
          <w:sz w:val="22"/>
          <w:szCs w:val="22"/>
        </w:rPr>
        <w:fldChar w:fldCharType="begin">
          <w:ffData>
            <w:name w:val=""/>
            <w:enabled/>
            <w:calcOnExit w:val="0"/>
            <w:checkBox>
              <w:sizeAuto/>
              <w:default w:val="1"/>
              <w:checked w:val="0"/>
            </w:checkBox>
          </w:ffData>
        </w:fldChar>
      </w:r>
      <w:r w:rsidR="008565F4" w:rsidRPr="006F1EBF">
        <w:rPr>
          <w:rFonts w:ascii="Arial" w:hAnsi="Arial" w:cs="Arial"/>
          <w:sz w:val="22"/>
          <w:szCs w:val="22"/>
        </w:rPr>
        <w:instrText xml:space="preserve"> FORMCHECKBOX </w:instrText>
      </w:r>
      <w:r w:rsidR="00895E76">
        <w:rPr>
          <w:rFonts w:ascii="Arial" w:hAnsi="Arial" w:cs="Arial"/>
          <w:sz w:val="22"/>
          <w:szCs w:val="22"/>
        </w:rPr>
      </w:r>
      <w:r w:rsidR="00895E76">
        <w:rPr>
          <w:rFonts w:ascii="Arial" w:hAnsi="Arial" w:cs="Arial"/>
          <w:sz w:val="22"/>
          <w:szCs w:val="22"/>
        </w:rPr>
        <w:fldChar w:fldCharType="separate"/>
      </w:r>
      <w:r w:rsidR="00895E76" w:rsidRPr="006F1EBF">
        <w:rPr>
          <w:rFonts w:ascii="Arial" w:hAnsi="Arial" w:cs="Arial"/>
          <w:sz w:val="22"/>
          <w:szCs w:val="22"/>
        </w:rPr>
        <w:fldChar w:fldCharType="end"/>
      </w:r>
      <w:r w:rsidR="008565F4" w:rsidRPr="006F1EBF">
        <w:rPr>
          <w:rFonts w:ascii="Arial" w:hAnsi="Arial" w:cs="Arial"/>
          <w:sz w:val="22"/>
          <w:szCs w:val="22"/>
        </w:rPr>
        <w:t xml:space="preserve"> </w:t>
      </w:r>
      <w:r w:rsidR="008565F4" w:rsidRPr="008565F4">
        <w:rPr>
          <w:rFonts w:ascii="Arial Narrow" w:hAnsi="Arial Narrow" w:cs="Arial"/>
          <w:i/>
          <w:sz w:val="22"/>
          <w:szCs w:val="22"/>
        </w:rPr>
        <w:t>(Name):</w:t>
      </w:r>
      <w:r w:rsidR="008565F4">
        <w:rPr>
          <w:rFonts w:ascii="Arial" w:hAnsi="Arial" w:cs="Arial"/>
          <w:sz w:val="22"/>
          <w:szCs w:val="22"/>
        </w:rPr>
        <w:t xml:space="preserve"> </w:t>
      </w:r>
      <w:r w:rsidR="008565F4" w:rsidRPr="008565F4">
        <w:rPr>
          <w:rFonts w:ascii="Arial" w:hAnsi="Arial" w:cs="Arial"/>
          <w:sz w:val="22"/>
          <w:szCs w:val="22"/>
          <w:u w:val="single"/>
        </w:rPr>
        <w:tab/>
      </w:r>
      <w:r w:rsidR="008565F4">
        <w:rPr>
          <w:rFonts w:ascii="Arial" w:hAnsi="Arial" w:cs="Arial"/>
          <w:sz w:val="22"/>
          <w:szCs w:val="22"/>
        </w:rPr>
        <w:tab/>
      </w:r>
      <w:r w:rsidR="00895E76" w:rsidRPr="006F1EBF">
        <w:rPr>
          <w:rFonts w:ascii="Arial" w:hAnsi="Arial" w:cs="Arial"/>
          <w:sz w:val="22"/>
          <w:szCs w:val="22"/>
        </w:rPr>
        <w:fldChar w:fldCharType="begin">
          <w:ffData>
            <w:name w:val=""/>
            <w:enabled/>
            <w:calcOnExit w:val="0"/>
            <w:checkBox>
              <w:sizeAuto/>
              <w:default w:val="1"/>
              <w:checked w:val="0"/>
            </w:checkBox>
          </w:ffData>
        </w:fldChar>
      </w:r>
      <w:r w:rsidR="008565F4" w:rsidRPr="006F1EBF">
        <w:rPr>
          <w:rFonts w:ascii="Arial" w:hAnsi="Arial" w:cs="Arial"/>
          <w:sz w:val="22"/>
          <w:szCs w:val="22"/>
        </w:rPr>
        <w:instrText xml:space="preserve"> FORMCHECKBOX </w:instrText>
      </w:r>
      <w:r w:rsidR="00895E76">
        <w:rPr>
          <w:rFonts w:ascii="Arial" w:hAnsi="Arial" w:cs="Arial"/>
          <w:sz w:val="22"/>
          <w:szCs w:val="22"/>
        </w:rPr>
      </w:r>
      <w:r w:rsidR="00895E76">
        <w:rPr>
          <w:rFonts w:ascii="Arial" w:hAnsi="Arial" w:cs="Arial"/>
          <w:sz w:val="22"/>
          <w:szCs w:val="22"/>
        </w:rPr>
        <w:fldChar w:fldCharType="separate"/>
      </w:r>
      <w:r w:rsidR="00895E76" w:rsidRPr="006F1EBF">
        <w:rPr>
          <w:rFonts w:ascii="Arial" w:hAnsi="Arial" w:cs="Arial"/>
          <w:sz w:val="22"/>
          <w:szCs w:val="22"/>
        </w:rPr>
        <w:fldChar w:fldCharType="end"/>
      </w:r>
      <w:r w:rsidR="008565F4" w:rsidRPr="006F1EBF">
        <w:rPr>
          <w:rFonts w:ascii="Arial" w:hAnsi="Arial" w:cs="Arial"/>
          <w:sz w:val="22"/>
          <w:szCs w:val="22"/>
        </w:rPr>
        <w:t xml:space="preserve"> Joint</w:t>
      </w:r>
    </w:p>
    <w:p w:rsidR="008565F4" w:rsidRPr="006F1EBF" w:rsidRDefault="00DB2BA7" w:rsidP="0005077A">
      <w:pPr>
        <w:tabs>
          <w:tab w:val="left" w:pos="4680"/>
          <w:tab w:val="left" w:pos="4860"/>
          <w:tab w:val="left" w:pos="8280"/>
          <w:tab w:val="left" w:pos="8460"/>
        </w:tabs>
        <w:spacing w:before="120" w:after="0"/>
        <w:ind w:left="1166"/>
        <w:rPr>
          <w:rFonts w:ascii="Arial" w:hAnsi="Arial" w:cs="Arial"/>
          <w:sz w:val="22"/>
          <w:szCs w:val="22"/>
        </w:rPr>
      </w:pPr>
      <w:r w:rsidRPr="006F1EBF">
        <w:rPr>
          <w:rFonts w:ascii="Arial" w:hAnsi="Arial" w:cs="Arial"/>
          <w:sz w:val="22"/>
          <w:szCs w:val="22"/>
        </w:rPr>
        <w:t>Other</w:t>
      </w:r>
      <w:r w:rsidRPr="006F1EBF">
        <w:rPr>
          <w:rFonts w:ascii="Arial" w:hAnsi="Arial" w:cs="Arial"/>
          <w:i/>
          <w:sz w:val="22"/>
          <w:szCs w:val="22"/>
        </w:rPr>
        <w:t xml:space="preserve"> (specify): </w:t>
      </w:r>
      <w:r w:rsidRPr="006F1EBF">
        <w:rPr>
          <w:rFonts w:ascii="Arial" w:hAnsi="Arial" w:cs="Arial"/>
          <w:i/>
          <w:sz w:val="22"/>
          <w:szCs w:val="22"/>
          <w:u w:val="single"/>
        </w:rPr>
        <w:tab/>
      </w:r>
      <w:r w:rsidRPr="006F1EBF">
        <w:rPr>
          <w:rFonts w:ascii="Arial" w:hAnsi="Arial" w:cs="Arial"/>
          <w:i/>
          <w:sz w:val="22"/>
          <w:szCs w:val="22"/>
        </w:rPr>
        <w:tab/>
      </w:r>
      <w:r w:rsidR="00895E76" w:rsidRPr="006F1EBF">
        <w:rPr>
          <w:rFonts w:ascii="Arial" w:hAnsi="Arial" w:cs="Arial"/>
          <w:sz w:val="22"/>
          <w:szCs w:val="22"/>
        </w:rPr>
        <w:fldChar w:fldCharType="begin">
          <w:ffData>
            <w:name w:val=""/>
            <w:enabled/>
            <w:calcOnExit w:val="0"/>
            <w:checkBox>
              <w:sizeAuto/>
              <w:default w:val="1"/>
              <w:checked w:val="0"/>
            </w:checkBox>
          </w:ffData>
        </w:fldChar>
      </w:r>
      <w:r w:rsidR="008565F4" w:rsidRPr="006F1EBF">
        <w:rPr>
          <w:rFonts w:ascii="Arial" w:hAnsi="Arial" w:cs="Arial"/>
          <w:sz w:val="22"/>
          <w:szCs w:val="22"/>
        </w:rPr>
        <w:instrText xml:space="preserve"> FORMCHECKBOX </w:instrText>
      </w:r>
      <w:r w:rsidR="00895E76">
        <w:rPr>
          <w:rFonts w:ascii="Arial" w:hAnsi="Arial" w:cs="Arial"/>
          <w:sz w:val="22"/>
          <w:szCs w:val="22"/>
        </w:rPr>
      </w:r>
      <w:r w:rsidR="00895E76">
        <w:rPr>
          <w:rFonts w:ascii="Arial" w:hAnsi="Arial" w:cs="Arial"/>
          <w:sz w:val="22"/>
          <w:szCs w:val="22"/>
        </w:rPr>
        <w:fldChar w:fldCharType="separate"/>
      </w:r>
      <w:r w:rsidR="00895E76" w:rsidRPr="006F1EBF">
        <w:rPr>
          <w:rFonts w:ascii="Arial" w:hAnsi="Arial" w:cs="Arial"/>
          <w:sz w:val="22"/>
          <w:szCs w:val="22"/>
        </w:rPr>
        <w:fldChar w:fldCharType="end"/>
      </w:r>
      <w:r w:rsidR="008565F4" w:rsidRPr="006F1EBF">
        <w:rPr>
          <w:rFonts w:ascii="Arial" w:hAnsi="Arial" w:cs="Arial"/>
          <w:sz w:val="22"/>
          <w:szCs w:val="22"/>
        </w:rPr>
        <w:t xml:space="preserve"> </w:t>
      </w:r>
      <w:r w:rsidR="008565F4" w:rsidRPr="008565F4">
        <w:rPr>
          <w:rFonts w:ascii="Arial Narrow" w:hAnsi="Arial Narrow" w:cs="Arial"/>
          <w:i/>
          <w:sz w:val="22"/>
          <w:szCs w:val="22"/>
        </w:rPr>
        <w:t>(Name):</w:t>
      </w:r>
      <w:r w:rsidR="008565F4">
        <w:rPr>
          <w:rFonts w:ascii="Arial" w:hAnsi="Arial" w:cs="Arial"/>
          <w:sz w:val="22"/>
          <w:szCs w:val="22"/>
        </w:rPr>
        <w:t xml:space="preserve"> </w:t>
      </w:r>
      <w:r w:rsidR="008565F4" w:rsidRPr="008565F4">
        <w:rPr>
          <w:rFonts w:ascii="Arial" w:hAnsi="Arial" w:cs="Arial"/>
          <w:sz w:val="22"/>
          <w:szCs w:val="22"/>
          <w:u w:val="single"/>
        </w:rPr>
        <w:tab/>
      </w:r>
      <w:r w:rsidR="008565F4">
        <w:rPr>
          <w:rFonts w:ascii="Arial" w:hAnsi="Arial" w:cs="Arial"/>
          <w:sz w:val="22"/>
          <w:szCs w:val="22"/>
        </w:rPr>
        <w:tab/>
      </w:r>
      <w:r w:rsidR="00895E76" w:rsidRPr="006F1EBF">
        <w:rPr>
          <w:rFonts w:ascii="Arial" w:hAnsi="Arial" w:cs="Arial"/>
          <w:sz w:val="22"/>
          <w:szCs w:val="22"/>
        </w:rPr>
        <w:fldChar w:fldCharType="begin">
          <w:ffData>
            <w:name w:val=""/>
            <w:enabled/>
            <w:calcOnExit w:val="0"/>
            <w:checkBox>
              <w:sizeAuto/>
              <w:default w:val="1"/>
              <w:checked w:val="0"/>
            </w:checkBox>
          </w:ffData>
        </w:fldChar>
      </w:r>
      <w:r w:rsidR="008565F4" w:rsidRPr="006F1EBF">
        <w:rPr>
          <w:rFonts w:ascii="Arial" w:hAnsi="Arial" w:cs="Arial"/>
          <w:sz w:val="22"/>
          <w:szCs w:val="22"/>
        </w:rPr>
        <w:instrText xml:space="preserve"> FORMCHECKBOX </w:instrText>
      </w:r>
      <w:r w:rsidR="00895E76">
        <w:rPr>
          <w:rFonts w:ascii="Arial" w:hAnsi="Arial" w:cs="Arial"/>
          <w:sz w:val="22"/>
          <w:szCs w:val="22"/>
        </w:rPr>
      </w:r>
      <w:r w:rsidR="00895E76">
        <w:rPr>
          <w:rFonts w:ascii="Arial" w:hAnsi="Arial" w:cs="Arial"/>
          <w:sz w:val="22"/>
          <w:szCs w:val="22"/>
        </w:rPr>
        <w:fldChar w:fldCharType="separate"/>
      </w:r>
      <w:r w:rsidR="00895E76" w:rsidRPr="006F1EBF">
        <w:rPr>
          <w:rFonts w:ascii="Arial" w:hAnsi="Arial" w:cs="Arial"/>
          <w:sz w:val="22"/>
          <w:szCs w:val="22"/>
        </w:rPr>
        <w:fldChar w:fldCharType="end"/>
      </w:r>
      <w:r w:rsidR="008565F4" w:rsidRPr="006F1EBF">
        <w:rPr>
          <w:rFonts w:ascii="Arial" w:hAnsi="Arial" w:cs="Arial"/>
          <w:sz w:val="22"/>
          <w:szCs w:val="22"/>
        </w:rPr>
        <w:t xml:space="preserve"> Joint</w:t>
      </w:r>
    </w:p>
    <w:p w:rsidR="00DB2BA7" w:rsidRPr="006F1EBF" w:rsidRDefault="00DB2BA7" w:rsidP="0005077A">
      <w:pPr>
        <w:keepNext/>
        <w:tabs>
          <w:tab w:val="left" w:pos="8280"/>
          <w:tab w:val="left" w:pos="8460"/>
        </w:tabs>
        <w:spacing w:before="120" w:after="0"/>
        <w:ind w:left="907" w:hanging="360"/>
        <w:outlineLvl w:val="2"/>
        <w:rPr>
          <w:rFonts w:ascii="Arial" w:hAnsi="Arial" w:cs="Arial"/>
          <w:i/>
          <w:sz w:val="22"/>
          <w:szCs w:val="22"/>
        </w:rPr>
      </w:pPr>
      <w:r w:rsidRPr="00BA4A3A">
        <w:rPr>
          <w:rFonts w:ascii="Arial" w:hAnsi="Arial" w:cs="Arial"/>
          <w:b/>
          <w:sz w:val="22"/>
          <w:szCs w:val="22"/>
        </w:rPr>
        <w:t>b.</w:t>
      </w:r>
      <w:r w:rsidR="005A0681" w:rsidRPr="00BA4A3A">
        <w:rPr>
          <w:rFonts w:ascii="Arial" w:hAnsi="Arial" w:cs="Arial"/>
          <w:b/>
          <w:sz w:val="22"/>
          <w:szCs w:val="22"/>
        </w:rPr>
        <w:t xml:space="preserve"> </w:t>
      </w:r>
      <w:r w:rsidR="005A0681" w:rsidRPr="00BA4A3A">
        <w:rPr>
          <w:rFonts w:ascii="Arial" w:hAnsi="Arial" w:cs="Arial"/>
          <w:b/>
          <w:sz w:val="22"/>
          <w:szCs w:val="22"/>
        </w:rPr>
        <w:tab/>
      </w:r>
      <w:r w:rsidRPr="006F1EBF">
        <w:rPr>
          <w:rFonts w:ascii="Arial" w:hAnsi="Arial" w:cs="Arial"/>
          <w:b/>
          <w:sz w:val="22"/>
          <w:szCs w:val="22"/>
        </w:rPr>
        <w:t>Reasons for limits on decision-making, if any.</w:t>
      </w:r>
      <w:r w:rsidRPr="006F1EBF">
        <w:rPr>
          <w:rFonts w:ascii="Arial" w:hAnsi="Arial" w:cs="Arial"/>
          <w:sz w:val="22"/>
          <w:szCs w:val="22"/>
        </w:rPr>
        <w:t xml:space="preserve">  </w:t>
      </w:r>
    </w:p>
    <w:p w:rsidR="00DB2BA7" w:rsidRPr="006F1EBF" w:rsidRDefault="00895E76" w:rsidP="005A0681">
      <w:pPr>
        <w:spacing w:before="120" w:after="0"/>
        <w:ind w:left="1267" w:hanging="360"/>
        <w:rPr>
          <w:rFonts w:ascii="Arial" w:hAnsi="Arial" w:cs="Arial"/>
          <w:sz w:val="22"/>
          <w:szCs w:val="22"/>
        </w:rPr>
      </w:pPr>
      <w:r w:rsidRPr="006F1EBF">
        <w:rPr>
          <w:rFonts w:ascii="Arial" w:hAnsi="Arial" w:cs="Arial"/>
          <w:sz w:val="22"/>
          <w:szCs w:val="22"/>
        </w:rPr>
        <w:fldChar w:fldCharType="begin">
          <w:ffData>
            <w:name w:val=""/>
            <w:enabled/>
            <w:calcOnExit w:val="0"/>
            <w:checkBox>
              <w:sizeAuto/>
              <w:default w:val="1"/>
              <w:checked w:val="0"/>
            </w:checkBox>
          </w:ffData>
        </w:fldChar>
      </w:r>
      <w:r w:rsidR="00DB2BA7" w:rsidRPr="006F1EBF">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6F1EBF">
        <w:rPr>
          <w:rFonts w:ascii="Arial" w:hAnsi="Arial" w:cs="Arial"/>
          <w:sz w:val="22"/>
          <w:szCs w:val="22"/>
        </w:rPr>
        <w:fldChar w:fldCharType="end"/>
      </w:r>
      <w:r w:rsidR="00EE7D6F" w:rsidRPr="006F1EBF">
        <w:rPr>
          <w:rFonts w:ascii="Arial" w:hAnsi="Arial" w:cs="Arial"/>
          <w:sz w:val="22"/>
          <w:szCs w:val="22"/>
        </w:rPr>
        <w:tab/>
      </w:r>
      <w:r w:rsidR="00DB2BA7" w:rsidRPr="006F1EBF">
        <w:rPr>
          <w:rFonts w:ascii="Arial" w:hAnsi="Arial" w:cs="Arial"/>
          <w:sz w:val="22"/>
          <w:szCs w:val="22"/>
        </w:rPr>
        <w:t>There are no limits on decision-making.</w:t>
      </w:r>
    </w:p>
    <w:p w:rsidR="00DB2BA7" w:rsidRPr="006F1EBF" w:rsidRDefault="00895E76" w:rsidP="005A0681">
      <w:pPr>
        <w:spacing w:before="120" w:after="0"/>
        <w:ind w:left="1267" w:hanging="360"/>
        <w:rPr>
          <w:rFonts w:ascii="Arial" w:hAnsi="Arial" w:cs="Arial"/>
          <w:i/>
          <w:sz w:val="22"/>
          <w:szCs w:val="22"/>
        </w:rPr>
      </w:pPr>
      <w:r w:rsidRPr="006F1EBF">
        <w:rPr>
          <w:rFonts w:ascii="Arial" w:hAnsi="Arial" w:cs="Arial"/>
          <w:sz w:val="22"/>
          <w:szCs w:val="22"/>
        </w:rPr>
        <w:fldChar w:fldCharType="begin">
          <w:ffData>
            <w:name w:val=""/>
            <w:enabled/>
            <w:calcOnExit w:val="0"/>
            <w:checkBox>
              <w:sizeAuto/>
              <w:default w:val="1"/>
              <w:checked w:val="0"/>
            </w:checkBox>
          </w:ffData>
        </w:fldChar>
      </w:r>
      <w:r w:rsidR="00DB2BA7" w:rsidRPr="006F1EBF">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6F1EBF">
        <w:rPr>
          <w:rFonts w:ascii="Arial" w:hAnsi="Arial" w:cs="Arial"/>
          <w:sz w:val="22"/>
          <w:szCs w:val="22"/>
        </w:rPr>
        <w:fldChar w:fldCharType="end"/>
      </w:r>
      <w:r w:rsidR="00EE7D6F" w:rsidRPr="006F1EBF">
        <w:rPr>
          <w:rFonts w:ascii="Arial" w:hAnsi="Arial" w:cs="Arial"/>
          <w:sz w:val="22"/>
          <w:szCs w:val="22"/>
        </w:rPr>
        <w:tab/>
      </w:r>
      <w:r w:rsidR="00DB2BA7" w:rsidRPr="006F1EBF">
        <w:rPr>
          <w:rFonts w:ascii="Arial" w:hAnsi="Arial" w:cs="Arial"/>
          <w:sz w:val="22"/>
          <w:szCs w:val="22"/>
        </w:rPr>
        <w:t xml:space="preserve">The reason only one parent should make major decisions is </w:t>
      </w:r>
      <w:r w:rsidR="00DB2BA7" w:rsidRPr="006F1EBF">
        <w:rPr>
          <w:rFonts w:ascii="Arial" w:hAnsi="Arial" w:cs="Arial"/>
          <w:i/>
          <w:sz w:val="22"/>
          <w:szCs w:val="22"/>
        </w:rPr>
        <w:t>(check all that apply)</w:t>
      </w:r>
      <w:r w:rsidR="00DB2BA7" w:rsidRPr="006F1EBF">
        <w:rPr>
          <w:rFonts w:ascii="Arial" w:hAnsi="Arial" w:cs="Arial"/>
          <w:sz w:val="22"/>
          <w:szCs w:val="22"/>
        </w:rPr>
        <w:t>:</w:t>
      </w:r>
      <w:r w:rsidR="00DB2BA7" w:rsidRPr="006F1EBF">
        <w:rPr>
          <w:rFonts w:ascii="Arial" w:hAnsi="Arial" w:cs="Arial"/>
          <w:i/>
          <w:sz w:val="22"/>
          <w:szCs w:val="22"/>
        </w:rPr>
        <w:t xml:space="preserve"> </w:t>
      </w:r>
    </w:p>
    <w:p w:rsidR="00DB2BA7" w:rsidRPr="006F1EBF" w:rsidRDefault="00895E76" w:rsidP="005A0681">
      <w:pPr>
        <w:spacing w:before="80" w:after="0"/>
        <w:ind w:left="1627" w:hanging="360"/>
        <w:rPr>
          <w:rFonts w:ascii="Arial" w:hAnsi="Arial" w:cs="Arial"/>
          <w:sz w:val="22"/>
          <w:szCs w:val="22"/>
        </w:rPr>
      </w:pPr>
      <w:r w:rsidRPr="006F1EBF">
        <w:rPr>
          <w:rFonts w:ascii="Arial" w:hAnsi="Arial" w:cs="Arial"/>
          <w:sz w:val="22"/>
          <w:szCs w:val="22"/>
        </w:rPr>
        <w:fldChar w:fldCharType="begin">
          <w:ffData>
            <w:name w:val=""/>
            <w:enabled/>
            <w:calcOnExit w:val="0"/>
            <w:checkBox>
              <w:sizeAuto/>
              <w:default w:val="1"/>
              <w:checked w:val="0"/>
            </w:checkBox>
          </w:ffData>
        </w:fldChar>
      </w:r>
      <w:r w:rsidR="00DB2BA7" w:rsidRPr="006F1EBF">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6F1EBF">
        <w:rPr>
          <w:rFonts w:ascii="Arial" w:hAnsi="Arial" w:cs="Arial"/>
          <w:sz w:val="22"/>
          <w:szCs w:val="22"/>
        </w:rPr>
        <w:fldChar w:fldCharType="end"/>
      </w:r>
      <w:r w:rsidR="00DB2BA7" w:rsidRPr="006F1EBF">
        <w:rPr>
          <w:rFonts w:ascii="Arial" w:hAnsi="Arial" w:cs="Arial"/>
          <w:sz w:val="22"/>
          <w:szCs w:val="22"/>
        </w:rPr>
        <w:tab/>
        <w:t xml:space="preserve">One of the parents has serious problems as described in </w:t>
      </w:r>
      <w:r w:rsidR="00BA4A3A" w:rsidRPr="00BA4A3A">
        <w:rPr>
          <w:rFonts w:ascii="Arial Black" w:hAnsi="Arial Black" w:cs="Arial"/>
          <w:sz w:val="22"/>
          <w:szCs w:val="22"/>
        </w:rPr>
        <w:t>3.</w:t>
      </w:r>
      <w:r w:rsidR="00DB2BA7" w:rsidRPr="00BA4A3A">
        <w:rPr>
          <w:rFonts w:ascii="Arial" w:hAnsi="Arial" w:cs="Arial"/>
          <w:b/>
          <w:sz w:val="22"/>
          <w:szCs w:val="22"/>
        </w:rPr>
        <w:t>a.</w:t>
      </w:r>
      <w:r w:rsidR="00DB2BA7" w:rsidRPr="006F1EBF">
        <w:rPr>
          <w:rFonts w:ascii="Arial" w:hAnsi="Arial" w:cs="Arial"/>
          <w:sz w:val="22"/>
          <w:szCs w:val="22"/>
        </w:rPr>
        <w:t xml:space="preserve"> above.</w:t>
      </w:r>
      <w:r w:rsidR="00DB2BA7" w:rsidRPr="006F1EBF" w:rsidDel="00397132">
        <w:rPr>
          <w:rFonts w:ascii="Arial" w:hAnsi="Arial" w:cs="Arial"/>
          <w:sz w:val="22"/>
          <w:szCs w:val="22"/>
        </w:rPr>
        <w:t xml:space="preserve"> </w:t>
      </w:r>
    </w:p>
    <w:p w:rsidR="00DB2BA7" w:rsidRPr="006F1EBF" w:rsidRDefault="00895E76" w:rsidP="005A0681">
      <w:pPr>
        <w:spacing w:before="80" w:after="0"/>
        <w:ind w:left="1627" w:hanging="360"/>
        <w:rPr>
          <w:rFonts w:ascii="Arial" w:hAnsi="Arial" w:cs="Arial"/>
          <w:sz w:val="22"/>
          <w:szCs w:val="22"/>
        </w:rPr>
      </w:pPr>
      <w:r w:rsidRPr="006F1EBF">
        <w:rPr>
          <w:rFonts w:ascii="Arial" w:hAnsi="Arial" w:cs="Arial"/>
          <w:sz w:val="22"/>
          <w:szCs w:val="22"/>
        </w:rPr>
        <w:fldChar w:fldCharType="begin">
          <w:ffData>
            <w:name w:val=""/>
            <w:enabled/>
            <w:calcOnExit w:val="0"/>
            <w:checkBox>
              <w:sizeAuto/>
              <w:default w:val="1"/>
              <w:checked w:val="0"/>
            </w:checkBox>
          </w:ffData>
        </w:fldChar>
      </w:r>
      <w:r w:rsidR="00DB2BA7" w:rsidRPr="006F1EBF">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6F1EBF">
        <w:rPr>
          <w:rFonts w:ascii="Arial" w:hAnsi="Arial" w:cs="Arial"/>
          <w:sz w:val="22"/>
          <w:szCs w:val="22"/>
        </w:rPr>
        <w:fldChar w:fldCharType="end"/>
      </w:r>
      <w:r w:rsidR="00DB2BA7" w:rsidRPr="006F1EBF">
        <w:rPr>
          <w:rFonts w:ascii="Arial" w:hAnsi="Arial" w:cs="Arial"/>
          <w:sz w:val="22"/>
          <w:szCs w:val="22"/>
        </w:rPr>
        <w:tab/>
        <w:t xml:space="preserve">Both parents are against shared decision-making. </w:t>
      </w:r>
    </w:p>
    <w:p w:rsidR="00DB2BA7" w:rsidRPr="006F1EBF" w:rsidRDefault="00895E76" w:rsidP="005A0681">
      <w:pPr>
        <w:spacing w:before="80" w:after="0"/>
        <w:ind w:left="1627" w:hanging="360"/>
        <w:rPr>
          <w:rFonts w:ascii="Arial" w:hAnsi="Arial" w:cs="Arial"/>
          <w:sz w:val="22"/>
          <w:szCs w:val="22"/>
        </w:rPr>
      </w:pPr>
      <w:r w:rsidRPr="006F1EBF">
        <w:rPr>
          <w:rFonts w:ascii="Arial" w:hAnsi="Arial" w:cs="Arial"/>
          <w:sz w:val="22"/>
          <w:szCs w:val="22"/>
        </w:rPr>
        <w:fldChar w:fldCharType="begin">
          <w:ffData>
            <w:name w:val=""/>
            <w:enabled/>
            <w:calcOnExit w:val="0"/>
            <w:checkBox>
              <w:sizeAuto/>
              <w:default w:val="1"/>
              <w:checked w:val="0"/>
            </w:checkBox>
          </w:ffData>
        </w:fldChar>
      </w:r>
      <w:r w:rsidR="00DB2BA7" w:rsidRPr="006F1EBF">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6F1EBF">
        <w:rPr>
          <w:rFonts w:ascii="Arial" w:hAnsi="Arial" w:cs="Arial"/>
          <w:sz w:val="22"/>
          <w:szCs w:val="22"/>
        </w:rPr>
        <w:fldChar w:fldCharType="end"/>
      </w:r>
      <w:r w:rsidR="00DB2BA7" w:rsidRPr="006F1EBF">
        <w:rPr>
          <w:rFonts w:ascii="Arial" w:hAnsi="Arial" w:cs="Arial"/>
          <w:sz w:val="22"/>
          <w:szCs w:val="22"/>
        </w:rPr>
        <w:tab/>
        <w:t>One of the parents does not want to share decision-making because the other parent:</w:t>
      </w:r>
    </w:p>
    <w:p w:rsidR="00DB2BA7" w:rsidRPr="006F1EBF" w:rsidRDefault="00895E76" w:rsidP="005A0681">
      <w:pPr>
        <w:spacing w:before="80" w:after="0"/>
        <w:ind w:left="2160" w:hanging="360"/>
        <w:rPr>
          <w:rFonts w:ascii="Arial" w:hAnsi="Arial" w:cs="Arial"/>
          <w:i/>
          <w:sz w:val="22"/>
          <w:szCs w:val="22"/>
        </w:rPr>
      </w:pPr>
      <w:r w:rsidRPr="005A0681">
        <w:rPr>
          <w:rFonts w:ascii="Arial" w:hAnsi="Arial" w:cs="Arial"/>
          <w:sz w:val="20"/>
          <w:szCs w:val="20"/>
        </w:rPr>
        <w:fldChar w:fldCharType="begin">
          <w:ffData>
            <w:name w:val=""/>
            <w:enabled/>
            <w:calcOnExit w:val="0"/>
            <w:checkBox>
              <w:sizeAuto/>
              <w:default w:val="1"/>
              <w:checked w:val="0"/>
            </w:checkBox>
          </w:ffData>
        </w:fldChar>
      </w:r>
      <w:r w:rsidR="00DB2BA7" w:rsidRPr="005A0681">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5A0681">
        <w:rPr>
          <w:rFonts w:ascii="Arial" w:hAnsi="Arial" w:cs="Arial"/>
          <w:sz w:val="20"/>
          <w:szCs w:val="20"/>
        </w:rPr>
        <w:fldChar w:fldCharType="end"/>
      </w:r>
      <w:r w:rsidR="00DB2BA7" w:rsidRPr="006F1EBF">
        <w:rPr>
          <w:rFonts w:ascii="Arial" w:hAnsi="Arial" w:cs="Arial"/>
          <w:sz w:val="22"/>
          <w:szCs w:val="22"/>
        </w:rPr>
        <w:tab/>
        <w:t xml:space="preserve">has serious problems as described in </w:t>
      </w:r>
      <w:r w:rsidR="00BA4A3A" w:rsidRPr="00BA4A3A">
        <w:rPr>
          <w:rFonts w:ascii="Arial Black" w:hAnsi="Arial Black" w:cs="Arial"/>
          <w:sz w:val="22"/>
          <w:szCs w:val="22"/>
        </w:rPr>
        <w:t>3.</w:t>
      </w:r>
      <w:r w:rsidR="00BA4A3A">
        <w:rPr>
          <w:rFonts w:ascii="Arial" w:hAnsi="Arial" w:cs="Arial"/>
          <w:b/>
          <w:sz w:val="22"/>
          <w:szCs w:val="22"/>
        </w:rPr>
        <w:t>b</w:t>
      </w:r>
      <w:r w:rsidR="00BA4A3A" w:rsidRPr="00BA4A3A">
        <w:rPr>
          <w:rFonts w:ascii="Arial" w:hAnsi="Arial" w:cs="Arial"/>
          <w:b/>
          <w:sz w:val="22"/>
          <w:szCs w:val="22"/>
        </w:rPr>
        <w:t>.</w:t>
      </w:r>
      <w:r w:rsidR="00DB2BA7" w:rsidRPr="006F1EBF">
        <w:rPr>
          <w:rFonts w:ascii="Arial" w:hAnsi="Arial" w:cs="Arial"/>
          <w:sz w:val="22"/>
          <w:szCs w:val="22"/>
        </w:rPr>
        <w:t xml:space="preserve"> above,</w:t>
      </w:r>
    </w:p>
    <w:p w:rsidR="00DB2BA7" w:rsidRPr="006F1EBF" w:rsidRDefault="00895E76" w:rsidP="005A0681">
      <w:pPr>
        <w:spacing w:before="80" w:after="0"/>
        <w:ind w:left="2160" w:hanging="360"/>
        <w:rPr>
          <w:rFonts w:ascii="Arial" w:hAnsi="Arial" w:cs="Arial"/>
          <w:i/>
          <w:sz w:val="22"/>
          <w:szCs w:val="22"/>
        </w:rPr>
      </w:pPr>
      <w:r w:rsidRPr="005A0681">
        <w:rPr>
          <w:rFonts w:ascii="Arial" w:hAnsi="Arial" w:cs="Arial"/>
          <w:sz w:val="20"/>
          <w:szCs w:val="20"/>
        </w:rPr>
        <w:fldChar w:fldCharType="begin">
          <w:ffData>
            <w:name w:val=""/>
            <w:enabled/>
            <w:calcOnExit w:val="0"/>
            <w:checkBox>
              <w:sizeAuto/>
              <w:default w:val="1"/>
              <w:checked w:val="0"/>
            </w:checkBox>
          </w:ffData>
        </w:fldChar>
      </w:r>
      <w:r w:rsidR="00DB2BA7" w:rsidRPr="005A0681">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5A0681">
        <w:rPr>
          <w:rFonts w:ascii="Arial" w:hAnsi="Arial" w:cs="Arial"/>
          <w:sz w:val="20"/>
          <w:szCs w:val="20"/>
        </w:rPr>
        <w:fldChar w:fldCharType="end"/>
      </w:r>
      <w:r w:rsidR="00DB2BA7" w:rsidRPr="006F1EBF">
        <w:rPr>
          <w:rFonts w:ascii="Arial" w:hAnsi="Arial" w:cs="Arial"/>
          <w:sz w:val="22"/>
          <w:szCs w:val="22"/>
        </w:rPr>
        <w:tab/>
        <w:t>has not shared in decision-making in the past,</w:t>
      </w:r>
    </w:p>
    <w:p w:rsidR="00DB2BA7" w:rsidRPr="006F1EBF" w:rsidRDefault="00895E76" w:rsidP="005A0681">
      <w:pPr>
        <w:spacing w:before="80" w:after="0"/>
        <w:ind w:left="2160" w:hanging="360"/>
        <w:rPr>
          <w:rFonts w:ascii="Arial" w:hAnsi="Arial" w:cs="Arial"/>
          <w:i/>
          <w:sz w:val="22"/>
          <w:szCs w:val="22"/>
        </w:rPr>
      </w:pPr>
      <w:r w:rsidRPr="005A0681">
        <w:rPr>
          <w:rFonts w:ascii="Arial" w:hAnsi="Arial" w:cs="Arial"/>
          <w:sz w:val="20"/>
          <w:szCs w:val="20"/>
        </w:rPr>
        <w:fldChar w:fldCharType="begin">
          <w:ffData>
            <w:name w:val=""/>
            <w:enabled/>
            <w:calcOnExit w:val="0"/>
            <w:checkBox>
              <w:sizeAuto/>
              <w:default w:val="1"/>
              <w:checked w:val="0"/>
            </w:checkBox>
          </w:ffData>
        </w:fldChar>
      </w:r>
      <w:r w:rsidR="00DB2BA7" w:rsidRPr="005A0681">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5A0681">
        <w:rPr>
          <w:rFonts w:ascii="Arial" w:hAnsi="Arial" w:cs="Arial"/>
          <w:sz w:val="20"/>
          <w:szCs w:val="20"/>
        </w:rPr>
        <w:fldChar w:fldCharType="end"/>
      </w:r>
      <w:r w:rsidR="00DB2BA7" w:rsidRPr="006F1EBF">
        <w:rPr>
          <w:rFonts w:ascii="Arial" w:hAnsi="Arial" w:cs="Arial"/>
          <w:sz w:val="22"/>
          <w:szCs w:val="22"/>
        </w:rPr>
        <w:tab/>
        <w:t xml:space="preserve">has not shown he/she can cooperate with decision-making, or </w:t>
      </w:r>
    </w:p>
    <w:p w:rsidR="00DB2BA7" w:rsidRPr="006F1EBF" w:rsidRDefault="00895E76" w:rsidP="005A0681">
      <w:pPr>
        <w:spacing w:before="80" w:after="0"/>
        <w:ind w:left="2160" w:hanging="360"/>
        <w:rPr>
          <w:rFonts w:ascii="Arial" w:hAnsi="Arial" w:cs="Arial"/>
          <w:sz w:val="22"/>
          <w:szCs w:val="22"/>
        </w:rPr>
      </w:pPr>
      <w:r w:rsidRPr="005A0681">
        <w:rPr>
          <w:rFonts w:ascii="Arial" w:hAnsi="Arial" w:cs="Arial"/>
          <w:sz w:val="20"/>
          <w:szCs w:val="20"/>
        </w:rPr>
        <w:fldChar w:fldCharType="begin">
          <w:ffData>
            <w:name w:val=""/>
            <w:enabled/>
            <w:calcOnExit w:val="0"/>
            <w:checkBox>
              <w:sizeAuto/>
              <w:default w:val="1"/>
              <w:checked w:val="0"/>
            </w:checkBox>
          </w:ffData>
        </w:fldChar>
      </w:r>
      <w:r w:rsidR="00DB2BA7" w:rsidRPr="005A0681">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5A0681">
        <w:rPr>
          <w:rFonts w:ascii="Arial" w:hAnsi="Arial" w:cs="Arial"/>
          <w:sz w:val="20"/>
          <w:szCs w:val="20"/>
        </w:rPr>
        <w:fldChar w:fldCharType="end"/>
      </w:r>
      <w:r w:rsidR="00DB2BA7" w:rsidRPr="006F1EBF">
        <w:rPr>
          <w:rFonts w:ascii="Arial" w:hAnsi="Arial" w:cs="Arial"/>
          <w:sz w:val="22"/>
          <w:szCs w:val="22"/>
        </w:rPr>
        <w:tab/>
        <w:t>lives far away, making it hard to make decisions together.</w:t>
      </w:r>
    </w:p>
    <w:p w:rsidR="00DB2BA7" w:rsidRPr="00790D04" w:rsidRDefault="00C33351" w:rsidP="00370DC9">
      <w:pPr>
        <w:tabs>
          <w:tab w:val="left" w:pos="540"/>
        </w:tabs>
        <w:spacing w:before="200" w:after="0"/>
        <w:outlineLvl w:val="1"/>
        <w:rPr>
          <w:rFonts w:ascii="Arial" w:hAnsi="Arial" w:cs="Arial"/>
        </w:rPr>
      </w:pPr>
      <w:r>
        <w:rPr>
          <w:rFonts w:ascii="Arial Black" w:hAnsi="Arial Black" w:cs="Arial"/>
        </w:rPr>
        <w:t>5</w:t>
      </w:r>
      <w:r w:rsidRPr="00C33351">
        <w:rPr>
          <w:rFonts w:ascii="Arial Black" w:hAnsi="Arial Black" w:cs="Arial"/>
        </w:rPr>
        <w:t>.</w:t>
      </w:r>
      <w:r w:rsidR="00DB2BA7" w:rsidRPr="006F1EBF">
        <w:rPr>
          <w:rFonts w:ascii="Arial" w:hAnsi="Arial" w:cs="Arial"/>
          <w:color w:val="000000"/>
          <w:sz w:val="22"/>
          <w:szCs w:val="22"/>
        </w:rPr>
        <w:tab/>
      </w:r>
      <w:r w:rsidR="00790D04" w:rsidRPr="00790D04">
        <w:rPr>
          <w:rFonts w:ascii="Arial" w:hAnsi="Arial" w:cs="Arial"/>
          <w:b/>
          <w:color w:val="000000"/>
        </w:rPr>
        <w:t xml:space="preserve">Dispute Resolution </w:t>
      </w:r>
      <w:r w:rsidR="00790D04" w:rsidRPr="00790D04">
        <w:rPr>
          <w:rFonts w:ascii="Arial" w:hAnsi="Arial" w:cs="Arial"/>
          <w:color w:val="000000"/>
        </w:rPr>
        <w:t>–</w:t>
      </w:r>
      <w:r w:rsidR="00790D04" w:rsidRPr="00790D04">
        <w:rPr>
          <w:rFonts w:ascii="Arial" w:hAnsi="Arial" w:cs="Arial"/>
          <w:color w:val="000000"/>
          <w:sz w:val="22"/>
          <w:szCs w:val="22"/>
        </w:rPr>
        <w:t xml:space="preserve"> </w:t>
      </w:r>
      <w:r w:rsidR="00DB2BA7" w:rsidRPr="00790D04">
        <w:rPr>
          <w:rFonts w:ascii="Arial" w:hAnsi="Arial" w:cs="Arial"/>
        </w:rPr>
        <w:t>If you and the other parent disagree</w:t>
      </w:r>
    </w:p>
    <w:p w:rsidR="00DB2BA7" w:rsidRPr="006F1EBF" w:rsidRDefault="00DB2BA7" w:rsidP="00DE42E4">
      <w:pPr>
        <w:spacing w:before="120" w:after="0"/>
        <w:ind w:left="547"/>
        <w:rPr>
          <w:rFonts w:ascii="Arial" w:hAnsi="Arial" w:cs="Arial"/>
          <w:sz w:val="22"/>
          <w:szCs w:val="22"/>
        </w:rPr>
      </w:pPr>
      <w:r w:rsidRPr="006F1EBF">
        <w:rPr>
          <w:rFonts w:ascii="Arial" w:hAnsi="Arial" w:cs="Arial"/>
          <w:sz w:val="22"/>
          <w:szCs w:val="22"/>
        </w:rPr>
        <w:t xml:space="preserve">From time to time, the parents may have disagreements about shared decisions or about what parts of this parenting plan mean. </w:t>
      </w:r>
    </w:p>
    <w:p w:rsidR="00DB2BA7" w:rsidRPr="006F1EBF" w:rsidRDefault="00DB2BA7" w:rsidP="00DD248B">
      <w:pPr>
        <w:spacing w:before="120" w:after="0"/>
        <w:ind w:left="907" w:hanging="360"/>
        <w:outlineLvl w:val="2"/>
        <w:rPr>
          <w:rFonts w:ascii="Arial" w:hAnsi="Arial" w:cs="Arial"/>
          <w:sz w:val="22"/>
          <w:szCs w:val="22"/>
        </w:rPr>
      </w:pPr>
      <w:r w:rsidRPr="00CB0607">
        <w:rPr>
          <w:rFonts w:ascii="Arial" w:hAnsi="Arial" w:cs="Arial"/>
          <w:b/>
          <w:sz w:val="22"/>
          <w:szCs w:val="22"/>
        </w:rPr>
        <w:t>a.</w:t>
      </w:r>
      <w:r w:rsidRPr="006F1EBF">
        <w:rPr>
          <w:rFonts w:ascii="Arial" w:hAnsi="Arial" w:cs="Arial"/>
          <w:b/>
          <w:sz w:val="22"/>
          <w:szCs w:val="22"/>
        </w:rPr>
        <w:tab/>
      </w:r>
      <w:r w:rsidRPr="006F1EBF">
        <w:rPr>
          <w:rFonts w:ascii="Arial" w:hAnsi="Arial" w:cs="Arial"/>
          <w:sz w:val="22"/>
          <w:szCs w:val="22"/>
        </w:rPr>
        <w:t xml:space="preserve">To solve disagreements, the parents will go to </w:t>
      </w:r>
      <w:r w:rsidRPr="006F1EBF">
        <w:rPr>
          <w:rFonts w:ascii="Arial" w:hAnsi="Arial" w:cs="Arial"/>
          <w:i/>
          <w:sz w:val="22"/>
          <w:szCs w:val="22"/>
        </w:rPr>
        <w:t>(check one):</w:t>
      </w:r>
    </w:p>
    <w:p w:rsidR="003B2E13" w:rsidRPr="006F1EBF" w:rsidRDefault="00895E76" w:rsidP="00DE42E4">
      <w:pPr>
        <w:tabs>
          <w:tab w:val="right" w:pos="9360"/>
        </w:tabs>
        <w:spacing w:before="120" w:after="0"/>
        <w:ind w:left="1267" w:hanging="360"/>
        <w:rPr>
          <w:rFonts w:ascii="Arial" w:hAnsi="Arial" w:cs="Arial"/>
          <w:sz w:val="22"/>
          <w:szCs w:val="22"/>
          <w:u w:val="single"/>
        </w:rPr>
      </w:pPr>
      <w:r w:rsidRPr="006F1EBF">
        <w:rPr>
          <w:rFonts w:ascii="Arial" w:hAnsi="Arial" w:cs="Arial"/>
          <w:sz w:val="22"/>
          <w:szCs w:val="22"/>
        </w:rPr>
        <w:fldChar w:fldCharType="begin">
          <w:ffData>
            <w:name w:val=""/>
            <w:enabled/>
            <w:calcOnExit w:val="0"/>
            <w:checkBox>
              <w:sizeAuto/>
              <w:default w:val="1"/>
              <w:checked w:val="0"/>
            </w:checkBox>
          </w:ffData>
        </w:fldChar>
      </w:r>
      <w:r w:rsidR="003B2E13" w:rsidRPr="006F1EBF">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6F1EBF">
        <w:rPr>
          <w:rFonts w:ascii="Arial" w:hAnsi="Arial" w:cs="Arial"/>
          <w:sz w:val="22"/>
          <w:szCs w:val="22"/>
        </w:rPr>
        <w:fldChar w:fldCharType="end"/>
      </w:r>
      <w:r w:rsidR="003B2E13" w:rsidRPr="006F1EBF">
        <w:rPr>
          <w:rFonts w:ascii="Arial" w:hAnsi="Arial" w:cs="Arial"/>
          <w:sz w:val="22"/>
          <w:szCs w:val="22"/>
        </w:rPr>
        <w:tab/>
        <w:t xml:space="preserve">Mediation </w:t>
      </w:r>
      <w:r w:rsidR="003B2E13" w:rsidRPr="006F1EBF">
        <w:rPr>
          <w:rFonts w:ascii="Arial" w:hAnsi="Arial" w:cs="Arial"/>
          <w:i/>
          <w:sz w:val="22"/>
          <w:szCs w:val="22"/>
        </w:rPr>
        <w:t xml:space="preserve">(mediator or agency name): </w:t>
      </w:r>
      <w:r w:rsidR="003B2E13" w:rsidRPr="006F1EBF">
        <w:rPr>
          <w:rFonts w:ascii="Arial" w:hAnsi="Arial" w:cs="Arial"/>
          <w:sz w:val="22"/>
          <w:szCs w:val="22"/>
          <w:u w:val="single"/>
        </w:rPr>
        <w:tab/>
      </w:r>
    </w:p>
    <w:p w:rsidR="003B2E13" w:rsidRPr="003D2F09" w:rsidRDefault="003B2E13" w:rsidP="00324F79">
      <w:pPr>
        <w:spacing w:before="80" w:after="0"/>
        <w:ind w:left="1267"/>
        <w:rPr>
          <w:rFonts w:ascii="Arial Narrow" w:hAnsi="Arial Narrow" w:cs="Arial"/>
          <w:i/>
          <w:sz w:val="22"/>
          <w:szCs w:val="22"/>
        </w:rPr>
      </w:pPr>
      <w:r w:rsidRPr="003D2F09">
        <w:rPr>
          <w:rFonts w:ascii="Arial Narrow" w:hAnsi="Arial Narrow" w:cs="Arial"/>
          <w:i/>
          <w:sz w:val="22"/>
          <w:szCs w:val="22"/>
        </w:rPr>
        <w:t xml:space="preserve">If there are domestic violence issues, you may only use mediation if the victim asks for mediation, mediation is a good fit for the situation, and the victim can bring a support person to mediation. </w:t>
      </w:r>
    </w:p>
    <w:p w:rsidR="00DB2BA7" w:rsidRPr="006F1EBF" w:rsidRDefault="00895E76" w:rsidP="00DE42E4">
      <w:pPr>
        <w:tabs>
          <w:tab w:val="right" w:pos="9360"/>
        </w:tabs>
        <w:spacing w:before="120" w:after="0"/>
        <w:ind w:left="1267" w:hanging="360"/>
        <w:rPr>
          <w:rFonts w:ascii="Arial" w:hAnsi="Arial" w:cs="Arial"/>
          <w:sz w:val="22"/>
          <w:szCs w:val="22"/>
          <w:u w:val="single"/>
        </w:rPr>
      </w:pPr>
      <w:r w:rsidRPr="006F1EBF">
        <w:rPr>
          <w:rFonts w:ascii="Arial" w:hAnsi="Arial" w:cs="Arial"/>
          <w:sz w:val="22"/>
          <w:szCs w:val="22"/>
        </w:rPr>
        <w:fldChar w:fldCharType="begin">
          <w:ffData>
            <w:name w:val=""/>
            <w:enabled/>
            <w:calcOnExit w:val="0"/>
            <w:checkBox>
              <w:sizeAuto/>
              <w:default w:val="1"/>
              <w:checked w:val="0"/>
            </w:checkBox>
          </w:ffData>
        </w:fldChar>
      </w:r>
      <w:r w:rsidR="00DB2BA7" w:rsidRPr="006F1EBF">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6F1EBF">
        <w:rPr>
          <w:rFonts w:ascii="Arial" w:hAnsi="Arial" w:cs="Arial"/>
          <w:sz w:val="22"/>
          <w:szCs w:val="22"/>
        </w:rPr>
        <w:fldChar w:fldCharType="end"/>
      </w:r>
      <w:r w:rsidR="00DB2BA7" w:rsidRPr="006F1EBF">
        <w:rPr>
          <w:rFonts w:ascii="Arial" w:hAnsi="Arial" w:cs="Arial"/>
          <w:sz w:val="22"/>
          <w:szCs w:val="22"/>
        </w:rPr>
        <w:tab/>
        <w:t xml:space="preserve">Arbitration </w:t>
      </w:r>
      <w:r w:rsidR="00DB2BA7" w:rsidRPr="006F1EBF">
        <w:rPr>
          <w:rFonts w:ascii="Arial" w:hAnsi="Arial" w:cs="Arial"/>
          <w:i/>
          <w:sz w:val="22"/>
          <w:szCs w:val="22"/>
        </w:rPr>
        <w:t xml:space="preserve">(arbiter or agency name): </w:t>
      </w:r>
      <w:r w:rsidR="00DB2BA7" w:rsidRPr="006F1EBF">
        <w:rPr>
          <w:rFonts w:ascii="Arial" w:hAnsi="Arial" w:cs="Arial"/>
          <w:sz w:val="22"/>
          <w:szCs w:val="22"/>
          <w:u w:val="single"/>
        </w:rPr>
        <w:tab/>
      </w:r>
    </w:p>
    <w:p w:rsidR="00D347E9" w:rsidRPr="006F1EBF" w:rsidRDefault="00895E76" w:rsidP="00324F79">
      <w:pPr>
        <w:tabs>
          <w:tab w:val="right" w:pos="9360"/>
        </w:tabs>
        <w:spacing w:before="120" w:after="0"/>
        <w:ind w:left="1267" w:hanging="360"/>
        <w:rPr>
          <w:rFonts w:ascii="Arial" w:hAnsi="Arial" w:cs="Arial"/>
          <w:sz w:val="22"/>
          <w:szCs w:val="22"/>
          <w:u w:val="single"/>
        </w:rPr>
      </w:pPr>
      <w:r w:rsidRPr="006F1EBF">
        <w:rPr>
          <w:rFonts w:ascii="Arial" w:hAnsi="Arial" w:cs="Arial"/>
          <w:sz w:val="22"/>
          <w:szCs w:val="22"/>
        </w:rPr>
        <w:fldChar w:fldCharType="begin">
          <w:ffData>
            <w:name w:val=""/>
            <w:enabled/>
            <w:calcOnExit w:val="0"/>
            <w:checkBox>
              <w:sizeAuto/>
              <w:default w:val="1"/>
              <w:checked w:val="0"/>
            </w:checkBox>
          </w:ffData>
        </w:fldChar>
      </w:r>
      <w:r w:rsidR="003B2E13" w:rsidRPr="006F1EBF">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6F1EBF">
        <w:rPr>
          <w:rFonts w:ascii="Arial" w:hAnsi="Arial" w:cs="Arial"/>
          <w:sz w:val="22"/>
          <w:szCs w:val="22"/>
        </w:rPr>
        <w:fldChar w:fldCharType="end"/>
      </w:r>
      <w:r w:rsidR="003B2E13" w:rsidRPr="006F1EBF">
        <w:rPr>
          <w:rFonts w:ascii="Arial" w:hAnsi="Arial" w:cs="Arial"/>
          <w:sz w:val="22"/>
          <w:szCs w:val="22"/>
        </w:rPr>
        <w:tab/>
        <w:t xml:space="preserve">Counseling </w:t>
      </w:r>
      <w:r w:rsidR="003B2E13" w:rsidRPr="006F1EBF">
        <w:rPr>
          <w:rFonts w:ascii="Arial" w:hAnsi="Arial" w:cs="Arial"/>
          <w:i/>
          <w:sz w:val="22"/>
          <w:szCs w:val="22"/>
        </w:rPr>
        <w:t xml:space="preserve">(counselor or agency name): </w:t>
      </w:r>
      <w:r w:rsidR="003B2E13" w:rsidRPr="006F1EBF">
        <w:rPr>
          <w:rFonts w:ascii="Arial" w:hAnsi="Arial" w:cs="Arial"/>
          <w:sz w:val="22"/>
          <w:szCs w:val="22"/>
          <w:u w:val="single"/>
        </w:rPr>
        <w:tab/>
      </w:r>
    </w:p>
    <w:p w:rsidR="00DB2BA7" w:rsidRPr="006F1EBF" w:rsidRDefault="00895E76" w:rsidP="00324F79">
      <w:pPr>
        <w:tabs>
          <w:tab w:val="right" w:pos="9360"/>
        </w:tabs>
        <w:spacing w:before="120" w:after="0"/>
        <w:ind w:left="1267" w:hanging="360"/>
        <w:rPr>
          <w:rFonts w:ascii="Arial" w:hAnsi="Arial" w:cs="Arial"/>
          <w:i/>
          <w:sz w:val="22"/>
          <w:szCs w:val="22"/>
        </w:rPr>
      </w:pPr>
      <w:r w:rsidRPr="006F1EBF">
        <w:rPr>
          <w:rFonts w:ascii="Arial" w:hAnsi="Arial" w:cs="Arial"/>
          <w:sz w:val="22"/>
          <w:szCs w:val="22"/>
        </w:rPr>
        <w:fldChar w:fldCharType="begin">
          <w:ffData>
            <w:name w:val=""/>
            <w:enabled/>
            <w:calcOnExit w:val="0"/>
            <w:checkBox>
              <w:sizeAuto/>
              <w:default w:val="1"/>
              <w:checked w:val="0"/>
            </w:checkBox>
          </w:ffData>
        </w:fldChar>
      </w:r>
      <w:r w:rsidR="00DB2BA7" w:rsidRPr="006F1EBF">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6F1EBF">
        <w:rPr>
          <w:rFonts w:ascii="Arial" w:hAnsi="Arial" w:cs="Arial"/>
          <w:sz w:val="22"/>
          <w:szCs w:val="22"/>
        </w:rPr>
        <w:fldChar w:fldCharType="end"/>
      </w:r>
      <w:r w:rsidR="00DB2BA7" w:rsidRPr="006F1EBF">
        <w:rPr>
          <w:rFonts w:ascii="Arial" w:hAnsi="Arial" w:cs="Arial"/>
          <w:sz w:val="22"/>
          <w:szCs w:val="22"/>
        </w:rPr>
        <w:tab/>
        <w:t xml:space="preserve">Court (without </w:t>
      </w:r>
      <w:r w:rsidR="00DB2BA7" w:rsidRPr="006F1EBF">
        <w:rPr>
          <w:rFonts w:ascii="Arial" w:hAnsi="Arial" w:cs="Arial"/>
          <w:b/>
          <w:sz w:val="22"/>
          <w:szCs w:val="22"/>
        </w:rPr>
        <w:t>first</w:t>
      </w:r>
      <w:r w:rsidR="00DB2BA7" w:rsidRPr="006F1EBF">
        <w:rPr>
          <w:rFonts w:ascii="Arial" w:hAnsi="Arial" w:cs="Arial"/>
          <w:sz w:val="22"/>
          <w:szCs w:val="22"/>
        </w:rPr>
        <w:t xml:space="preserve"> having to go to </w:t>
      </w:r>
      <w:r w:rsidR="003B2E13" w:rsidRPr="006F1EBF">
        <w:rPr>
          <w:rFonts w:ascii="Arial" w:hAnsi="Arial" w:cs="Arial"/>
          <w:sz w:val="22"/>
          <w:szCs w:val="22"/>
        </w:rPr>
        <w:t xml:space="preserve">mediation, arbitration, or </w:t>
      </w:r>
      <w:r w:rsidR="00DB2BA7" w:rsidRPr="006F1EBF">
        <w:rPr>
          <w:rFonts w:ascii="Arial" w:hAnsi="Arial" w:cs="Arial"/>
          <w:sz w:val="22"/>
          <w:szCs w:val="22"/>
        </w:rPr>
        <w:t>counseling)</w:t>
      </w:r>
      <w:r w:rsidR="00B9506B" w:rsidRPr="006F1EBF">
        <w:rPr>
          <w:rFonts w:ascii="Arial" w:hAnsi="Arial" w:cs="Arial"/>
          <w:color w:val="000000"/>
          <w:sz w:val="22"/>
          <w:szCs w:val="22"/>
        </w:rPr>
        <w:t>.</w:t>
      </w:r>
      <w:r w:rsidR="00DB2BA7" w:rsidRPr="006F1EBF">
        <w:rPr>
          <w:rFonts w:ascii="Arial" w:hAnsi="Arial" w:cs="Arial"/>
          <w:color w:val="000000"/>
          <w:sz w:val="22"/>
          <w:szCs w:val="22"/>
        </w:rPr>
        <w:t xml:space="preserve"> </w:t>
      </w:r>
      <w:r w:rsidR="00B9506B" w:rsidRPr="006F1EBF">
        <w:rPr>
          <w:rFonts w:ascii="Arial" w:hAnsi="Arial" w:cs="Arial"/>
          <w:color w:val="000000"/>
          <w:sz w:val="22"/>
          <w:szCs w:val="22"/>
        </w:rPr>
        <w:t xml:space="preserve"> </w:t>
      </w:r>
      <w:r w:rsidR="003D2F09">
        <w:rPr>
          <w:rFonts w:ascii="Arial" w:hAnsi="Arial" w:cs="Arial"/>
          <w:color w:val="000000"/>
          <w:sz w:val="22"/>
          <w:szCs w:val="22"/>
        </w:rPr>
        <w:br/>
      </w:r>
      <w:r w:rsidR="00796AFC" w:rsidRPr="006F1EBF">
        <w:rPr>
          <w:rFonts w:ascii="Arial" w:hAnsi="Arial" w:cs="Arial"/>
          <w:i/>
          <w:color w:val="000000"/>
          <w:sz w:val="22"/>
          <w:szCs w:val="22"/>
        </w:rPr>
        <w:t>(</w:t>
      </w:r>
      <w:r w:rsidR="00754A94">
        <w:rPr>
          <w:rFonts w:ascii="Arial" w:hAnsi="Arial" w:cs="Arial"/>
          <w:i/>
          <w:color w:val="000000"/>
          <w:sz w:val="22"/>
          <w:szCs w:val="22"/>
        </w:rPr>
        <w:t>If you check this box, s</w:t>
      </w:r>
      <w:r w:rsidR="00D347E9" w:rsidRPr="006F1EBF">
        <w:rPr>
          <w:rFonts w:ascii="Arial" w:hAnsi="Arial" w:cs="Arial"/>
          <w:i/>
          <w:color w:val="000000"/>
          <w:sz w:val="22"/>
          <w:szCs w:val="22"/>
        </w:rPr>
        <w:t xml:space="preserve">kip </w:t>
      </w:r>
      <w:r w:rsidR="00F61AA1" w:rsidRPr="003D2F09">
        <w:rPr>
          <w:rFonts w:ascii="Arial" w:hAnsi="Arial" w:cs="Arial"/>
          <w:b/>
          <w:i/>
          <w:color w:val="000000"/>
          <w:sz w:val="22"/>
          <w:szCs w:val="22"/>
        </w:rPr>
        <w:t>b.</w:t>
      </w:r>
      <w:r w:rsidR="00F61AA1">
        <w:rPr>
          <w:rFonts w:ascii="Arial" w:hAnsi="Arial" w:cs="Arial"/>
          <w:i/>
          <w:color w:val="000000"/>
          <w:sz w:val="22"/>
          <w:szCs w:val="22"/>
        </w:rPr>
        <w:t xml:space="preserve"> and go </w:t>
      </w:r>
      <w:r w:rsidR="00D347E9" w:rsidRPr="006F1EBF">
        <w:rPr>
          <w:rFonts w:ascii="Arial" w:hAnsi="Arial" w:cs="Arial"/>
          <w:i/>
          <w:color w:val="000000"/>
          <w:sz w:val="22"/>
          <w:szCs w:val="22"/>
        </w:rPr>
        <w:t xml:space="preserve">to </w:t>
      </w:r>
      <w:r w:rsidR="00324F79" w:rsidRPr="00754A94">
        <w:rPr>
          <w:rFonts w:ascii="Arial Black" w:hAnsi="Arial Black" w:cs="Arial"/>
          <w:i/>
          <w:sz w:val="22"/>
          <w:szCs w:val="22"/>
        </w:rPr>
        <w:t>6</w:t>
      </w:r>
      <w:r w:rsidR="00B9506B" w:rsidRPr="008565F4">
        <w:rPr>
          <w:rFonts w:ascii="Arial" w:hAnsi="Arial" w:cs="Arial"/>
          <w:i/>
          <w:sz w:val="22"/>
          <w:szCs w:val="22"/>
        </w:rPr>
        <w:t>.</w:t>
      </w:r>
      <w:r w:rsidR="00796AFC" w:rsidRPr="006F1EBF">
        <w:rPr>
          <w:rFonts w:ascii="Arial" w:hAnsi="Arial" w:cs="Arial"/>
          <w:i/>
          <w:sz w:val="22"/>
          <w:szCs w:val="22"/>
        </w:rPr>
        <w:t>)</w:t>
      </w:r>
    </w:p>
    <w:p w:rsidR="00DB2BA7" w:rsidRPr="006F1EBF" w:rsidRDefault="00DB2BA7" w:rsidP="00DD248B">
      <w:pPr>
        <w:tabs>
          <w:tab w:val="right" w:pos="9360"/>
        </w:tabs>
        <w:spacing w:before="120" w:after="0"/>
        <w:ind w:left="907" w:hanging="360"/>
        <w:outlineLvl w:val="2"/>
        <w:rPr>
          <w:rFonts w:ascii="Arial" w:hAnsi="Arial" w:cs="Arial"/>
          <w:sz w:val="22"/>
          <w:szCs w:val="22"/>
          <w:u w:val="single"/>
        </w:rPr>
      </w:pPr>
      <w:r w:rsidRPr="00CB0607">
        <w:rPr>
          <w:rFonts w:ascii="Arial" w:hAnsi="Arial" w:cs="Arial"/>
          <w:b/>
          <w:sz w:val="22"/>
          <w:szCs w:val="22"/>
        </w:rPr>
        <w:t>b.</w:t>
      </w:r>
      <w:r w:rsidRPr="006F1EBF">
        <w:rPr>
          <w:rFonts w:ascii="Arial" w:hAnsi="Arial" w:cs="Arial"/>
          <w:b/>
          <w:sz w:val="22"/>
          <w:szCs w:val="22"/>
        </w:rPr>
        <w:t xml:space="preserve"> </w:t>
      </w:r>
      <w:r w:rsidRPr="006F1EBF">
        <w:rPr>
          <w:rFonts w:ascii="Arial" w:hAnsi="Arial" w:cs="Arial"/>
          <w:b/>
          <w:sz w:val="22"/>
          <w:szCs w:val="22"/>
        </w:rPr>
        <w:tab/>
      </w:r>
      <w:r w:rsidRPr="006F1EBF">
        <w:rPr>
          <w:rFonts w:ascii="Arial" w:hAnsi="Arial" w:cs="Arial"/>
          <w:sz w:val="22"/>
          <w:szCs w:val="22"/>
        </w:rPr>
        <w:t>If</w:t>
      </w:r>
      <w:r w:rsidR="003B2E13" w:rsidRPr="006F1EBF">
        <w:rPr>
          <w:rFonts w:ascii="Arial" w:hAnsi="Arial" w:cs="Arial"/>
          <w:sz w:val="22"/>
          <w:szCs w:val="22"/>
        </w:rPr>
        <w:t xml:space="preserve"> mediation, arbitration, or</w:t>
      </w:r>
      <w:r w:rsidRPr="006F1EBF">
        <w:rPr>
          <w:rFonts w:ascii="Arial" w:hAnsi="Arial" w:cs="Arial"/>
          <w:sz w:val="22"/>
          <w:szCs w:val="22"/>
        </w:rPr>
        <w:t xml:space="preserve"> counseling</w:t>
      </w:r>
      <w:r w:rsidR="003B2E13" w:rsidRPr="006F1EBF">
        <w:rPr>
          <w:rFonts w:ascii="Arial" w:hAnsi="Arial" w:cs="Arial"/>
          <w:sz w:val="22"/>
          <w:szCs w:val="22"/>
        </w:rPr>
        <w:t xml:space="preserve"> </w:t>
      </w:r>
      <w:r w:rsidRPr="006F1EBF">
        <w:rPr>
          <w:rFonts w:ascii="Arial" w:hAnsi="Arial" w:cs="Arial"/>
          <w:sz w:val="22"/>
          <w:szCs w:val="22"/>
        </w:rPr>
        <w:t xml:space="preserve">is required, one parent must notify the other parent by </w:t>
      </w:r>
      <w:r w:rsidRPr="006F1EBF">
        <w:rPr>
          <w:rFonts w:ascii="Arial" w:hAnsi="Arial" w:cs="Arial"/>
          <w:i/>
          <w:sz w:val="22"/>
          <w:szCs w:val="22"/>
        </w:rPr>
        <w:t xml:space="preserve">(check one):  </w:t>
      </w:r>
      <w:r w:rsidR="00895E76" w:rsidRPr="006F1EBF">
        <w:rPr>
          <w:rFonts w:ascii="Arial" w:hAnsi="Arial" w:cs="Arial"/>
          <w:sz w:val="22"/>
          <w:szCs w:val="22"/>
        </w:rPr>
        <w:fldChar w:fldCharType="begin">
          <w:ffData>
            <w:name w:val=""/>
            <w:enabled/>
            <w:calcOnExit w:val="0"/>
            <w:checkBox>
              <w:sizeAuto/>
              <w:default w:val="1"/>
              <w:checked w:val="0"/>
            </w:checkBox>
          </w:ffData>
        </w:fldChar>
      </w:r>
      <w:r w:rsidRPr="006F1EBF">
        <w:rPr>
          <w:rFonts w:ascii="Arial" w:hAnsi="Arial" w:cs="Arial"/>
          <w:sz w:val="22"/>
          <w:szCs w:val="22"/>
        </w:rPr>
        <w:instrText xml:space="preserve"> FORMCHECKBOX </w:instrText>
      </w:r>
      <w:r w:rsidR="00895E76">
        <w:rPr>
          <w:rFonts w:ascii="Arial" w:hAnsi="Arial" w:cs="Arial"/>
          <w:sz w:val="22"/>
          <w:szCs w:val="22"/>
        </w:rPr>
      </w:r>
      <w:r w:rsidR="00895E76">
        <w:rPr>
          <w:rFonts w:ascii="Arial" w:hAnsi="Arial" w:cs="Arial"/>
          <w:sz w:val="22"/>
          <w:szCs w:val="22"/>
        </w:rPr>
        <w:fldChar w:fldCharType="separate"/>
      </w:r>
      <w:r w:rsidR="00895E76" w:rsidRPr="006F1EBF">
        <w:rPr>
          <w:rFonts w:ascii="Arial" w:hAnsi="Arial" w:cs="Arial"/>
          <w:sz w:val="22"/>
          <w:szCs w:val="22"/>
        </w:rPr>
        <w:fldChar w:fldCharType="end"/>
      </w:r>
      <w:r w:rsidRPr="006F1EBF">
        <w:rPr>
          <w:rFonts w:ascii="Arial" w:hAnsi="Arial" w:cs="Arial"/>
          <w:sz w:val="22"/>
          <w:szCs w:val="22"/>
        </w:rPr>
        <w:t xml:space="preserve"> certified mail   </w:t>
      </w:r>
      <w:r w:rsidR="00895E76" w:rsidRPr="006F1EBF">
        <w:rPr>
          <w:rFonts w:ascii="Arial" w:hAnsi="Arial" w:cs="Arial"/>
          <w:sz w:val="22"/>
          <w:szCs w:val="22"/>
        </w:rPr>
        <w:fldChar w:fldCharType="begin">
          <w:ffData>
            <w:name w:val=""/>
            <w:enabled/>
            <w:calcOnExit w:val="0"/>
            <w:checkBox>
              <w:sizeAuto/>
              <w:default w:val="1"/>
              <w:checked w:val="0"/>
            </w:checkBox>
          </w:ffData>
        </w:fldChar>
      </w:r>
      <w:r w:rsidRPr="006F1EBF">
        <w:rPr>
          <w:rFonts w:ascii="Arial" w:hAnsi="Arial" w:cs="Arial"/>
          <w:sz w:val="22"/>
          <w:szCs w:val="22"/>
        </w:rPr>
        <w:instrText xml:space="preserve"> FORMCHECKBOX </w:instrText>
      </w:r>
      <w:r w:rsidR="00895E76">
        <w:rPr>
          <w:rFonts w:ascii="Arial" w:hAnsi="Arial" w:cs="Arial"/>
          <w:sz w:val="22"/>
          <w:szCs w:val="22"/>
        </w:rPr>
      </w:r>
      <w:r w:rsidR="00895E76">
        <w:rPr>
          <w:rFonts w:ascii="Arial" w:hAnsi="Arial" w:cs="Arial"/>
          <w:sz w:val="22"/>
          <w:szCs w:val="22"/>
        </w:rPr>
        <w:fldChar w:fldCharType="separate"/>
      </w:r>
      <w:r w:rsidR="00895E76" w:rsidRPr="006F1EBF">
        <w:rPr>
          <w:rFonts w:ascii="Arial" w:hAnsi="Arial" w:cs="Arial"/>
          <w:sz w:val="22"/>
          <w:szCs w:val="22"/>
        </w:rPr>
        <w:fldChar w:fldCharType="end"/>
      </w:r>
      <w:r w:rsidRPr="006F1EBF">
        <w:rPr>
          <w:rFonts w:ascii="Arial" w:hAnsi="Arial" w:cs="Arial"/>
          <w:sz w:val="22"/>
          <w:szCs w:val="22"/>
        </w:rPr>
        <w:t xml:space="preserve"> other </w:t>
      </w:r>
      <w:r w:rsidRPr="006F1EBF">
        <w:rPr>
          <w:rFonts w:ascii="Arial" w:hAnsi="Arial" w:cs="Arial"/>
          <w:i/>
          <w:sz w:val="22"/>
          <w:szCs w:val="22"/>
        </w:rPr>
        <w:t xml:space="preserve">(specify): </w:t>
      </w:r>
      <w:r w:rsidRPr="006F1EBF">
        <w:rPr>
          <w:rFonts w:ascii="Arial" w:hAnsi="Arial" w:cs="Arial"/>
          <w:sz w:val="22"/>
          <w:szCs w:val="22"/>
          <w:u w:val="single"/>
        </w:rPr>
        <w:tab/>
      </w:r>
    </w:p>
    <w:p w:rsidR="00DB2BA7" w:rsidRPr="006F1EBF" w:rsidRDefault="00DB2BA7" w:rsidP="00F61AA1">
      <w:pPr>
        <w:spacing w:before="80" w:after="0"/>
        <w:ind w:left="907"/>
        <w:rPr>
          <w:rFonts w:ascii="Arial" w:hAnsi="Arial" w:cs="Arial"/>
          <w:b/>
          <w:i/>
          <w:sz w:val="22"/>
          <w:szCs w:val="22"/>
        </w:rPr>
      </w:pPr>
      <w:r w:rsidRPr="006F1EBF">
        <w:rPr>
          <w:rFonts w:ascii="Arial" w:hAnsi="Arial" w:cs="Arial"/>
          <w:sz w:val="22"/>
          <w:szCs w:val="22"/>
        </w:rPr>
        <w:t xml:space="preserve">The parents will pay for the </w:t>
      </w:r>
      <w:r w:rsidR="003B2E13" w:rsidRPr="006F1EBF">
        <w:rPr>
          <w:rFonts w:ascii="Arial" w:hAnsi="Arial" w:cs="Arial"/>
          <w:sz w:val="22"/>
          <w:szCs w:val="22"/>
        </w:rPr>
        <w:t>mediation, arbitration, or counseling</w:t>
      </w:r>
      <w:r w:rsidR="003B2E13" w:rsidRPr="006F1EBF" w:rsidDel="003B2E13">
        <w:rPr>
          <w:rFonts w:ascii="Arial" w:hAnsi="Arial" w:cs="Arial"/>
          <w:sz w:val="22"/>
          <w:szCs w:val="22"/>
        </w:rPr>
        <w:t xml:space="preserve"> </w:t>
      </w:r>
      <w:r w:rsidRPr="006F1EBF">
        <w:rPr>
          <w:rFonts w:ascii="Arial" w:hAnsi="Arial" w:cs="Arial"/>
          <w:sz w:val="22"/>
          <w:szCs w:val="22"/>
        </w:rPr>
        <w:t xml:space="preserve">services as follows </w:t>
      </w:r>
      <w:r w:rsidRPr="006F1EBF">
        <w:rPr>
          <w:rFonts w:ascii="Arial" w:hAnsi="Arial" w:cs="Arial"/>
          <w:i/>
          <w:sz w:val="22"/>
          <w:szCs w:val="22"/>
        </w:rPr>
        <w:t>(check one):</w:t>
      </w:r>
    </w:p>
    <w:p w:rsidR="003D2F09" w:rsidRDefault="00895E76" w:rsidP="003D2F09">
      <w:pPr>
        <w:tabs>
          <w:tab w:val="left" w:pos="6480"/>
        </w:tabs>
        <w:spacing w:before="120" w:after="0"/>
        <w:ind w:left="1267" w:hanging="360"/>
        <w:rPr>
          <w:rFonts w:ascii="Arial" w:hAnsi="Arial" w:cs="Arial"/>
          <w:sz w:val="22"/>
          <w:szCs w:val="22"/>
        </w:rPr>
      </w:pPr>
      <w:r w:rsidRPr="006F1EBF">
        <w:rPr>
          <w:rFonts w:ascii="Arial" w:hAnsi="Arial" w:cs="Arial"/>
          <w:sz w:val="22"/>
          <w:szCs w:val="22"/>
        </w:rPr>
        <w:fldChar w:fldCharType="begin">
          <w:ffData>
            <w:name w:val=""/>
            <w:enabled/>
            <w:calcOnExit w:val="0"/>
            <w:checkBox>
              <w:sizeAuto/>
              <w:default w:val="1"/>
              <w:checked w:val="0"/>
            </w:checkBox>
          </w:ffData>
        </w:fldChar>
      </w:r>
      <w:r w:rsidR="00DB2BA7" w:rsidRPr="006F1EBF">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6F1EBF">
        <w:rPr>
          <w:rFonts w:ascii="Arial" w:hAnsi="Arial" w:cs="Arial"/>
          <w:sz w:val="22"/>
          <w:szCs w:val="22"/>
        </w:rPr>
        <w:fldChar w:fldCharType="end"/>
      </w:r>
      <w:r w:rsidR="00DB2BA7" w:rsidRPr="006F1EBF">
        <w:rPr>
          <w:rFonts w:ascii="Arial" w:hAnsi="Arial" w:cs="Arial"/>
          <w:sz w:val="22"/>
          <w:szCs w:val="22"/>
        </w:rPr>
        <w:tab/>
      </w:r>
      <w:r w:rsidR="008565F4" w:rsidRPr="003D2F09">
        <w:rPr>
          <w:rFonts w:ascii="Arial" w:hAnsi="Arial" w:cs="Arial"/>
          <w:i/>
          <w:sz w:val="22"/>
          <w:szCs w:val="22"/>
        </w:rPr>
        <w:t>(Name):</w:t>
      </w:r>
      <w:r w:rsidR="008565F4">
        <w:rPr>
          <w:rFonts w:ascii="Arial" w:hAnsi="Arial" w:cs="Arial"/>
          <w:sz w:val="22"/>
          <w:szCs w:val="22"/>
        </w:rPr>
        <w:t xml:space="preserve"> </w:t>
      </w:r>
      <w:r w:rsidR="008565F4" w:rsidRPr="003D2F09">
        <w:rPr>
          <w:rFonts w:ascii="Arial" w:hAnsi="Arial" w:cs="Arial"/>
          <w:sz w:val="22"/>
          <w:szCs w:val="22"/>
          <w:u w:val="single"/>
        </w:rPr>
        <w:tab/>
      </w:r>
      <w:r w:rsidR="003D2F09">
        <w:rPr>
          <w:rFonts w:ascii="Arial" w:hAnsi="Arial" w:cs="Arial"/>
          <w:sz w:val="22"/>
          <w:szCs w:val="22"/>
        </w:rPr>
        <w:t xml:space="preserve"> </w:t>
      </w:r>
      <w:r w:rsidR="00DB2BA7" w:rsidRPr="006F1EBF">
        <w:rPr>
          <w:rFonts w:ascii="Arial" w:hAnsi="Arial" w:cs="Arial"/>
          <w:sz w:val="22"/>
          <w:szCs w:val="22"/>
        </w:rPr>
        <w:t xml:space="preserve">will pay </w:t>
      </w:r>
      <w:r w:rsidR="00F61AA1" w:rsidRPr="00F61AA1">
        <w:rPr>
          <w:rFonts w:ascii="Arial" w:hAnsi="Arial" w:cs="Arial"/>
          <w:sz w:val="22"/>
          <w:szCs w:val="22"/>
          <w:u w:val="single"/>
        </w:rPr>
        <w:t xml:space="preserve">        </w:t>
      </w:r>
      <w:r w:rsidR="00F61AA1">
        <w:rPr>
          <w:rFonts w:ascii="Arial" w:hAnsi="Arial" w:cs="Arial"/>
          <w:sz w:val="22"/>
          <w:szCs w:val="22"/>
          <w:u w:val="single"/>
        </w:rPr>
        <w:t xml:space="preserve">   </w:t>
      </w:r>
      <w:r w:rsidR="00F61AA1" w:rsidRPr="00F61AA1">
        <w:rPr>
          <w:rFonts w:ascii="Arial" w:hAnsi="Arial" w:cs="Arial"/>
          <w:sz w:val="22"/>
          <w:szCs w:val="22"/>
          <w:u w:val="single"/>
        </w:rPr>
        <w:t xml:space="preserve"> </w:t>
      </w:r>
      <w:r w:rsidR="00DB2BA7" w:rsidRPr="006F1EBF">
        <w:rPr>
          <w:rFonts w:ascii="Arial" w:hAnsi="Arial" w:cs="Arial"/>
          <w:sz w:val="22"/>
          <w:szCs w:val="22"/>
        </w:rPr>
        <w:t xml:space="preserve"> %, </w:t>
      </w:r>
    </w:p>
    <w:p w:rsidR="00DB2BA7" w:rsidRPr="006F1EBF" w:rsidRDefault="003D2F09" w:rsidP="003D2F09">
      <w:pPr>
        <w:tabs>
          <w:tab w:val="left" w:pos="6480"/>
        </w:tabs>
        <w:spacing w:before="80" w:after="0"/>
        <w:ind w:left="1267"/>
        <w:rPr>
          <w:rFonts w:ascii="Arial" w:hAnsi="Arial" w:cs="Arial"/>
          <w:sz w:val="22"/>
          <w:szCs w:val="22"/>
        </w:rPr>
      </w:pPr>
      <w:r w:rsidRPr="003D2F09">
        <w:rPr>
          <w:rFonts w:ascii="Arial" w:hAnsi="Arial" w:cs="Arial"/>
          <w:i/>
          <w:sz w:val="22"/>
          <w:szCs w:val="22"/>
        </w:rPr>
        <w:t>(Name):</w:t>
      </w:r>
      <w:r>
        <w:rPr>
          <w:rFonts w:ascii="Arial" w:hAnsi="Arial" w:cs="Arial"/>
          <w:sz w:val="22"/>
          <w:szCs w:val="22"/>
        </w:rPr>
        <w:t xml:space="preserve"> </w:t>
      </w:r>
      <w:r w:rsidRPr="003D2F09">
        <w:rPr>
          <w:rFonts w:ascii="Arial" w:hAnsi="Arial" w:cs="Arial"/>
          <w:sz w:val="22"/>
          <w:szCs w:val="22"/>
          <w:u w:val="single"/>
        </w:rPr>
        <w:tab/>
      </w:r>
      <w:r>
        <w:rPr>
          <w:rFonts w:ascii="Arial" w:hAnsi="Arial" w:cs="Arial"/>
          <w:sz w:val="22"/>
          <w:szCs w:val="22"/>
        </w:rPr>
        <w:t xml:space="preserve"> </w:t>
      </w:r>
      <w:r w:rsidR="00DB2BA7" w:rsidRPr="006F1EBF">
        <w:rPr>
          <w:rFonts w:ascii="Arial" w:hAnsi="Arial" w:cs="Arial"/>
          <w:sz w:val="22"/>
          <w:szCs w:val="22"/>
        </w:rPr>
        <w:t>will pay</w:t>
      </w:r>
      <w:r w:rsidR="00F61AA1" w:rsidRPr="006F1EBF">
        <w:rPr>
          <w:rFonts w:ascii="Arial" w:hAnsi="Arial" w:cs="Arial"/>
          <w:sz w:val="22"/>
          <w:szCs w:val="22"/>
        </w:rPr>
        <w:t xml:space="preserve"> </w:t>
      </w:r>
      <w:r w:rsidR="00F61AA1" w:rsidRPr="00F61AA1">
        <w:rPr>
          <w:rFonts w:ascii="Arial" w:hAnsi="Arial" w:cs="Arial"/>
          <w:sz w:val="22"/>
          <w:szCs w:val="22"/>
          <w:u w:val="single"/>
        </w:rPr>
        <w:t xml:space="preserve">        </w:t>
      </w:r>
      <w:r w:rsidR="00F61AA1">
        <w:rPr>
          <w:rFonts w:ascii="Arial" w:hAnsi="Arial" w:cs="Arial"/>
          <w:sz w:val="22"/>
          <w:szCs w:val="22"/>
          <w:u w:val="single"/>
        </w:rPr>
        <w:t xml:space="preserve">   </w:t>
      </w:r>
      <w:r w:rsidR="00F61AA1" w:rsidRPr="00F61AA1">
        <w:rPr>
          <w:rFonts w:ascii="Arial" w:hAnsi="Arial" w:cs="Arial"/>
          <w:sz w:val="22"/>
          <w:szCs w:val="22"/>
          <w:u w:val="single"/>
        </w:rPr>
        <w:t xml:space="preserve"> </w:t>
      </w:r>
      <w:r w:rsidR="00F61AA1" w:rsidRPr="006F1EBF">
        <w:rPr>
          <w:rFonts w:ascii="Arial" w:hAnsi="Arial" w:cs="Arial"/>
          <w:sz w:val="22"/>
          <w:szCs w:val="22"/>
        </w:rPr>
        <w:t xml:space="preserve"> </w:t>
      </w:r>
      <w:r w:rsidR="00DB2BA7" w:rsidRPr="006F1EBF">
        <w:rPr>
          <w:rFonts w:ascii="Arial" w:hAnsi="Arial" w:cs="Arial"/>
          <w:sz w:val="22"/>
          <w:szCs w:val="22"/>
        </w:rPr>
        <w:t>%.</w:t>
      </w:r>
    </w:p>
    <w:p w:rsidR="00DB2BA7" w:rsidRPr="006F1EBF" w:rsidRDefault="00895E76" w:rsidP="00F61AA1">
      <w:pPr>
        <w:spacing w:before="120" w:after="0"/>
        <w:ind w:left="1267" w:hanging="360"/>
        <w:rPr>
          <w:rFonts w:ascii="Arial" w:hAnsi="Arial" w:cs="Arial"/>
          <w:sz w:val="22"/>
          <w:szCs w:val="22"/>
        </w:rPr>
      </w:pPr>
      <w:r w:rsidRPr="006F1EBF">
        <w:rPr>
          <w:rFonts w:ascii="Arial" w:hAnsi="Arial" w:cs="Arial"/>
          <w:sz w:val="22"/>
          <w:szCs w:val="22"/>
        </w:rPr>
        <w:fldChar w:fldCharType="begin">
          <w:ffData>
            <w:name w:val=""/>
            <w:enabled/>
            <w:calcOnExit w:val="0"/>
            <w:checkBox>
              <w:sizeAuto/>
              <w:default w:val="1"/>
              <w:checked w:val="0"/>
            </w:checkBox>
          </w:ffData>
        </w:fldChar>
      </w:r>
      <w:r w:rsidR="00DB2BA7" w:rsidRPr="006F1EBF">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6F1EBF">
        <w:rPr>
          <w:rFonts w:ascii="Arial" w:hAnsi="Arial" w:cs="Arial"/>
          <w:sz w:val="22"/>
          <w:szCs w:val="22"/>
        </w:rPr>
        <w:fldChar w:fldCharType="end"/>
      </w:r>
      <w:r w:rsidR="00F61AA1">
        <w:rPr>
          <w:rFonts w:ascii="Arial" w:hAnsi="Arial" w:cs="Arial"/>
          <w:sz w:val="22"/>
          <w:szCs w:val="22"/>
        </w:rPr>
        <w:tab/>
      </w:r>
      <w:r w:rsidR="00DB2BA7" w:rsidRPr="006F1EBF">
        <w:rPr>
          <w:rFonts w:ascii="Arial" w:hAnsi="Arial" w:cs="Arial"/>
          <w:iCs/>
          <w:spacing w:val="-4"/>
          <w:sz w:val="22"/>
          <w:szCs w:val="22"/>
        </w:rPr>
        <w:t xml:space="preserve">Based on the parents’ relative income listed on line 6 of the </w:t>
      </w:r>
      <w:r w:rsidR="00DB2BA7" w:rsidRPr="006F1EBF">
        <w:rPr>
          <w:rFonts w:ascii="Arial" w:hAnsi="Arial" w:cs="Arial"/>
          <w:i/>
          <w:iCs/>
          <w:spacing w:val="-4"/>
          <w:sz w:val="22"/>
          <w:szCs w:val="22"/>
        </w:rPr>
        <w:t>Child Support Worksheet</w:t>
      </w:r>
      <w:r w:rsidR="00DB2BA7" w:rsidRPr="006F1EBF">
        <w:rPr>
          <w:rFonts w:ascii="Arial" w:hAnsi="Arial" w:cs="Arial"/>
          <w:iCs/>
          <w:spacing w:val="-4"/>
          <w:sz w:val="22"/>
          <w:szCs w:val="22"/>
        </w:rPr>
        <w:t>.</w:t>
      </w:r>
      <w:r w:rsidR="00DB2BA7" w:rsidRPr="006F1EBF">
        <w:rPr>
          <w:rFonts w:ascii="Arial" w:hAnsi="Arial" w:cs="Arial"/>
          <w:sz w:val="22"/>
          <w:szCs w:val="22"/>
        </w:rPr>
        <w:t xml:space="preserve"> </w:t>
      </w:r>
    </w:p>
    <w:p w:rsidR="00DB2BA7" w:rsidRPr="006F1EBF" w:rsidRDefault="00895E76" w:rsidP="00F61AA1">
      <w:pPr>
        <w:spacing w:before="120" w:after="0"/>
        <w:ind w:left="1267" w:hanging="360"/>
        <w:rPr>
          <w:rFonts w:ascii="Arial" w:hAnsi="Arial" w:cs="Arial"/>
          <w:b/>
          <w:sz w:val="22"/>
          <w:szCs w:val="22"/>
        </w:rPr>
      </w:pPr>
      <w:r w:rsidRPr="006F1EBF">
        <w:rPr>
          <w:rFonts w:ascii="Arial" w:hAnsi="Arial" w:cs="Arial"/>
          <w:sz w:val="22"/>
          <w:szCs w:val="22"/>
        </w:rPr>
        <w:fldChar w:fldCharType="begin">
          <w:ffData>
            <w:name w:val=""/>
            <w:enabled/>
            <w:calcOnExit w:val="0"/>
            <w:checkBox>
              <w:sizeAuto/>
              <w:default w:val="1"/>
              <w:checked w:val="0"/>
            </w:checkBox>
          </w:ffData>
        </w:fldChar>
      </w:r>
      <w:r w:rsidR="00DB2BA7" w:rsidRPr="006F1EBF">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6F1EBF">
        <w:rPr>
          <w:rFonts w:ascii="Arial" w:hAnsi="Arial" w:cs="Arial"/>
          <w:sz w:val="22"/>
          <w:szCs w:val="22"/>
        </w:rPr>
        <w:fldChar w:fldCharType="end"/>
      </w:r>
      <w:r w:rsidR="00DB2BA7" w:rsidRPr="006F1EBF">
        <w:rPr>
          <w:rFonts w:ascii="Arial" w:hAnsi="Arial" w:cs="Arial"/>
          <w:sz w:val="22"/>
          <w:szCs w:val="22"/>
        </w:rPr>
        <w:tab/>
        <w:t xml:space="preserve">The </w:t>
      </w:r>
      <w:r w:rsidR="003B2E13" w:rsidRPr="006F1EBF">
        <w:rPr>
          <w:rFonts w:ascii="Arial" w:hAnsi="Arial" w:cs="Arial"/>
          <w:sz w:val="22"/>
          <w:szCs w:val="22"/>
        </w:rPr>
        <w:t xml:space="preserve">mediator, arbiter, or </w:t>
      </w:r>
      <w:r w:rsidR="00DB2BA7" w:rsidRPr="006F1EBF">
        <w:rPr>
          <w:rFonts w:ascii="Arial" w:hAnsi="Arial" w:cs="Arial"/>
          <w:sz w:val="22"/>
          <w:szCs w:val="22"/>
        </w:rPr>
        <w:t>counselor</w:t>
      </w:r>
      <w:r w:rsidR="005C1D35" w:rsidRPr="006F1EBF">
        <w:rPr>
          <w:rFonts w:ascii="Arial" w:hAnsi="Arial" w:cs="Arial"/>
          <w:sz w:val="22"/>
          <w:szCs w:val="22"/>
        </w:rPr>
        <w:t xml:space="preserve"> </w:t>
      </w:r>
      <w:r w:rsidR="00DB2BA7" w:rsidRPr="006F1EBF">
        <w:rPr>
          <w:rFonts w:ascii="Arial" w:hAnsi="Arial" w:cs="Arial"/>
          <w:sz w:val="22"/>
          <w:szCs w:val="22"/>
        </w:rPr>
        <w:t>will decide.</w:t>
      </w:r>
    </w:p>
    <w:p w:rsidR="00DB2BA7" w:rsidRPr="006F1EBF" w:rsidRDefault="00DB2BA7" w:rsidP="00F61AA1">
      <w:pPr>
        <w:spacing w:before="120" w:after="0"/>
        <w:ind w:left="1267" w:hanging="360"/>
        <w:rPr>
          <w:rFonts w:ascii="Arial" w:hAnsi="Arial" w:cs="Arial"/>
          <w:b/>
          <w:sz w:val="22"/>
          <w:szCs w:val="22"/>
        </w:rPr>
      </w:pPr>
      <w:r w:rsidRPr="006F1EBF">
        <w:rPr>
          <w:rFonts w:ascii="Arial" w:hAnsi="Arial" w:cs="Arial"/>
          <w:b/>
          <w:sz w:val="22"/>
          <w:szCs w:val="22"/>
        </w:rPr>
        <w:t xml:space="preserve">What to expect at </w:t>
      </w:r>
      <w:r w:rsidR="003B2E13" w:rsidRPr="006F1EBF">
        <w:rPr>
          <w:rFonts w:ascii="Arial" w:hAnsi="Arial" w:cs="Arial"/>
          <w:b/>
          <w:sz w:val="22"/>
          <w:szCs w:val="22"/>
        </w:rPr>
        <w:t>mediation, arbitration, or counseling</w:t>
      </w:r>
    </w:p>
    <w:p w:rsidR="00DB2BA7" w:rsidRPr="006F1EBF" w:rsidRDefault="00796AFC" w:rsidP="00EC1637">
      <w:pPr>
        <w:pStyle w:val="ListParagraph"/>
        <w:numPr>
          <w:ilvl w:val="0"/>
          <w:numId w:val="5"/>
        </w:numPr>
        <w:tabs>
          <w:tab w:val="clear" w:pos="360"/>
        </w:tabs>
        <w:spacing w:before="80"/>
        <w:ind w:left="1268" w:hanging="274"/>
        <w:contextualSpacing w:val="0"/>
        <w:rPr>
          <w:rFonts w:ascii="Arial" w:hAnsi="Arial" w:cs="Arial"/>
          <w:spacing w:val="-2"/>
          <w:sz w:val="22"/>
          <w:szCs w:val="22"/>
        </w:rPr>
      </w:pPr>
      <w:r w:rsidRPr="006F1EBF">
        <w:rPr>
          <w:rFonts w:ascii="Arial" w:hAnsi="Arial" w:cs="Arial"/>
          <w:spacing w:val="-2"/>
          <w:sz w:val="22"/>
          <w:szCs w:val="22"/>
        </w:rPr>
        <w:t>U</w:t>
      </w:r>
      <w:r w:rsidR="00DB2BA7" w:rsidRPr="006F1EBF">
        <w:rPr>
          <w:rFonts w:ascii="Arial" w:hAnsi="Arial" w:cs="Arial"/>
          <w:spacing w:val="-2"/>
          <w:sz w:val="22"/>
          <w:szCs w:val="22"/>
        </w:rPr>
        <w:t xml:space="preserve">nless there is an emergency, you must use the service checked in </w:t>
      </w:r>
      <w:r w:rsidR="00DB2BA7" w:rsidRPr="006F1EBF">
        <w:rPr>
          <w:rFonts w:ascii="Arial" w:hAnsi="Arial" w:cs="Arial"/>
          <w:b/>
          <w:spacing w:val="-2"/>
          <w:sz w:val="22"/>
          <w:szCs w:val="22"/>
        </w:rPr>
        <w:t>a.</w:t>
      </w:r>
      <w:r w:rsidR="00DB2BA7" w:rsidRPr="006F1EBF">
        <w:rPr>
          <w:rFonts w:ascii="Arial" w:hAnsi="Arial" w:cs="Arial"/>
          <w:spacing w:val="-2"/>
          <w:sz w:val="22"/>
          <w:szCs w:val="22"/>
        </w:rPr>
        <w:t xml:space="preserve"> before going to court.</w:t>
      </w:r>
    </w:p>
    <w:p w:rsidR="00DB2BA7" w:rsidRPr="006F1EBF" w:rsidRDefault="00DB2BA7" w:rsidP="00EC1637">
      <w:pPr>
        <w:pStyle w:val="ListParagraph"/>
        <w:numPr>
          <w:ilvl w:val="0"/>
          <w:numId w:val="7"/>
        </w:numPr>
        <w:tabs>
          <w:tab w:val="clear" w:pos="360"/>
        </w:tabs>
        <w:spacing w:before="80"/>
        <w:ind w:left="1268" w:hanging="274"/>
        <w:contextualSpacing w:val="0"/>
        <w:rPr>
          <w:rFonts w:ascii="Arial" w:hAnsi="Arial" w:cs="Arial"/>
          <w:spacing w:val="-2"/>
          <w:sz w:val="22"/>
          <w:szCs w:val="22"/>
        </w:rPr>
      </w:pPr>
      <w:r w:rsidRPr="006F1EBF">
        <w:rPr>
          <w:rFonts w:ascii="Arial" w:hAnsi="Arial" w:cs="Arial"/>
          <w:spacing w:val="-2"/>
          <w:sz w:val="22"/>
          <w:szCs w:val="22"/>
        </w:rPr>
        <w:t xml:space="preserve">If your disagreement is about money or support, you may go straight to court without first using the service checked in </w:t>
      </w:r>
      <w:r w:rsidRPr="006F1EBF">
        <w:rPr>
          <w:rFonts w:ascii="Arial" w:hAnsi="Arial" w:cs="Arial"/>
          <w:b/>
          <w:spacing w:val="-2"/>
          <w:sz w:val="22"/>
          <w:szCs w:val="22"/>
        </w:rPr>
        <w:t>a.</w:t>
      </w:r>
      <w:r w:rsidRPr="006F1EBF">
        <w:rPr>
          <w:rFonts w:ascii="Arial" w:hAnsi="Arial" w:cs="Arial"/>
          <w:spacing w:val="-2"/>
          <w:sz w:val="22"/>
          <w:szCs w:val="22"/>
        </w:rPr>
        <w:t xml:space="preserve"> </w:t>
      </w:r>
    </w:p>
    <w:p w:rsidR="000572DA" w:rsidRPr="006F1EBF" w:rsidRDefault="00DB2BA7" w:rsidP="00EC1637">
      <w:pPr>
        <w:pStyle w:val="ListParagraph"/>
        <w:numPr>
          <w:ilvl w:val="0"/>
          <w:numId w:val="6"/>
        </w:numPr>
        <w:tabs>
          <w:tab w:val="clear" w:pos="360"/>
        </w:tabs>
        <w:spacing w:before="80"/>
        <w:ind w:left="1268" w:hanging="274"/>
        <w:contextualSpacing w:val="0"/>
        <w:rPr>
          <w:rFonts w:ascii="Arial" w:hAnsi="Arial" w:cs="Arial"/>
          <w:spacing w:val="-2"/>
          <w:sz w:val="22"/>
          <w:szCs w:val="22"/>
        </w:rPr>
      </w:pPr>
      <w:r w:rsidRPr="006F1EBF">
        <w:rPr>
          <w:rFonts w:ascii="Arial" w:hAnsi="Arial" w:cs="Arial"/>
          <w:spacing w:val="-2"/>
          <w:sz w:val="22"/>
          <w:szCs w:val="22"/>
        </w:rPr>
        <w:t xml:space="preserve">If you do not cooperate at </w:t>
      </w:r>
      <w:r w:rsidR="003B2E13" w:rsidRPr="006F1EBF">
        <w:rPr>
          <w:rFonts w:ascii="Arial" w:hAnsi="Arial" w:cs="Arial"/>
          <w:sz w:val="22"/>
          <w:szCs w:val="22"/>
        </w:rPr>
        <w:t>mediation, arbitration, or counseling</w:t>
      </w:r>
      <w:r w:rsidR="003B2E13" w:rsidRPr="006F1EBF" w:rsidDel="003B2E13">
        <w:rPr>
          <w:rFonts w:ascii="Arial" w:hAnsi="Arial" w:cs="Arial"/>
          <w:spacing w:val="-2"/>
          <w:sz w:val="22"/>
          <w:szCs w:val="22"/>
        </w:rPr>
        <w:t xml:space="preserve"> </w:t>
      </w:r>
      <w:r w:rsidRPr="006F1EBF">
        <w:rPr>
          <w:rFonts w:ascii="Arial" w:hAnsi="Arial" w:cs="Arial"/>
          <w:spacing w:val="-2"/>
          <w:sz w:val="22"/>
          <w:szCs w:val="22"/>
        </w:rPr>
        <w:t>without a good reason, the court can fine you and order you to pay the other parent’s legal fees or other costs.</w:t>
      </w:r>
    </w:p>
    <w:p w:rsidR="000572DA" w:rsidRPr="006F1EBF" w:rsidRDefault="00DB2BA7" w:rsidP="00EC1637">
      <w:pPr>
        <w:pStyle w:val="ListParagraph"/>
        <w:numPr>
          <w:ilvl w:val="0"/>
          <w:numId w:val="6"/>
        </w:numPr>
        <w:tabs>
          <w:tab w:val="clear" w:pos="360"/>
        </w:tabs>
        <w:spacing w:before="80"/>
        <w:ind w:left="1268" w:hanging="274"/>
        <w:contextualSpacing w:val="0"/>
        <w:rPr>
          <w:rFonts w:ascii="Arial" w:hAnsi="Arial" w:cs="Arial"/>
          <w:spacing w:val="-2"/>
          <w:sz w:val="22"/>
          <w:szCs w:val="22"/>
        </w:rPr>
      </w:pPr>
      <w:r w:rsidRPr="006F1EBF">
        <w:rPr>
          <w:rFonts w:ascii="Arial" w:hAnsi="Arial" w:cs="Arial"/>
          <w:spacing w:val="-2"/>
          <w:sz w:val="22"/>
          <w:szCs w:val="22"/>
        </w:rPr>
        <w:t xml:space="preserve">If you reach an agreement, it must be put into writing and both parents must get a copy. </w:t>
      </w:r>
    </w:p>
    <w:p w:rsidR="00DB2BA7" w:rsidRPr="006F1EBF" w:rsidRDefault="00DB2BA7" w:rsidP="00EC1637">
      <w:pPr>
        <w:pStyle w:val="ListParagraph"/>
        <w:numPr>
          <w:ilvl w:val="0"/>
          <w:numId w:val="6"/>
        </w:numPr>
        <w:tabs>
          <w:tab w:val="clear" w:pos="360"/>
        </w:tabs>
        <w:spacing w:before="80"/>
        <w:ind w:left="1268" w:hanging="274"/>
        <w:contextualSpacing w:val="0"/>
        <w:rPr>
          <w:rFonts w:ascii="Arial" w:hAnsi="Arial" w:cs="Arial"/>
          <w:spacing w:val="-2"/>
          <w:sz w:val="22"/>
          <w:szCs w:val="22"/>
        </w:rPr>
      </w:pPr>
      <w:r w:rsidRPr="006F1EBF">
        <w:rPr>
          <w:rFonts w:ascii="Arial" w:hAnsi="Arial" w:cs="Arial"/>
          <w:spacing w:val="-2"/>
          <w:sz w:val="22"/>
          <w:szCs w:val="22"/>
        </w:rPr>
        <w:t>In</w:t>
      </w:r>
      <w:r w:rsidR="000572DA" w:rsidRPr="006F1EBF">
        <w:rPr>
          <w:rFonts w:ascii="Arial" w:hAnsi="Arial" w:cs="Arial"/>
          <w:spacing w:val="-2"/>
          <w:sz w:val="22"/>
          <w:szCs w:val="22"/>
        </w:rPr>
        <w:t xml:space="preserve"> </w:t>
      </w:r>
      <w:r w:rsidR="003B2E13" w:rsidRPr="006F1EBF">
        <w:rPr>
          <w:rFonts w:ascii="Arial" w:hAnsi="Arial" w:cs="Arial"/>
          <w:sz w:val="22"/>
          <w:szCs w:val="22"/>
        </w:rPr>
        <w:t>mediation, arbitration, or counseling</w:t>
      </w:r>
      <w:r w:rsidR="005C1D35" w:rsidRPr="006F1EBF">
        <w:rPr>
          <w:rFonts w:ascii="Arial" w:hAnsi="Arial" w:cs="Arial"/>
          <w:spacing w:val="-2"/>
          <w:sz w:val="22"/>
          <w:szCs w:val="22"/>
        </w:rPr>
        <w:t xml:space="preserve">, </w:t>
      </w:r>
      <w:r w:rsidR="000572DA" w:rsidRPr="006F1EBF">
        <w:rPr>
          <w:rFonts w:ascii="Arial" w:hAnsi="Arial" w:cs="Arial"/>
          <w:spacing w:val="-2"/>
          <w:sz w:val="22"/>
          <w:szCs w:val="22"/>
        </w:rPr>
        <w:t xml:space="preserve">preference shall be given to carrying out, and not changing, the parenting plan.  </w:t>
      </w:r>
    </w:p>
    <w:p w:rsidR="00DB2BA7" w:rsidRPr="006F1EBF" w:rsidRDefault="00DB2BA7" w:rsidP="00EC1637">
      <w:pPr>
        <w:pStyle w:val="NoteLevel1"/>
        <w:keepNext w:val="0"/>
        <w:numPr>
          <w:ilvl w:val="0"/>
          <w:numId w:val="6"/>
        </w:numPr>
        <w:tabs>
          <w:tab w:val="clear" w:pos="360"/>
        </w:tabs>
        <w:overflowPunct w:val="0"/>
        <w:autoSpaceDE w:val="0"/>
        <w:autoSpaceDN w:val="0"/>
        <w:adjustRightInd w:val="0"/>
        <w:spacing w:before="80"/>
        <w:ind w:left="1268" w:hanging="274"/>
        <w:contextualSpacing w:val="0"/>
        <w:textAlignment w:val="baseline"/>
        <w:outlineLvl w:val="9"/>
        <w:rPr>
          <w:rFonts w:ascii="Arial" w:hAnsi="Arial" w:cs="Arial"/>
          <w:b/>
          <w:color w:val="000000"/>
          <w:sz w:val="22"/>
          <w:szCs w:val="22"/>
        </w:rPr>
      </w:pPr>
      <w:r w:rsidRPr="006F1EBF">
        <w:rPr>
          <w:rFonts w:ascii="Arial" w:hAnsi="Arial" w:cs="Arial"/>
          <w:spacing w:val="-2"/>
          <w:sz w:val="22"/>
          <w:szCs w:val="22"/>
        </w:rPr>
        <w:t xml:space="preserve">If </w:t>
      </w:r>
      <w:r w:rsidR="003B2E13" w:rsidRPr="006F1EBF">
        <w:rPr>
          <w:rFonts w:ascii="Arial" w:hAnsi="Arial" w:cs="Arial"/>
          <w:sz w:val="22"/>
          <w:szCs w:val="22"/>
        </w:rPr>
        <w:t>mediation, arbitration, or counseling</w:t>
      </w:r>
      <w:r w:rsidR="003B2E13" w:rsidRPr="006F1EBF" w:rsidDel="003B2E13">
        <w:rPr>
          <w:rFonts w:ascii="Arial" w:hAnsi="Arial" w:cs="Arial"/>
          <w:spacing w:val="-2"/>
          <w:sz w:val="22"/>
          <w:szCs w:val="22"/>
        </w:rPr>
        <w:t xml:space="preserve"> </w:t>
      </w:r>
      <w:r w:rsidRPr="006F1EBF">
        <w:rPr>
          <w:rFonts w:ascii="Arial" w:hAnsi="Arial" w:cs="Arial"/>
          <w:spacing w:val="-2"/>
          <w:sz w:val="22"/>
          <w:szCs w:val="22"/>
        </w:rPr>
        <w:t>do</w:t>
      </w:r>
      <w:r w:rsidR="003B2E13" w:rsidRPr="006F1EBF">
        <w:rPr>
          <w:rFonts w:ascii="Arial" w:hAnsi="Arial" w:cs="Arial"/>
          <w:spacing w:val="-2"/>
          <w:sz w:val="22"/>
          <w:szCs w:val="22"/>
        </w:rPr>
        <w:t>es</w:t>
      </w:r>
      <w:r w:rsidRPr="006F1EBF">
        <w:rPr>
          <w:rFonts w:ascii="Arial" w:hAnsi="Arial" w:cs="Arial"/>
          <w:spacing w:val="-2"/>
          <w:sz w:val="22"/>
          <w:szCs w:val="22"/>
        </w:rPr>
        <w:t xml:space="preserve">n’t solve the disagreement, you may go back to court.  You can ask the court to clarify or change the parenting plan, or bring the other parent to court for not following the plan (called </w:t>
      </w:r>
      <w:r w:rsidRPr="006F1EBF">
        <w:rPr>
          <w:rFonts w:ascii="Arial" w:hAnsi="Arial" w:cs="Arial"/>
          <w:i/>
          <w:spacing w:val="-2"/>
          <w:sz w:val="22"/>
          <w:szCs w:val="22"/>
        </w:rPr>
        <w:t>Contempt</w:t>
      </w:r>
      <w:r w:rsidRPr="006F1EBF">
        <w:rPr>
          <w:rFonts w:ascii="Arial" w:hAnsi="Arial" w:cs="Arial"/>
          <w:spacing w:val="-2"/>
          <w:sz w:val="22"/>
          <w:szCs w:val="22"/>
        </w:rPr>
        <w:t>).</w:t>
      </w:r>
    </w:p>
    <w:p w:rsidR="00DB2BA7" w:rsidRPr="008565F4" w:rsidRDefault="00DB2BA7" w:rsidP="0005077A">
      <w:pPr>
        <w:pStyle w:val="WABigSubhead"/>
        <w:rPr>
          <w:b w:val="0"/>
          <w:sz w:val="32"/>
          <w:szCs w:val="32"/>
        </w:rPr>
      </w:pPr>
      <w:r w:rsidRPr="000E7566">
        <w:rPr>
          <w:sz w:val="32"/>
          <w:szCs w:val="32"/>
        </w:rPr>
        <w:t xml:space="preserve">Parenting Schedules </w:t>
      </w:r>
      <w:r w:rsidR="00A02AE1" w:rsidRPr="008565F4">
        <w:rPr>
          <w:b w:val="0"/>
          <w:sz w:val="32"/>
          <w:szCs w:val="32"/>
        </w:rPr>
        <w:t>(Residential Provisions)</w:t>
      </w:r>
    </w:p>
    <w:p w:rsidR="00DB2BA7" w:rsidRPr="006F1EBF" w:rsidRDefault="00895E76" w:rsidP="009D5242">
      <w:pPr>
        <w:tabs>
          <w:tab w:val="left" w:pos="450"/>
          <w:tab w:val="left" w:pos="4500"/>
        </w:tabs>
        <w:spacing w:before="120" w:after="0"/>
        <w:ind w:left="446" w:hanging="446"/>
        <w:rPr>
          <w:rFonts w:ascii="Arial" w:hAnsi="Arial" w:cs="Arial"/>
          <w:i/>
          <w:color w:val="000000"/>
          <w:sz w:val="22"/>
          <w:szCs w:val="22"/>
        </w:rPr>
      </w:pPr>
      <w:r w:rsidRPr="006F1EBF">
        <w:rPr>
          <w:rFonts w:ascii="Arial" w:hAnsi="Arial" w:cs="Arial"/>
          <w:i/>
          <w:color w:val="000000"/>
          <w:sz w:val="28"/>
          <w:szCs w:val="28"/>
        </w:rPr>
        <w:fldChar w:fldCharType="begin">
          <w:ffData>
            <w:name w:val=""/>
            <w:enabled/>
            <w:calcOnExit w:val="0"/>
            <w:checkBox>
              <w:sizeAuto/>
              <w:default w:val="1"/>
              <w:checked w:val="0"/>
            </w:checkBox>
          </w:ffData>
        </w:fldChar>
      </w:r>
      <w:r w:rsidR="00DB2BA7" w:rsidRPr="006F1EBF">
        <w:rPr>
          <w:rFonts w:ascii="Arial" w:hAnsi="Arial" w:cs="Arial"/>
          <w:i/>
          <w:color w:val="000000"/>
          <w:sz w:val="28"/>
          <w:szCs w:val="28"/>
        </w:rPr>
        <w:instrText xml:space="preserve"> FORMCHECKBOX </w:instrText>
      </w:r>
      <w:r>
        <w:rPr>
          <w:rFonts w:ascii="Arial" w:hAnsi="Arial" w:cs="Arial"/>
          <w:i/>
          <w:color w:val="000000"/>
          <w:sz w:val="28"/>
          <w:szCs w:val="28"/>
        </w:rPr>
      </w:r>
      <w:r>
        <w:rPr>
          <w:rFonts w:ascii="Arial" w:hAnsi="Arial" w:cs="Arial"/>
          <w:i/>
          <w:color w:val="000000"/>
          <w:sz w:val="28"/>
          <w:szCs w:val="28"/>
        </w:rPr>
        <w:fldChar w:fldCharType="separate"/>
      </w:r>
      <w:r w:rsidRPr="006F1EBF">
        <w:rPr>
          <w:rFonts w:ascii="Arial" w:hAnsi="Arial" w:cs="Arial"/>
          <w:i/>
          <w:color w:val="000000"/>
          <w:sz w:val="28"/>
          <w:szCs w:val="28"/>
        </w:rPr>
        <w:fldChar w:fldCharType="end"/>
      </w:r>
      <w:r w:rsidR="00DB2BA7" w:rsidRPr="006F1EBF">
        <w:rPr>
          <w:rFonts w:ascii="Arial" w:hAnsi="Arial" w:cs="Arial"/>
          <w:i/>
          <w:color w:val="000000"/>
          <w:sz w:val="22"/>
          <w:szCs w:val="22"/>
        </w:rPr>
        <w:tab/>
        <w:t xml:space="preserve">Check here if the </w:t>
      </w:r>
      <w:r w:rsidR="0005077A">
        <w:rPr>
          <w:rFonts w:ascii="Arial" w:hAnsi="Arial" w:cs="Arial"/>
          <w:i/>
          <w:color w:val="000000"/>
          <w:sz w:val="22"/>
          <w:szCs w:val="22"/>
        </w:rPr>
        <w:t>P</w:t>
      </w:r>
      <w:r w:rsidR="00DB2BA7" w:rsidRPr="006F1EBF">
        <w:rPr>
          <w:rFonts w:ascii="Arial" w:hAnsi="Arial" w:cs="Arial"/>
          <w:i/>
          <w:color w:val="000000"/>
          <w:sz w:val="22"/>
          <w:szCs w:val="22"/>
        </w:rPr>
        <w:t xml:space="preserve">arenting </w:t>
      </w:r>
      <w:r w:rsidR="0005077A">
        <w:rPr>
          <w:rFonts w:ascii="Arial" w:hAnsi="Arial" w:cs="Arial"/>
          <w:i/>
          <w:color w:val="000000"/>
          <w:sz w:val="22"/>
          <w:szCs w:val="22"/>
        </w:rPr>
        <w:t>S</w:t>
      </w:r>
      <w:r w:rsidR="00DB2BA7" w:rsidRPr="006F1EBF">
        <w:rPr>
          <w:rFonts w:ascii="Arial" w:hAnsi="Arial" w:cs="Arial"/>
          <w:i/>
          <w:color w:val="000000"/>
          <w:sz w:val="22"/>
          <w:szCs w:val="22"/>
        </w:rPr>
        <w:t xml:space="preserve">chedules do not apply because one parent has </w:t>
      </w:r>
      <w:r w:rsidR="00DB2BA7" w:rsidRPr="006F1EBF">
        <w:rPr>
          <w:rFonts w:ascii="Arial" w:hAnsi="Arial" w:cs="Arial"/>
          <w:b/>
          <w:i/>
          <w:color w:val="000000"/>
          <w:sz w:val="22"/>
          <w:szCs w:val="22"/>
        </w:rPr>
        <w:t>no</w:t>
      </w:r>
      <w:r w:rsidR="00DB2BA7" w:rsidRPr="006F1EBF">
        <w:rPr>
          <w:rFonts w:ascii="Arial" w:hAnsi="Arial" w:cs="Arial"/>
          <w:i/>
          <w:color w:val="000000"/>
          <w:sz w:val="22"/>
          <w:szCs w:val="22"/>
        </w:rPr>
        <w:t xml:space="preserve"> parenting time with the children </w:t>
      </w:r>
      <w:r w:rsidR="00DB2BA7" w:rsidRPr="006F1EBF">
        <w:rPr>
          <w:rFonts w:ascii="Arial" w:hAnsi="Arial" w:cs="Arial"/>
          <w:b/>
          <w:i/>
          <w:color w:val="000000"/>
          <w:sz w:val="22"/>
          <w:szCs w:val="22"/>
        </w:rPr>
        <w:t>except</w:t>
      </w:r>
      <w:r w:rsidR="00DB2BA7" w:rsidRPr="006F1EBF">
        <w:rPr>
          <w:rFonts w:ascii="Arial" w:hAnsi="Arial" w:cs="Arial"/>
          <w:i/>
          <w:color w:val="000000"/>
          <w:sz w:val="22"/>
          <w:szCs w:val="22"/>
        </w:rPr>
        <w:t xml:space="preserve"> as </w:t>
      </w:r>
      <w:r w:rsidR="00DB2BA7" w:rsidRPr="008565F4">
        <w:rPr>
          <w:rFonts w:ascii="Arial" w:hAnsi="Arial" w:cs="Arial"/>
          <w:i/>
          <w:color w:val="000000"/>
          <w:sz w:val="22"/>
          <w:szCs w:val="22"/>
        </w:rPr>
        <w:t xml:space="preserve">stated in </w:t>
      </w:r>
      <w:r w:rsidR="009D5242">
        <w:rPr>
          <w:rFonts w:ascii="Arial" w:hAnsi="Arial" w:cs="Arial"/>
          <w:i/>
          <w:color w:val="000000"/>
          <w:sz w:val="22"/>
          <w:szCs w:val="22"/>
        </w:rPr>
        <w:t xml:space="preserve">section </w:t>
      </w:r>
      <w:r w:rsidR="00623E67" w:rsidRPr="008565F4">
        <w:rPr>
          <w:rFonts w:ascii="Arial Black" w:hAnsi="Arial Black" w:cs="Arial"/>
          <w:i/>
          <w:sz w:val="22"/>
          <w:szCs w:val="22"/>
        </w:rPr>
        <w:t>3</w:t>
      </w:r>
      <w:r w:rsidR="009D5242">
        <w:rPr>
          <w:rFonts w:ascii="Arial Black" w:hAnsi="Arial Black" w:cs="Arial"/>
          <w:i/>
          <w:sz w:val="22"/>
          <w:szCs w:val="22"/>
        </w:rPr>
        <w:t xml:space="preserve"> </w:t>
      </w:r>
      <w:r w:rsidR="009D5242" w:rsidRPr="009D5242">
        <w:rPr>
          <w:rFonts w:ascii="Arial" w:hAnsi="Arial" w:cs="Arial"/>
          <w:i/>
          <w:sz w:val="22"/>
          <w:szCs w:val="22"/>
        </w:rPr>
        <w:t>above</w:t>
      </w:r>
      <w:r w:rsidR="00DB2BA7" w:rsidRPr="008565F4">
        <w:rPr>
          <w:rFonts w:ascii="Arial" w:hAnsi="Arial" w:cs="Arial"/>
          <w:i/>
          <w:color w:val="000000"/>
          <w:sz w:val="22"/>
          <w:szCs w:val="22"/>
        </w:rPr>
        <w:t xml:space="preserve">. </w:t>
      </w:r>
      <w:r w:rsidR="00623E67" w:rsidRPr="008565F4">
        <w:rPr>
          <w:rFonts w:ascii="Arial" w:hAnsi="Arial" w:cs="Arial"/>
          <w:i/>
          <w:color w:val="000000"/>
          <w:sz w:val="22"/>
          <w:szCs w:val="22"/>
        </w:rPr>
        <w:t xml:space="preserve"> </w:t>
      </w:r>
      <w:r w:rsidR="0005077A">
        <w:rPr>
          <w:rFonts w:ascii="Arial" w:hAnsi="Arial" w:cs="Arial"/>
          <w:i/>
          <w:color w:val="000000"/>
          <w:sz w:val="22"/>
          <w:szCs w:val="22"/>
        </w:rPr>
        <w:t xml:space="preserve">The children will live with (name): </w:t>
      </w:r>
      <w:r w:rsidR="0005077A" w:rsidRPr="0005077A">
        <w:rPr>
          <w:rFonts w:ascii="Arial" w:hAnsi="Arial" w:cs="Arial"/>
          <w:i/>
          <w:color w:val="000000"/>
          <w:sz w:val="22"/>
          <w:szCs w:val="22"/>
          <w:u w:val="single"/>
        </w:rPr>
        <w:tab/>
      </w:r>
      <w:r w:rsidR="0005077A">
        <w:rPr>
          <w:rFonts w:ascii="Arial" w:hAnsi="Arial" w:cs="Arial"/>
          <w:i/>
          <w:color w:val="000000"/>
          <w:sz w:val="22"/>
          <w:szCs w:val="22"/>
        </w:rPr>
        <w:t xml:space="preserve"> at all times </w:t>
      </w:r>
      <w:r w:rsidR="0005077A" w:rsidRPr="006F1EBF">
        <w:rPr>
          <w:rFonts w:ascii="Arial" w:hAnsi="Arial" w:cs="Arial"/>
          <w:b/>
          <w:i/>
          <w:color w:val="000000"/>
          <w:sz w:val="22"/>
          <w:szCs w:val="22"/>
        </w:rPr>
        <w:t>except</w:t>
      </w:r>
      <w:r w:rsidR="0005077A" w:rsidRPr="006F1EBF">
        <w:rPr>
          <w:rFonts w:ascii="Arial" w:hAnsi="Arial" w:cs="Arial"/>
          <w:i/>
          <w:color w:val="000000"/>
          <w:sz w:val="22"/>
          <w:szCs w:val="22"/>
        </w:rPr>
        <w:t xml:space="preserve"> as </w:t>
      </w:r>
      <w:r w:rsidR="0005077A" w:rsidRPr="008565F4">
        <w:rPr>
          <w:rFonts w:ascii="Arial" w:hAnsi="Arial" w:cs="Arial"/>
          <w:i/>
          <w:color w:val="000000"/>
          <w:sz w:val="22"/>
          <w:szCs w:val="22"/>
        </w:rPr>
        <w:t xml:space="preserve">stated in </w:t>
      </w:r>
      <w:r w:rsidR="009D5242">
        <w:rPr>
          <w:rFonts w:ascii="Arial" w:hAnsi="Arial" w:cs="Arial"/>
          <w:i/>
          <w:color w:val="000000"/>
          <w:sz w:val="22"/>
          <w:szCs w:val="22"/>
        </w:rPr>
        <w:t xml:space="preserve">section </w:t>
      </w:r>
      <w:r w:rsidR="0005077A" w:rsidRPr="008565F4">
        <w:rPr>
          <w:rFonts w:ascii="Arial Black" w:hAnsi="Arial Black" w:cs="Arial"/>
          <w:i/>
          <w:sz w:val="22"/>
          <w:szCs w:val="22"/>
        </w:rPr>
        <w:t>3</w:t>
      </w:r>
      <w:r w:rsidR="009D5242" w:rsidRPr="009D5242">
        <w:rPr>
          <w:rFonts w:ascii="Arial Black" w:hAnsi="Arial Black" w:cs="Arial"/>
          <w:i/>
          <w:color w:val="000000"/>
          <w:sz w:val="22"/>
          <w:szCs w:val="22"/>
        </w:rPr>
        <w:t xml:space="preserve"> </w:t>
      </w:r>
      <w:r w:rsidR="009D5242">
        <w:rPr>
          <w:rFonts w:ascii="Arial" w:hAnsi="Arial" w:cs="Arial"/>
          <w:i/>
          <w:color w:val="000000"/>
          <w:sz w:val="22"/>
          <w:szCs w:val="22"/>
        </w:rPr>
        <w:t>above.</w:t>
      </w:r>
      <w:r w:rsidR="0005077A" w:rsidRPr="008565F4">
        <w:rPr>
          <w:rFonts w:ascii="Arial" w:hAnsi="Arial" w:cs="Arial"/>
          <w:i/>
          <w:color w:val="000000"/>
          <w:sz w:val="22"/>
          <w:szCs w:val="22"/>
        </w:rPr>
        <w:t xml:space="preserve"> </w:t>
      </w:r>
      <w:r w:rsidR="00DB2BA7" w:rsidRPr="008565F4">
        <w:rPr>
          <w:rFonts w:ascii="Arial" w:hAnsi="Arial" w:cs="Arial"/>
          <w:i/>
          <w:color w:val="000000"/>
          <w:sz w:val="22"/>
          <w:szCs w:val="22"/>
        </w:rPr>
        <w:t xml:space="preserve">(Skip to </w:t>
      </w:r>
      <w:r w:rsidR="00623E67" w:rsidRPr="008565F4">
        <w:rPr>
          <w:rFonts w:ascii="Arial Black" w:hAnsi="Arial Black" w:cs="Arial"/>
          <w:i/>
          <w:noProof/>
          <w:sz w:val="22"/>
          <w:szCs w:val="22"/>
          <w:lang w:eastAsia="en-US"/>
        </w:rPr>
        <w:t>11</w:t>
      </w:r>
      <w:r w:rsidR="00B9506B" w:rsidRPr="008565F4">
        <w:rPr>
          <w:rFonts w:ascii="Arial" w:hAnsi="Arial" w:cs="Arial"/>
          <w:i/>
          <w:noProof/>
          <w:sz w:val="22"/>
          <w:szCs w:val="22"/>
          <w:lang w:eastAsia="en-US"/>
        </w:rPr>
        <w:t>.</w:t>
      </w:r>
      <w:r w:rsidR="00DB2BA7" w:rsidRPr="008565F4">
        <w:rPr>
          <w:rFonts w:ascii="Arial" w:hAnsi="Arial" w:cs="Arial"/>
          <w:i/>
          <w:color w:val="000000"/>
          <w:sz w:val="22"/>
          <w:szCs w:val="22"/>
        </w:rPr>
        <w:t>)</w:t>
      </w:r>
      <w:r w:rsidR="008565F4">
        <w:rPr>
          <w:rFonts w:ascii="Arial" w:hAnsi="Arial" w:cs="Arial"/>
          <w:color w:val="000000"/>
          <w:sz w:val="22"/>
          <w:szCs w:val="22"/>
        </w:rPr>
        <w:t xml:space="preserve"> </w:t>
      </w:r>
    </w:p>
    <w:p w:rsidR="00DB2BA7" w:rsidRDefault="00C33351" w:rsidP="0005077A">
      <w:pPr>
        <w:tabs>
          <w:tab w:val="left" w:pos="446"/>
        </w:tabs>
        <w:spacing w:before="240" w:after="0"/>
        <w:outlineLvl w:val="1"/>
        <w:rPr>
          <w:rFonts w:ascii="Arial" w:hAnsi="Arial" w:cs="Arial"/>
          <w:b/>
          <w:color w:val="000000"/>
        </w:rPr>
      </w:pPr>
      <w:r>
        <w:rPr>
          <w:rFonts w:ascii="Arial Black" w:hAnsi="Arial Black" w:cs="Arial"/>
        </w:rPr>
        <w:t>6</w:t>
      </w:r>
      <w:r w:rsidRPr="00C33351">
        <w:rPr>
          <w:rFonts w:ascii="Arial Black" w:hAnsi="Arial Black" w:cs="Arial"/>
        </w:rPr>
        <w:t>.</w:t>
      </w:r>
      <w:r w:rsidR="00DB2BA7" w:rsidRPr="006F1EBF">
        <w:rPr>
          <w:rFonts w:ascii="Arial" w:hAnsi="Arial" w:cs="Arial"/>
          <w:sz w:val="22"/>
          <w:szCs w:val="22"/>
        </w:rPr>
        <w:tab/>
      </w:r>
      <w:r w:rsidR="00DB2BA7" w:rsidRPr="006F1EBF">
        <w:rPr>
          <w:rFonts w:ascii="Arial" w:hAnsi="Arial" w:cs="Arial"/>
          <w:b/>
          <w:color w:val="000000"/>
        </w:rPr>
        <w:t>School Schedules</w:t>
      </w:r>
    </w:p>
    <w:p w:rsidR="007E5677" w:rsidRDefault="005E7004" w:rsidP="00386DAA">
      <w:pPr>
        <w:keepNext/>
        <w:spacing w:before="120" w:after="0"/>
        <w:ind w:left="806" w:hanging="360"/>
        <w:outlineLvl w:val="2"/>
        <w:rPr>
          <w:rFonts w:ascii="Arial" w:hAnsi="Arial" w:cs="Arial"/>
          <w:b/>
          <w:sz w:val="22"/>
          <w:szCs w:val="22"/>
        </w:rPr>
      </w:pPr>
      <w:r>
        <w:rPr>
          <w:rFonts w:ascii="Arial" w:hAnsi="Arial" w:cs="Arial"/>
          <w:b/>
          <w:sz w:val="22"/>
          <w:szCs w:val="22"/>
        </w:rPr>
        <w:t>a.</w:t>
      </w:r>
      <w:r>
        <w:rPr>
          <w:rFonts w:ascii="Arial" w:hAnsi="Arial" w:cs="Arial"/>
          <w:b/>
          <w:sz w:val="22"/>
          <w:szCs w:val="22"/>
        </w:rPr>
        <w:tab/>
      </w:r>
      <w:r w:rsidR="007E5677" w:rsidRPr="006F1EBF">
        <w:rPr>
          <w:rFonts w:ascii="Arial" w:hAnsi="Arial" w:cs="Arial"/>
          <w:b/>
          <w:sz w:val="22"/>
          <w:szCs w:val="22"/>
        </w:rPr>
        <w:t>Children under School-Age</w:t>
      </w:r>
    </w:p>
    <w:p w:rsidR="007E5677" w:rsidRDefault="00895E76" w:rsidP="00CB0607">
      <w:pPr>
        <w:keepNext/>
        <w:spacing w:before="120" w:after="0"/>
        <w:ind w:left="1166" w:hanging="360"/>
        <w:rPr>
          <w:rFonts w:ascii="Arial" w:hAnsi="Arial" w:cs="Arial"/>
          <w:sz w:val="22"/>
          <w:szCs w:val="22"/>
        </w:rPr>
      </w:pPr>
      <w:r w:rsidRPr="006F1EBF">
        <w:rPr>
          <w:rFonts w:ascii="Arial" w:hAnsi="Arial" w:cs="Arial"/>
          <w:sz w:val="22"/>
          <w:szCs w:val="22"/>
        </w:rPr>
        <w:fldChar w:fldCharType="begin">
          <w:ffData>
            <w:name w:val=""/>
            <w:enabled/>
            <w:calcOnExit w:val="0"/>
            <w:checkBox>
              <w:sizeAuto/>
              <w:default w:val="1"/>
              <w:checked w:val="0"/>
            </w:checkBox>
          </w:ffData>
        </w:fldChar>
      </w:r>
      <w:r w:rsidR="007E5677" w:rsidRPr="006F1EBF">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6F1EBF">
        <w:rPr>
          <w:rFonts w:ascii="Arial" w:hAnsi="Arial" w:cs="Arial"/>
          <w:sz w:val="22"/>
          <w:szCs w:val="22"/>
        </w:rPr>
        <w:fldChar w:fldCharType="end"/>
      </w:r>
      <w:r w:rsidR="007E5677" w:rsidRPr="006F1EBF">
        <w:rPr>
          <w:rFonts w:ascii="Arial" w:hAnsi="Arial" w:cs="Arial"/>
          <w:sz w:val="22"/>
          <w:szCs w:val="22"/>
        </w:rPr>
        <w:tab/>
        <w:t>Does not apply</w:t>
      </w:r>
      <w:r w:rsidR="000E7566">
        <w:rPr>
          <w:rFonts w:ascii="Arial" w:hAnsi="Arial" w:cs="Arial"/>
          <w:sz w:val="22"/>
          <w:szCs w:val="22"/>
        </w:rPr>
        <w:t>.  A</w:t>
      </w:r>
      <w:r w:rsidR="007E5677" w:rsidRPr="006F1EBF">
        <w:rPr>
          <w:rFonts w:ascii="Arial" w:hAnsi="Arial" w:cs="Arial"/>
          <w:sz w:val="22"/>
          <w:szCs w:val="22"/>
        </w:rPr>
        <w:t xml:space="preserve">ll children are school age.  </w:t>
      </w:r>
    </w:p>
    <w:p w:rsidR="007E5677" w:rsidRDefault="00895E76" w:rsidP="00CB0607">
      <w:pPr>
        <w:keepNext/>
        <w:spacing w:before="120" w:after="0"/>
        <w:ind w:left="1166" w:hanging="360"/>
        <w:rPr>
          <w:rFonts w:ascii="Arial" w:hAnsi="Arial" w:cs="Arial"/>
          <w:sz w:val="22"/>
          <w:szCs w:val="22"/>
        </w:rPr>
      </w:pPr>
      <w:r w:rsidRPr="006F1EBF">
        <w:rPr>
          <w:rFonts w:ascii="Arial" w:hAnsi="Arial" w:cs="Arial"/>
          <w:sz w:val="22"/>
          <w:szCs w:val="22"/>
        </w:rPr>
        <w:fldChar w:fldCharType="begin">
          <w:ffData>
            <w:name w:val=""/>
            <w:enabled/>
            <w:calcOnExit w:val="0"/>
            <w:checkBox>
              <w:sizeAuto/>
              <w:default w:val="1"/>
              <w:checked w:val="0"/>
            </w:checkBox>
          </w:ffData>
        </w:fldChar>
      </w:r>
      <w:r w:rsidR="007E5677" w:rsidRPr="006F1EBF">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6F1EBF">
        <w:rPr>
          <w:rFonts w:ascii="Arial" w:hAnsi="Arial" w:cs="Arial"/>
          <w:sz w:val="22"/>
          <w:szCs w:val="22"/>
        </w:rPr>
        <w:fldChar w:fldCharType="end"/>
      </w:r>
      <w:r w:rsidR="007E5677" w:rsidRPr="006F1EBF">
        <w:rPr>
          <w:rFonts w:ascii="Arial" w:hAnsi="Arial" w:cs="Arial"/>
          <w:sz w:val="22"/>
          <w:szCs w:val="22"/>
        </w:rPr>
        <w:tab/>
        <w:t>The schedule for children under school-age is the same as for school-age children.</w:t>
      </w:r>
    </w:p>
    <w:p w:rsidR="007E5677" w:rsidRDefault="00895E76" w:rsidP="003D2F09">
      <w:pPr>
        <w:keepNext/>
        <w:tabs>
          <w:tab w:val="left" w:pos="9360"/>
        </w:tabs>
        <w:spacing w:before="120" w:after="0"/>
        <w:ind w:left="1166" w:right="-180" w:hanging="360"/>
        <w:rPr>
          <w:rFonts w:ascii="Arial" w:hAnsi="Arial" w:cs="Arial"/>
          <w:sz w:val="22"/>
          <w:szCs w:val="22"/>
        </w:rPr>
      </w:pPr>
      <w:r w:rsidRPr="006F1EBF">
        <w:rPr>
          <w:rFonts w:ascii="Arial" w:hAnsi="Arial" w:cs="Arial"/>
          <w:sz w:val="22"/>
          <w:szCs w:val="22"/>
        </w:rPr>
        <w:fldChar w:fldCharType="begin">
          <w:ffData>
            <w:name w:val=""/>
            <w:enabled/>
            <w:calcOnExit w:val="0"/>
            <w:checkBox>
              <w:sizeAuto/>
              <w:default w:val="1"/>
              <w:checked w:val="0"/>
            </w:checkBox>
          </w:ffData>
        </w:fldChar>
      </w:r>
      <w:r w:rsidR="007E5677" w:rsidRPr="006F1EBF">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6F1EBF">
        <w:rPr>
          <w:rFonts w:ascii="Arial" w:hAnsi="Arial" w:cs="Arial"/>
          <w:sz w:val="22"/>
          <w:szCs w:val="22"/>
        </w:rPr>
        <w:fldChar w:fldCharType="end"/>
      </w:r>
      <w:r w:rsidR="007E5677" w:rsidRPr="006F1EBF">
        <w:rPr>
          <w:rFonts w:ascii="Arial" w:hAnsi="Arial" w:cs="Arial"/>
          <w:sz w:val="22"/>
          <w:szCs w:val="22"/>
        </w:rPr>
        <w:tab/>
        <w:t>Children under school-age will live with</w:t>
      </w:r>
      <w:r w:rsidR="007E5677" w:rsidRPr="003D2F09">
        <w:rPr>
          <w:rFonts w:ascii="Arial" w:hAnsi="Arial" w:cs="Arial"/>
          <w:sz w:val="22"/>
          <w:szCs w:val="22"/>
        </w:rPr>
        <w:t xml:space="preserve"> </w:t>
      </w:r>
      <w:r w:rsidR="007E5677" w:rsidRPr="003D2F09">
        <w:rPr>
          <w:rFonts w:ascii="Arial" w:hAnsi="Arial" w:cs="Arial"/>
          <w:i/>
          <w:sz w:val="22"/>
          <w:szCs w:val="22"/>
        </w:rPr>
        <w:t>(</w:t>
      </w:r>
      <w:r w:rsidR="003D2F09" w:rsidRPr="003D2F09">
        <w:rPr>
          <w:rFonts w:ascii="Arial" w:hAnsi="Arial" w:cs="Arial"/>
          <w:i/>
          <w:sz w:val="22"/>
          <w:szCs w:val="22"/>
        </w:rPr>
        <w:t>name</w:t>
      </w:r>
      <w:r w:rsidR="007E5677" w:rsidRPr="003D2F09">
        <w:rPr>
          <w:rFonts w:ascii="Arial" w:hAnsi="Arial" w:cs="Arial"/>
          <w:i/>
          <w:sz w:val="22"/>
          <w:szCs w:val="22"/>
        </w:rPr>
        <w:t>):</w:t>
      </w:r>
      <w:r w:rsidR="00CB0607" w:rsidRPr="003D2F09">
        <w:rPr>
          <w:rFonts w:ascii="Arial" w:hAnsi="Arial" w:cs="Arial"/>
          <w:i/>
          <w:sz w:val="22"/>
          <w:szCs w:val="22"/>
        </w:rPr>
        <w:t xml:space="preserve"> </w:t>
      </w:r>
      <w:r w:rsidR="003D2F09" w:rsidRPr="003D2F09">
        <w:rPr>
          <w:rFonts w:ascii="Arial" w:hAnsi="Arial" w:cs="Arial"/>
          <w:sz w:val="22"/>
          <w:szCs w:val="22"/>
          <w:u w:val="single"/>
        </w:rPr>
        <w:tab/>
      </w:r>
      <w:r w:rsidR="007E5677" w:rsidRPr="006F1EBF">
        <w:rPr>
          <w:rFonts w:ascii="Arial" w:hAnsi="Arial" w:cs="Arial"/>
          <w:sz w:val="22"/>
          <w:szCs w:val="22"/>
        </w:rPr>
        <w:t xml:space="preserve"> except when they are scheduled to be with the other parent.   </w:t>
      </w:r>
    </w:p>
    <w:p w:rsidR="007E5677" w:rsidRPr="006F1EBF" w:rsidRDefault="007E5677" w:rsidP="00CB0607">
      <w:pPr>
        <w:keepNext/>
        <w:spacing w:before="120" w:after="0"/>
        <w:ind w:left="1166"/>
        <w:rPr>
          <w:rFonts w:ascii="Arial" w:hAnsi="Arial" w:cs="Arial"/>
          <w:i/>
        </w:rPr>
      </w:pPr>
      <w:r w:rsidRPr="006F1EBF">
        <w:rPr>
          <w:rFonts w:ascii="Arial" w:hAnsi="Arial" w:cs="Arial"/>
          <w:sz w:val="22"/>
          <w:szCs w:val="22"/>
        </w:rPr>
        <w:t xml:space="preserve">The other parent’s parenting schedule is </w:t>
      </w:r>
      <w:r w:rsidRPr="006F1EBF">
        <w:rPr>
          <w:rFonts w:ascii="Arial" w:hAnsi="Arial" w:cs="Arial"/>
          <w:i/>
          <w:sz w:val="20"/>
          <w:szCs w:val="20"/>
        </w:rPr>
        <w:t>(check all that apply)</w:t>
      </w:r>
      <w:r w:rsidRPr="006F1EBF">
        <w:rPr>
          <w:rFonts w:ascii="Arial" w:hAnsi="Arial" w:cs="Arial"/>
          <w:i/>
          <w:sz w:val="22"/>
          <w:szCs w:val="22"/>
        </w:rPr>
        <w:t>:</w:t>
      </w:r>
    </w:p>
    <w:p w:rsidR="007E5677" w:rsidRPr="006F1EBF" w:rsidRDefault="00895E76" w:rsidP="00CB0607">
      <w:pPr>
        <w:tabs>
          <w:tab w:val="right" w:pos="9360"/>
        </w:tabs>
        <w:spacing w:before="160" w:after="0"/>
        <w:ind w:left="1526" w:hanging="360"/>
        <w:rPr>
          <w:rFonts w:ascii="Arial" w:hAnsi="Arial" w:cs="Arial"/>
          <w:u w:val="single"/>
        </w:rPr>
      </w:pPr>
      <w:r w:rsidRPr="006F1EBF">
        <w:rPr>
          <w:rFonts w:ascii="Arial" w:hAnsi="Arial" w:cs="Arial"/>
          <w:sz w:val="22"/>
          <w:szCs w:val="22"/>
        </w:rPr>
        <w:fldChar w:fldCharType="begin">
          <w:ffData>
            <w:name w:val=""/>
            <w:enabled/>
            <w:calcOnExit w:val="0"/>
            <w:checkBox>
              <w:sizeAuto/>
              <w:default w:val="1"/>
              <w:checked w:val="0"/>
            </w:checkBox>
          </w:ffData>
        </w:fldChar>
      </w:r>
      <w:r w:rsidR="00CB0607" w:rsidRPr="006F1EBF">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6F1EBF">
        <w:rPr>
          <w:rFonts w:ascii="Arial" w:hAnsi="Arial" w:cs="Arial"/>
          <w:sz w:val="22"/>
          <w:szCs w:val="22"/>
        </w:rPr>
        <w:fldChar w:fldCharType="end"/>
      </w:r>
      <w:r w:rsidR="00CB0607" w:rsidRPr="006F1EBF">
        <w:rPr>
          <w:rFonts w:ascii="Arial" w:hAnsi="Arial" w:cs="Arial"/>
          <w:sz w:val="22"/>
          <w:szCs w:val="22"/>
        </w:rPr>
        <w:tab/>
      </w:r>
      <w:r w:rsidR="007E5677" w:rsidRPr="006F1EBF">
        <w:rPr>
          <w:rFonts w:ascii="Arial" w:hAnsi="Arial" w:cs="Arial"/>
          <w:sz w:val="22"/>
          <w:szCs w:val="22"/>
        </w:rPr>
        <w:t>WEEKENDS:</w:t>
      </w:r>
      <w:r w:rsidR="000E7566">
        <w:rPr>
          <w:rFonts w:ascii="Arial" w:hAnsi="Arial" w:cs="Arial"/>
          <w:sz w:val="22"/>
          <w:szCs w:val="22"/>
        </w:rPr>
        <w:t xml:space="preserve"> </w:t>
      </w:r>
      <w:r w:rsidR="007E5677" w:rsidRPr="006F1EBF">
        <w:rPr>
          <w:rFonts w:ascii="Arial" w:hAnsi="Arial" w:cs="Arial"/>
          <w:sz w:val="22"/>
          <w:szCs w:val="22"/>
        </w:rPr>
        <w:t xml:space="preserve"> </w:t>
      </w:r>
      <w:r w:rsidRPr="00CB0607">
        <w:rPr>
          <w:rFonts w:ascii="Arial" w:hAnsi="Arial" w:cs="Arial"/>
          <w:sz w:val="20"/>
          <w:szCs w:val="20"/>
        </w:rPr>
        <w:fldChar w:fldCharType="begin">
          <w:ffData>
            <w:name w:val=""/>
            <w:enabled/>
            <w:calcOnExit w:val="0"/>
            <w:checkBox>
              <w:sizeAuto/>
              <w:default w:val="1"/>
              <w:checked w:val="0"/>
            </w:checkBox>
          </w:ffData>
        </w:fldChar>
      </w:r>
      <w:r w:rsidR="007E5677" w:rsidRPr="00CB060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CB0607">
        <w:rPr>
          <w:rFonts w:ascii="Arial" w:hAnsi="Arial" w:cs="Arial"/>
          <w:sz w:val="20"/>
          <w:szCs w:val="20"/>
        </w:rPr>
        <w:fldChar w:fldCharType="end"/>
      </w:r>
      <w:r w:rsidR="007E5677" w:rsidRPr="006F1EBF">
        <w:rPr>
          <w:rFonts w:ascii="Arial" w:hAnsi="Arial" w:cs="Arial"/>
          <w:sz w:val="22"/>
          <w:szCs w:val="22"/>
        </w:rPr>
        <w:t xml:space="preserve"> every week</w:t>
      </w:r>
      <w:r w:rsidR="00E775D3">
        <w:rPr>
          <w:rFonts w:ascii="Arial" w:hAnsi="Arial" w:cs="Arial"/>
          <w:sz w:val="22"/>
          <w:szCs w:val="22"/>
        </w:rPr>
        <w:t xml:space="preserve"> </w:t>
      </w:r>
      <w:r w:rsidR="007E5677" w:rsidRPr="006F1EBF">
        <w:rPr>
          <w:rFonts w:ascii="Arial" w:hAnsi="Arial" w:cs="Arial"/>
          <w:sz w:val="22"/>
          <w:szCs w:val="22"/>
        </w:rPr>
        <w:t xml:space="preserve"> </w:t>
      </w:r>
      <w:r w:rsidRPr="00CB0607">
        <w:rPr>
          <w:rFonts w:ascii="Arial" w:hAnsi="Arial" w:cs="Arial"/>
          <w:sz w:val="20"/>
          <w:szCs w:val="20"/>
        </w:rPr>
        <w:fldChar w:fldCharType="begin">
          <w:ffData>
            <w:name w:val=""/>
            <w:enabled/>
            <w:calcOnExit w:val="0"/>
            <w:checkBox>
              <w:sizeAuto/>
              <w:default w:val="1"/>
              <w:checked w:val="0"/>
            </w:checkBox>
          </w:ffData>
        </w:fldChar>
      </w:r>
      <w:r w:rsidR="007E5677" w:rsidRPr="00CB060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CB0607">
        <w:rPr>
          <w:rFonts w:ascii="Arial" w:hAnsi="Arial" w:cs="Arial"/>
          <w:sz w:val="20"/>
          <w:szCs w:val="20"/>
        </w:rPr>
        <w:fldChar w:fldCharType="end"/>
      </w:r>
      <w:r w:rsidR="007E5677" w:rsidRPr="006F1EBF">
        <w:rPr>
          <w:rFonts w:ascii="Arial" w:hAnsi="Arial" w:cs="Arial"/>
          <w:sz w:val="22"/>
          <w:szCs w:val="22"/>
        </w:rPr>
        <w:t xml:space="preserve"> every other week</w:t>
      </w:r>
      <w:r w:rsidR="00E775D3">
        <w:rPr>
          <w:rFonts w:ascii="Arial" w:hAnsi="Arial" w:cs="Arial"/>
          <w:sz w:val="22"/>
          <w:szCs w:val="22"/>
        </w:rPr>
        <w:t xml:space="preserve">  </w:t>
      </w:r>
      <w:r w:rsidRPr="00CB0607">
        <w:rPr>
          <w:rFonts w:ascii="Arial" w:hAnsi="Arial" w:cs="Arial"/>
          <w:sz w:val="20"/>
          <w:szCs w:val="20"/>
        </w:rPr>
        <w:fldChar w:fldCharType="begin">
          <w:ffData>
            <w:name w:val=""/>
            <w:enabled/>
            <w:calcOnExit w:val="0"/>
            <w:checkBox>
              <w:sizeAuto/>
              <w:default w:val="1"/>
              <w:checked w:val="0"/>
            </w:checkBox>
          </w:ffData>
        </w:fldChar>
      </w:r>
      <w:r w:rsidR="007E5677" w:rsidRPr="00CB060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CB0607">
        <w:rPr>
          <w:rFonts w:ascii="Arial" w:hAnsi="Arial" w:cs="Arial"/>
          <w:sz w:val="20"/>
          <w:szCs w:val="20"/>
        </w:rPr>
        <w:fldChar w:fldCharType="end"/>
      </w:r>
      <w:r w:rsidR="007E5677" w:rsidRPr="006F1EBF">
        <w:rPr>
          <w:rFonts w:ascii="Arial" w:hAnsi="Arial" w:cs="Arial"/>
          <w:sz w:val="22"/>
          <w:szCs w:val="22"/>
        </w:rPr>
        <w:t xml:space="preserve"> other </w:t>
      </w:r>
      <w:r w:rsidR="007E5677" w:rsidRPr="006F1EBF">
        <w:rPr>
          <w:rFonts w:ascii="Arial" w:hAnsi="Arial" w:cs="Arial"/>
          <w:i/>
          <w:sz w:val="18"/>
          <w:szCs w:val="18"/>
        </w:rPr>
        <w:t>(specify)</w:t>
      </w:r>
      <w:r w:rsidR="007E5677" w:rsidRPr="006F1EBF">
        <w:rPr>
          <w:rFonts w:ascii="Arial" w:hAnsi="Arial" w:cs="Arial"/>
          <w:i/>
          <w:sz w:val="22"/>
          <w:szCs w:val="22"/>
        </w:rPr>
        <w:t>:</w:t>
      </w:r>
      <w:r w:rsidR="007E5677" w:rsidRPr="006F1EBF">
        <w:rPr>
          <w:rFonts w:ascii="Arial" w:hAnsi="Arial" w:cs="Arial"/>
          <w:sz w:val="22"/>
          <w:szCs w:val="22"/>
        </w:rPr>
        <w:t xml:space="preserve"> </w:t>
      </w:r>
      <w:r w:rsidR="007E5677" w:rsidRPr="006F1EBF">
        <w:rPr>
          <w:rFonts w:ascii="Arial" w:hAnsi="Arial" w:cs="Arial"/>
          <w:sz w:val="22"/>
          <w:szCs w:val="22"/>
          <w:u w:val="single"/>
        </w:rPr>
        <w:tab/>
      </w:r>
    </w:p>
    <w:p w:rsidR="007E5677" w:rsidRPr="006F1EBF" w:rsidRDefault="007E5677" w:rsidP="00CB0607">
      <w:pPr>
        <w:spacing w:before="160" w:after="0"/>
        <w:ind w:left="1526"/>
        <w:rPr>
          <w:rFonts w:ascii="Arial" w:hAnsi="Arial" w:cs="Arial"/>
        </w:rPr>
      </w:pPr>
      <w:r w:rsidRPr="006F1EBF">
        <w:rPr>
          <w:rFonts w:ascii="Arial" w:hAnsi="Arial" w:cs="Arial"/>
          <w:sz w:val="22"/>
          <w:szCs w:val="22"/>
        </w:rPr>
        <w:t xml:space="preserve">from </w:t>
      </w:r>
      <w:r w:rsidRPr="006F1EBF">
        <w:rPr>
          <w:rFonts w:ascii="Arial" w:hAnsi="Arial" w:cs="Arial"/>
          <w:sz w:val="18"/>
          <w:szCs w:val="18"/>
        </w:rPr>
        <w:t>(day)</w:t>
      </w:r>
      <w:r w:rsidRPr="006F1EBF">
        <w:rPr>
          <w:rFonts w:ascii="Arial" w:hAnsi="Arial" w:cs="Arial"/>
          <w:sz w:val="22"/>
          <w:szCs w:val="22"/>
        </w:rPr>
        <w:t xml:space="preserve"> ___________ at </w:t>
      </w:r>
      <w:r w:rsidR="000140EC">
        <w:rPr>
          <w:rFonts w:ascii="Arial" w:hAnsi="Arial" w:cs="Arial"/>
          <w:sz w:val="22"/>
          <w:szCs w:val="22"/>
        </w:rPr>
        <w:t>_</w:t>
      </w:r>
      <w:r w:rsidRPr="006F1EBF">
        <w:rPr>
          <w:rFonts w:ascii="Arial" w:hAnsi="Arial" w:cs="Arial"/>
          <w:sz w:val="22"/>
          <w:szCs w:val="22"/>
        </w:rPr>
        <w:t>__:</w:t>
      </w:r>
      <w:r w:rsidR="000140EC">
        <w:rPr>
          <w:rFonts w:ascii="Arial" w:hAnsi="Arial" w:cs="Arial"/>
          <w:sz w:val="22"/>
          <w:szCs w:val="22"/>
        </w:rPr>
        <w:t>_</w:t>
      </w:r>
      <w:r w:rsidRPr="006F1EBF">
        <w:rPr>
          <w:rFonts w:ascii="Arial" w:hAnsi="Arial" w:cs="Arial"/>
          <w:sz w:val="22"/>
          <w:szCs w:val="22"/>
        </w:rPr>
        <w:t xml:space="preserve">__ _.m. to </w:t>
      </w:r>
      <w:r w:rsidRPr="006F1EBF">
        <w:rPr>
          <w:rFonts w:ascii="Arial" w:hAnsi="Arial" w:cs="Arial"/>
          <w:sz w:val="18"/>
          <w:szCs w:val="18"/>
        </w:rPr>
        <w:t>(day)</w:t>
      </w:r>
      <w:r w:rsidRPr="006F1EBF">
        <w:rPr>
          <w:rFonts w:ascii="Arial" w:hAnsi="Arial" w:cs="Arial"/>
          <w:sz w:val="22"/>
          <w:szCs w:val="22"/>
        </w:rPr>
        <w:t xml:space="preserve"> ____________ at </w:t>
      </w:r>
      <w:r w:rsidR="000140EC">
        <w:rPr>
          <w:rFonts w:ascii="Arial" w:hAnsi="Arial" w:cs="Arial"/>
          <w:sz w:val="22"/>
          <w:szCs w:val="22"/>
        </w:rPr>
        <w:t>_</w:t>
      </w:r>
      <w:r w:rsidRPr="006F1EBF">
        <w:rPr>
          <w:rFonts w:ascii="Arial" w:hAnsi="Arial" w:cs="Arial"/>
          <w:sz w:val="22"/>
          <w:szCs w:val="22"/>
        </w:rPr>
        <w:t>__:</w:t>
      </w:r>
      <w:r w:rsidR="000140EC">
        <w:rPr>
          <w:rFonts w:ascii="Arial" w:hAnsi="Arial" w:cs="Arial"/>
          <w:sz w:val="22"/>
          <w:szCs w:val="22"/>
        </w:rPr>
        <w:t>_</w:t>
      </w:r>
      <w:r w:rsidRPr="006F1EBF">
        <w:rPr>
          <w:rFonts w:ascii="Arial" w:hAnsi="Arial" w:cs="Arial"/>
          <w:sz w:val="22"/>
          <w:szCs w:val="22"/>
        </w:rPr>
        <w:t>__ _.m.</w:t>
      </w:r>
    </w:p>
    <w:p w:rsidR="000140EC" w:rsidRPr="006F1EBF" w:rsidRDefault="000140EC" w:rsidP="000140EC">
      <w:pPr>
        <w:spacing w:before="160" w:after="0"/>
        <w:ind w:left="1526"/>
        <w:rPr>
          <w:rFonts w:ascii="Arial" w:hAnsi="Arial" w:cs="Arial"/>
        </w:rPr>
      </w:pPr>
      <w:r w:rsidRPr="006F1EBF">
        <w:rPr>
          <w:rFonts w:ascii="Arial" w:hAnsi="Arial" w:cs="Arial"/>
          <w:sz w:val="22"/>
          <w:szCs w:val="22"/>
        </w:rPr>
        <w:t xml:space="preserve">from </w:t>
      </w:r>
      <w:r w:rsidRPr="006F1EBF">
        <w:rPr>
          <w:rFonts w:ascii="Arial" w:hAnsi="Arial" w:cs="Arial"/>
          <w:sz w:val="18"/>
          <w:szCs w:val="18"/>
        </w:rPr>
        <w:t>(day)</w:t>
      </w:r>
      <w:r w:rsidRPr="006F1EBF">
        <w:rPr>
          <w:rFonts w:ascii="Arial" w:hAnsi="Arial" w:cs="Arial"/>
          <w:sz w:val="22"/>
          <w:szCs w:val="22"/>
        </w:rPr>
        <w:t xml:space="preserve"> ___________ at </w:t>
      </w:r>
      <w:r>
        <w:rPr>
          <w:rFonts w:ascii="Arial" w:hAnsi="Arial" w:cs="Arial"/>
          <w:sz w:val="22"/>
          <w:szCs w:val="22"/>
        </w:rPr>
        <w:t>_</w:t>
      </w:r>
      <w:r w:rsidRPr="006F1EBF">
        <w:rPr>
          <w:rFonts w:ascii="Arial" w:hAnsi="Arial" w:cs="Arial"/>
          <w:sz w:val="22"/>
          <w:szCs w:val="22"/>
        </w:rPr>
        <w:t>__:</w:t>
      </w:r>
      <w:r>
        <w:rPr>
          <w:rFonts w:ascii="Arial" w:hAnsi="Arial" w:cs="Arial"/>
          <w:sz w:val="22"/>
          <w:szCs w:val="22"/>
        </w:rPr>
        <w:t>_</w:t>
      </w:r>
      <w:r w:rsidRPr="006F1EBF">
        <w:rPr>
          <w:rFonts w:ascii="Arial" w:hAnsi="Arial" w:cs="Arial"/>
          <w:sz w:val="22"/>
          <w:szCs w:val="22"/>
        </w:rPr>
        <w:t xml:space="preserve">__ _.m. to </w:t>
      </w:r>
      <w:r w:rsidRPr="006F1EBF">
        <w:rPr>
          <w:rFonts w:ascii="Arial" w:hAnsi="Arial" w:cs="Arial"/>
          <w:sz w:val="18"/>
          <w:szCs w:val="18"/>
        </w:rPr>
        <w:t>(day)</w:t>
      </w:r>
      <w:r w:rsidRPr="006F1EBF">
        <w:rPr>
          <w:rFonts w:ascii="Arial" w:hAnsi="Arial" w:cs="Arial"/>
          <w:sz w:val="22"/>
          <w:szCs w:val="22"/>
        </w:rPr>
        <w:t xml:space="preserve"> ____________ at </w:t>
      </w:r>
      <w:r>
        <w:rPr>
          <w:rFonts w:ascii="Arial" w:hAnsi="Arial" w:cs="Arial"/>
          <w:sz w:val="22"/>
          <w:szCs w:val="22"/>
        </w:rPr>
        <w:t>_</w:t>
      </w:r>
      <w:r w:rsidRPr="006F1EBF">
        <w:rPr>
          <w:rFonts w:ascii="Arial" w:hAnsi="Arial" w:cs="Arial"/>
          <w:sz w:val="22"/>
          <w:szCs w:val="22"/>
        </w:rPr>
        <w:t>__:</w:t>
      </w:r>
      <w:r>
        <w:rPr>
          <w:rFonts w:ascii="Arial" w:hAnsi="Arial" w:cs="Arial"/>
          <w:sz w:val="22"/>
          <w:szCs w:val="22"/>
        </w:rPr>
        <w:t>_</w:t>
      </w:r>
      <w:r w:rsidRPr="006F1EBF">
        <w:rPr>
          <w:rFonts w:ascii="Arial" w:hAnsi="Arial" w:cs="Arial"/>
          <w:sz w:val="22"/>
          <w:szCs w:val="22"/>
        </w:rPr>
        <w:t>__ _.m.</w:t>
      </w:r>
    </w:p>
    <w:p w:rsidR="00CB0607" w:rsidRPr="006F1EBF" w:rsidRDefault="00895E76" w:rsidP="00CB0607">
      <w:pPr>
        <w:tabs>
          <w:tab w:val="right" w:pos="9360"/>
        </w:tabs>
        <w:spacing w:before="160" w:after="0"/>
        <w:ind w:left="1526" w:hanging="360"/>
        <w:rPr>
          <w:rFonts w:ascii="Arial" w:hAnsi="Arial" w:cs="Arial"/>
          <w:u w:val="single"/>
        </w:rPr>
      </w:pPr>
      <w:r w:rsidRPr="006F1EBF">
        <w:rPr>
          <w:rFonts w:ascii="Arial" w:hAnsi="Arial" w:cs="Arial"/>
          <w:sz w:val="22"/>
          <w:szCs w:val="22"/>
        </w:rPr>
        <w:fldChar w:fldCharType="begin">
          <w:ffData>
            <w:name w:val=""/>
            <w:enabled/>
            <w:calcOnExit w:val="0"/>
            <w:checkBox>
              <w:sizeAuto/>
              <w:default w:val="1"/>
              <w:checked w:val="0"/>
            </w:checkBox>
          </w:ffData>
        </w:fldChar>
      </w:r>
      <w:r w:rsidR="00CB0607" w:rsidRPr="006F1EBF">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6F1EBF">
        <w:rPr>
          <w:rFonts w:ascii="Arial" w:hAnsi="Arial" w:cs="Arial"/>
          <w:sz w:val="22"/>
          <w:szCs w:val="22"/>
        </w:rPr>
        <w:fldChar w:fldCharType="end"/>
      </w:r>
      <w:r w:rsidR="00CB0607" w:rsidRPr="006F1EBF">
        <w:rPr>
          <w:rFonts w:ascii="Arial" w:hAnsi="Arial" w:cs="Arial"/>
          <w:sz w:val="22"/>
          <w:szCs w:val="22"/>
        </w:rPr>
        <w:tab/>
        <w:t>WEEKD</w:t>
      </w:r>
      <w:r w:rsidR="00CB0607">
        <w:rPr>
          <w:rFonts w:ascii="Arial" w:hAnsi="Arial" w:cs="Arial"/>
          <w:sz w:val="22"/>
          <w:szCs w:val="22"/>
        </w:rPr>
        <w:t>AY</w:t>
      </w:r>
      <w:r w:rsidR="00CB0607" w:rsidRPr="006F1EBF">
        <w:rPr>
          <w:rFonts w:ascii="Arial" w:hAnsi="Arial" w:cs="Arial"/>
          <w:sz w:val="22"/>
          <w:szCs w:val="22"/>
        </w:rPr>
        <w:t>S:</w:t>
      </w:r>
      <w:r w:rsidR="00CB0607">
        <w:rPr>
          <w:rFonts w:ascii="Arial" w:hAnsi="Arial" w:cs="Arial"/>
          <w:sz w:val="22"/>
          <w:szCs w:val="22"/>
        </w:rPr>
        <w:t xml:space="preserve"> </w:t>
      </w:r>
      <w:r w:rsidR="00CB0607" w:rsidRPr="006F1EBF">
        <w:rPr>
          <w:rFonts w:ascii="Arial" w:hAnsi="Arial" w:cs="Arial"/>
          <w:sz w:val="22"/>
          <w:szCs w:val="22"/>
        </w:rPr>
        <w:t xml:space="preserve"> </w:t>
      </w:r>
      <w:r w:rsidRPr="00CB0607">
        <w:rPr>
          <w:rFonts w:ascii="Arial" w:hAnsi="Arial" w:cs="Arial"/>
          <w:sz w:val="20"/>
          <w:szCs w:val="20"/>
        </w:rPr>
        <w:fldChar w:fldCharType="begin">
          <w:ffData>
            <w:name w:val=""/>
            <w:enabled/>
            <w:calcOnExit w:val="0"/>
            <w:checkBox>
              <w:sizeAuto/>
              <w:default w:val="1"/>
              <w:checked w:val="0"/>
            </w:checkBox>
          </w:ffData>
        </w:fldChar>
      </w:r>
      <w:r w:rsidR="00CB0607" w:rsidRPr="00CB060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CB0607">
        <w:rPr>
          <w:rFonts w:ascii="Arial" w:hAnsi="Arial" w:cs="Arial"/>
          <w:sz w:val="20"/>
          <w:szCs w:val="20"/>
        </w:rPr>
        <w:fldChar w:fldCharType="end"/>
      </w:r>
      <w:r w:rsidR="00CB0607" w:rsidRPr="006F1EBF">
        <w:rPr>
          <w:rFonts w:ascii="Arial" w:hAnsi="Arial" w:cs="Arial"/>
          <w:sz w:val="22"/>
          <w:szCs w:val="22"/>
        </w:rPr>
        <w:t xml:space="preserve"> every week</w:t>
      </w:r>
      <w:r w:rsidR="00CB0607">
        <w:rPr>
          <w:rFonts w:ascii="Arial" w:hAnsi="Arial" w:cs="Arial"/>
          <w:sz w:val="22"/>
          <w:szCs w:val="22"/>
        </w:rPr>
        <w:t xml:space="preserve"> </w:t>
      </w:r>
      <w:r w:rsidR="00CB0607" w:rsidRPr="006F1EBF">
        <w:rPr>
          <w:rFonts w:ascii="Arial" w:hAnsi="Arial" w:cs="Arial"/>
          <w:sz w:val="22"/>
          <w:szCs w:val="22"/>
        </w:rPr>
        <w:t xml:space="preserve"> </w:t>
      </w:r>
      <w:r w:rsidRPr="00CB0607">
        <w:rPr>
          <w:rFonts w:ascii="Arial" w:hAnsi="Arial" w:cs="Arial"/>
          <w:sz w:val="20"/>
          <w:szCs w:val="20"/>
        </w:rPr>
        <w:fldChar w:fldCharType="begin">
          <w:ffData>
            <w:name w:val=""/>
            <w:enabled/>
            <w:calcOnExit w:val="0"/>
            <w:checkBox>
              <w:sizeAuto/>
              <w:default w:val="1"/>
              <w:checked w:val="0"/>
            </w:checkBox>
          </w:ffData>
        </w:fldChar>
      </w:r>
      <w:r w:rsidR="00CB0607" w:rsidRPr="00CB060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CB0607">
        <w:rPr>
          <w:rFonts w:ascii="Arial" w:hAnsi="Arial" w:cs="Arial"/>
          <w:sz w:val="20"/>
          <w:szCs w:val="20"/>
        </w:rPr>
        <w:fldChar w:fldCharType="end"/>
      </w:r>
      <w:r w:rsidR="00CB0607" w:rsidRPr="006F1EBF">
        <w:rPr>
          <w:rFonts w:ascii="Arial" w:hAnsi="Arial" w:cs="Arial"/>
          <w:sz w:val="22"/>
          <w:szCs w:val="22"/>
        </w:rPr>
        <w:t xml:space="preserve"> every other week</w:t>
      </w:r>
      <w:r w:rsidR="00CB0607">
        <w:rPr>
          <w:rFonts w:ascii="Arial" w:hAnsi="Arial" w:cs="Arial"/>
          <w:sz w:val="22"/>
          <w:szCs w:val="22"/>
        </w:rPr>
        <w:t xml:space="preserve">  </w:t>
      </w:r>
      <w:r w:rsidRPr="00CB0607">
        <w:rPr>
          <w:rFonts w:ascii="Arial" w:hAnsi="Arial" w:cs="Arial"/>
          <w:sz w:val="20"/>
          <w:szCs w:val="20"/>
        </w:rPr>
        <w:fldChar w:fldCharType="begin">
          <w:ffData>
            <w:name w:val=""/>
            <w:enabled/>
            <w:calcOnExit w:val="0"/>
            <w:checkBox>
              <w:sizeAuto/>
              <w:default w:val="1"/>
              <w:checked w:val="0"/>
            </w:checkBox>
          </w:ffData>
        </w:fldChar>
      </w:r>
      <w:r w:rsidR="00CB0607" w:rsidRPr="00CB060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CB0607">
        <w:rPr>
          <w:rFonts w:ascii="Arial" w:hAnsi="Arial" w:cs="Arial"/>
          <w:sz w:val="20"/>
          <w:szCs w:val="20"/>
        </w:rPr>
        <w:fldChar w:fldCharType="end"/>
      </w:r>
      <w:r w:rsidR="00CB0607" w:rsidRPr="006F1EBF">
        <w:rPr>
          <w:rFonts w:ascii="Arial" w:hAnsi="Arial" w:cs="Arial"/>
          <w:sz w:val="22"/>
          <w:szCs w:val="22"/>
        </w:rPr>
        <w:t xml:space="preserve"> other </w:t>
      </w:r>
      <w:r w:rsidR="00CB0607" w:rsidRPr="006F1EBF">
        <w:rPr>
          <w:rFonts w:ascii="Arial" w:hAnsi="Arial" w:cs="Arial"/>
          <w:i/>
          <w:sz w:val="18"/>
          <w:szCs w:val="18"/>
        </w:rPr>
        <w:t>(specify)</w:t>
      </w:r>
      <w:r w:rsidR="00CB0607" w:rsidRPr="006F1EBF">
        <w:rPr>
          <w:rFonts w:ascii="Arial" w:hAnsi="Arial" w:cs="Arial"/>
          <w:i/>
          <w:sz w:val="22"/>
          <w:szCs w:val="22"/>
        </w:rPr>
        <w:t>:</w:t>
      </w:r>
      <w:r w:rsidR="00CB0607" w:rsidRPr="006F1EBF">
        <w:rPr>
          <w:rFonts w:ascii="Arial" w:hAnsi="Arial" w:cs="Arial"/>
          <w:sz w:val="22"/>
          <w:szCs w:val="22"/>
        </w:rPr>
        <w:t xml:space="preserve"> </w:t>
      </w:r>
      <w:r w:rsidR="00CB0607" w:rsidRPr="006F1EBF">
        <w:rPr>
          <w:rFonts w:ascii="Arial" w:hAnsi="Arial" w:cs="Arial"/>
          <w:sz w:val="22"/>
          <w:szCs w:val="22"/>
          <w:u w:val="single"/>
        </w:rPr>
        <w:tab/>
      </w:r>
    </w:p>
    <w:p w:rsidR="000140EC" w:rsidRPr="006F1EBF" w:rsidRDefault="000140EC" w:rsidP="000140EC">
      <w:pPr>
        <w:spacing w:before="160" w:after="0"/>
        <w:ind w:left="1526"/>
        <w:rPr>
          <w:rFonts w:ascii="Arial" w:hAnsi="Arial" w:cs="Arial"/>
        </w:rPr>
      </w:pPr>
      <w:r w:rsidRPr="006F1EBF">
        <w:rPr>
          <w:rFonts w:ascii="Arial" w:hAnsi="Arial" w:cs="Arial"/>
          <w:sz w:val="22"/>
          <w:szCs w:val="22"/>
        </w:rPr>
        <w:t xml:space="preserve">from </w:t>
      </w:r>
      <w:r w:rsidRPr="006F1EBF">
        <w:rPr>
          <w:rFonts w:ascii="Arial" w:hAnsi="Arial" w:cs="Arial"/>
          <w:sz w:val="18"/>
          <w:szCs w:val="18"/>
        </w:rPr>
        <w:t>(day)</w:t>
      </w:r>
      <w:r w:rsidRPr="006F1EBF">
        <w:rPr>
          <w:rFonts w:ascii="Arial" w:hAnsi="Arial" w:cs="Arial"/>
          <w:sz w:val="22"/>
          <w:szCs w:val="22"/>
        </w:rPr>
        <w:t xml:space="preserve"> ___________ at </w:t>
      </w:r>
      <w:r>
        <w:rPr>
          <w:rFonts w:ascii="Arial" w:hAnsi="Arial" w:cs="Arial"/>
          <w:sz w:val="22"/>
          <w:szCs w:val="22"/>
        </w:rPr>
        <w:t>_</w:t>
      </w:r>
      <w:r w:rsidRPr="006F1EBF">
        <w:rPr>
          <w:rFonts w:ascii="Arial" w:hAnsi="Arial" w:cs="Arial"/>
          <w:sz w:val="22"/>
          <w:szCs w:val="22"/>
        </w:rPr>
        <w:t>__:</w:t>
      </w:r>
      <w:r>
        <w:rPr>
          <w:rFonts w:ascii="Arial" w:hAnsi="Arial" w:cs="Arial"/>
          <w:sz w:val="22"/>
          <w:szCs w:val="22"/>
        </w:rPr>
        <w:t>_</w:t>
      </w:r>
      <w:r w:rsidRPr="006F1EBF">
        <w:rPr>
          <w:rFonts w:ascii="Arial" w:hAnsi="Arial" w:cs="Arial"/>
          <w:sz w:val="22"/>
          <w:szCs w:val="22"/>
        </w:rPr>
        <w:t xml:space="preserve">__ _.m. to </w:t>
      </w:r>
      <w:r w:rsidRPr="006F1EBF">
        <w:rPr>
          <w:rFonts w:ascii="Arial" w:hAnsi="Arial" w:cs="Arial"/>
          <w:sz w:val="18"/>
          <w:szCs w:val="18"/>
        </w:rPr>
        <w:t>(day)</w:t>
      </w:r>
      <w:r w:rsidRPr="006F1EBF">
        <w:rPr>
          <w:rFonts w:ascii="Arial" w:hAnsi="Arial" w:cs="Arial"/>
          <w:sz w:val="22"/>
          <w:szCs w:val="22"/>
        </w:rPr>
        <w:t xml:space="preserve"> ____________ at </w:t>
      </w:r>
      <w:r>
        <w:rPr>
          <w:rFonts w:ascii="Arial" w:hAnsi="Arial" w:cs="Arial"/>
          <w:sz w:val="22"/>
          <w:szCs w:val="22"/>
        </w:rPr>
        <w:t>_</w:t>
      </w:r>
      <w:r w:rsidRPr="006F1EBF">
        <w:rPr>
          <w:rFonts w:ascii="Arial" w:hAnsi="Arial" w:cs="Arial"/>
          <w:sz w:val="22"/>
          <w:szCs w:val="22"/>
        </w:rPr>
        <w:t>__:</w:t>
      </w:r>
      <w:r>
        <w:rPr>
          <w:rFonts w:ascii="Arial" w:hAnsi="Arial" w:cs="Arial"/>
          <w:sz w:val="22"/>
          <w:szCs w:val="22"/>
        </w:rPr>
        <w:t>_</w:t>
      </w:r>
      <w:r w:rsidRPr="006F1EBF">
        <w:rPr>
          <w:rFonts w:ascii="Arial" w:hAnsi="Arial" w:cs="Arial"/>
          <w:sz w:val="22"/>
          <w:szCs w:val="22"/>
        </w:rPr>
        <w:t>__ _.m.</w:t>
      </w:r>
    </w:p>
    <w:p w:rsidR="000140EC" w:rsidRPr="006F1EBF" w:rsidRDefault="000140EC" w:rsidP="000140EC">
      <w:pPr>
        <w:spacing w:before="160" w:after="0"/>
        <w:ind w:left="1526"/>
        <w:rPr>
          <w:rFonts w:ascii="Arial" w:hAnsi="Arial" w:cs="Arial"/>
        </w:rPr>
      </w:pPr>
      <w:r w:rsidRPr="006F1EBF">
        <w:rPr>
          <w:rFonts w:ascii="Arial" w:hAnsi="Arial" w:cs="Arial"/>
          <w:sz w:val="22"/>
          <w:szCs w:val="22"/>
        </w:rPr>
        <w:t xml:space="preserve">from </w:t>
      </w:r>
      <w:r w:rsidRPr="006F1EBF">
        <w:rPr>
          <w:rFonts w:ascii="Arial" w:hAnsi="Arial" w:cs="Arial"/>
          <w:sz w:val="18"/>
          <w:szCs w:val="18"/>
        </w:rPr>
        <w:t>(day)</w:t>
      </w:r>
      <w:r w:rsidRPr="006F1EBF">
        <w:rPr>
          <w:rFonts w:ascii="Arial" w:hAnsi="Arial" w:cs="Arial"/>
          <w:sz w:val="22"/>
          <w:szCs w:val="22"/>
        </w:rPr>
        <w:t xml:space="preserve"> ___________ at </w:t>
      </w:r>
      <w:r>
        <w:rPr>
          <w:rFonts w:ascii="Arial" w:hAnsi="Arial" w:cs="Arial"/>
          <w:sz w:val="22"/>
          <w:szCs w:val="22"/>
        </w:rPr>
        <w:t>_</w:t>
      </w:r>
      <w:r w:rsidRPr="006F1EBF">
        <w:rPr>
          <w:rFonts w:ascii="Arial" w:hAnsi="Arial" w:cs="Arial"/>
          <w:sz w:val="22"/>
          <w:szCs w:val="22"/>
        </w:rPr>
        <w:t>__:</w:t>
      </w:r>
      <w:r>
        <w:rPr>
          <w:rFonts w:ascii="Arial" w:hAnsi="Arial" w:cs="Arial"/>
          <w:sz w:val="22"/>
          <w:szCs w:val="22"/>
        </w:rPr>
        <w:t>_</w:t>
      </w:r>
      <w:r w:rsidRPr="006F1EBF">
        <w:rPr>
          <w:rFonts w:ascii="Arial" w:hAnsi="Arial" w:cs="Arial"/>
          <w:sz w:val="22"/>
          <w:szCs w:val="22"/>
        </w:rPr>
        <w:t xml:space="preserve">__ _.m. to </w:t>
      </w:r>
      <w:r w:rsidRPr="006F1EBF">
        <w:rPr>
          <w:rFonts w:ascii="Arial" w:hAnsi="Arial" w:cs="Arial"/>
          <w:sz w:val="18"/>
          <w:szCs w:val="18"/>
        </w:rPr>
        <w:t>(day)</w:t>
      </w:r>
      <w:r w:rsidRPr="006F1EBF">
        <w:rPr>
          <w:rFonts w:ascii="Arial" w:hAnsi="Arial" w:cs="Arial"/>
          <w:sz w:val="22"/>
          <w:szCs w:val="22"/>
        </w:rPr>
        <w:t xml:space="preserve"> ____________ at </w:t>
      </w:r>
      <w:r>
        <w:rPr>
          <w:rFonts w:ascii="Arial" w:hAnsi="Arial" w:cs="Arial"/>
          <w:sz w:val="22"/>
          <w:szCs w:val="22"/>
        </w:rPr>
        <w:t>_</w:t>
      </w:r>
      <w:r w:rsidRPr="006F1EBF">
        <w:rPr>
          <w:rFonts w:ascii="Arial" w:hAnsi="Arial" w:cs="Arial"/>
          <w:sz w:val="22"/>
          <w:szCs w:val="22"/>
        </w:rPr>
        <w:t>__:</w:t>
      </w:r>
      <w:r>
        <w:rPr>
          <w:rFonts w:ascii="Arial" w:hAnsi="Arial" w:cs="Arial"/>
          <w:sz w:val="22"/>
          <w:szCs w:val="22"/>
        </w:rPr>
        <w:t>_</w:t>
      </w:r>
      <w:r w:rsidRPr="006F1EBF">
        <w:rPr>
          <w:rFonts w:ascii="Arial" w:hAnsi="Arial" w:cs="Arial"/>
          <w:sz w:val="22"/>
          <w:szCs w:val="22"/>
        </w:rPr>
        <w:t>__ _.m.</w:t>
      </w:r>
    </w:p>
    <w:p w:rsidR="007E5677" w:rsidRDefault="00895E76" w:rsidP="00CB0607">
      <w:pPr>
        <w:tabs>
          <w:tab w:val="right" w:pos="9360"/>
        </w:tabs>
        <w:spacing w:before="160" w:after="0"/>
        <w:ind w:left="1526" w:hanging="360"/>
        <w:rPr>
          <w:rFonts w:ascii="Arial" w:hAnsi="Arial" w:cs="Arial"/>
          <w:sz w:val="22"/>
          <w:szCs w:val="22"/>
          <w:u w:val="single"/>
        </w:rPr>
      </w:pPr>
      <w:r w:rsidRPr="006F1EBF">
        <w:rPr>
          <w:rFonts w:ascii="Arial" w:hAnsi="Arial" w:cs="Arial"/>
          <w:sz w:val="22"/>
          <w:szCs w:val="22"/>
        </w:rPr>
        <w:fldChar w:fldCharType="begin">
          <w:ffData>
            <w:name w:val=""/>
            <w:enabled/>
            <w:calcOnExit w:val="0"/>
            <w:checkBox>
              <w:sizeAuto/>
              <w:default w:val="1"/>
              <w:checked w:val="0"/>
            </w:checkBox>
          </w:ffData>
        </w:fldChar>
      </w:r>
      <w:r w:rsidR="00CB0607" w:rsidRPr="006F1EBF">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6F1EBF">
        <w:rPr>
          <w:rFonts w:ascii="Arial" w:hAnsi="Arial" w:cs="Arial"/>
          <w:sz w:val="22"/>
          <w:szCs w:val="22"/>
        </w:rPr>
        <w:fldChar w:fldCharType="end"/>
      </w:r>
      <w:r w:rsidR="00CB0607" w:rsidRPr="006F1EBF">
        <w:rPr>
          <w:rFonts w:ascii="Arial" w:hAnsi="Arial" w:cs="Arial"/>
          <w:sz w:val="22"/>
          <w:szCs w:val="22"/>
        </w:rPr>
        <w:tab/>
      </w:r>
      <w:r w:rsidR="007E5677" w:rsidRPr="006F1EBF">
        <w:rPr>
          <w:rFonts w:ascii="Arial" w:hAnsi="Arial" w:cs="Arial"/>
          <w:sz w:val="22"/>
          <w:szCs w:val="22"/>
        </w:rPr>
        <w:t xml:space="preserve">OTHER </w:t>
      </w:r>
      <w:r w:rsidR="007E5677" w:rsidRPr="006F1EBF">
        <w:rPr>
          <w:rFonts w:ascii="Arial" w:hAnsi="Arial" w:cs="Arial"/>
          <w:i/>
          <w:sz w:val="20"/>
          <w:szCs w:val="20"/>
        </w:rPr>
        <w:t>(specify)</w:t>
      </w:r>
      <w:r w:rsidR="007E5677" w:rsidRPr="006F1EBF">
        <w:rPr>
          <w:rFonts w:ascii="Arial" w:hAnsi="Arial" w:cs="Arial"/>
          <w:sz w:val="22"/>
          <w:szCs w:val="22"/>
        </w:rPr>
        <w:t xml:space="preserve">: </w:t>
      </w:r>
      <w:r w:rsidR="007E5677" w:rsidRPr="006F1EBF">
        <w:rPr>
          <w:rFonts w:ascii="Arial" w:hAnsi="Arial" w:cs="Arial"/>
          <w:sz w:val="22"/>
          <w:szCs w:val="22"/>
          <w:u w:val="single"/>
        </w:rPr>
        <w:tab/>
      </w:r>
    </w:p>
    <w:p w:rsidR="00E775D3" w:rsidRPr="006F1EBF" w:rsidRDefault="00E775D3" w:rsidP="00386DAA">
      <w:pPr>
        <w:tabs>
          <w:tab w:val="right" w:pos="9360"/>
        </w:tabs>
        <w:spacing w:before="120" w:after="0"/>
        <w:ind w:left="1526"/>
        <w:rPr>
          <w:rFonts w:ascii="Arial" w:hAnsi="Arial" w:cs="Arial"/>
          <w:u w:val="single"/>
        </w:rPr>
      </w:pPr>
      <w:r>
        <w:rPr>
          <w:rFonts w:ascii="Arial" w:hAnsi="Arial" w:cs="Arial"/>
          <w:sz w:val="22"/>
          <w:szCs w:val="22"/>
          <w:u w:val="single"/>
        </w:rPr>
        <w:tab/>
      </w:r>
    </w:p>
    <w:p w:rsidR="007E5677" w:rsidRDefault="005E7004" w:rsidP="00386DAA">
      <w:pPr>
        <w:keepNext/>
        <w:spacing w:before="160" w:after="0"/>
        <w:ind w:left="806" w:hanging="360"/>
        <w:outlineLvl w:val="2"/>
        <w:rPr>
          <w:rFonts w:ascii="Arial" w:hAnsi="Arial" w:cs="Arial"/>
          <w:b/>
          <w:sz w:val="22"/>
          <w:szCs w:val="22"/>
        </w:rPr>
      </w:pPr>
      <w:r>
        <w:rPr>
          <w:rFonts w:ascii="Arial" w:hAnsi="Arial" w:cs="Arial"/>
          <w:b/>
          <w:sz w:val="22"/>
          <w:szCs w:val="22"/>
        </w:rPr>
        <w:t>b.</w:t>
      </w:r>
      <w:r>
        <w:rPr>
          <w:rFonts w:ascii="Arial" w:hAnsi="Arial" w:cs="Arial"/>
          <w:b/>
          <w:sz w:val="22"/>
          <w:szCs w:val="22"/>
        </w:rPr>
        <w:tab/>
      </w:r>
      <w:r w:rsidR="00E775D3" w:rsidRPr="006F1EBF">
        <w:rPr>
          <w:rFonts w:ascii="Arial" w:hAnsi="Arial" w:cs="Arial"/>
          <w:b/>
          <w:sz w:val="22"/>
          <w:szCs w:val="22"/>
        </w:rPr>
        <w:t>School-Age Children</w:t>
      </w:r>
    </w:p>
    <w:p w:rsidR="008432C1" w:rsidRDefault="00E775D3" w:rsidP="000140EC">
      <w:pPr>
        <w:keepNext/>
        <w:spacing w:before="120" w:after="0"/>
        <w:ind w:left="806"/>
        <w:rPr>
          <w:rFonts w:ascii="Arial" w:hAnsi="Arial" w:cs="Arial"/>
          <w:i/>
          <w:sz w:val="20"/>
          <w:szCs w:val="20"/>
        </w:rPr>
      </w:pPr>
      <w:r w:rsidRPr="006F1EBF">
        <w:rPr>
          <w:rFonts w:ascii="Arial" w:hAnsi="Arial" w:cs="Arial"/>
          <w:sz w:val="22"/>
          <w:szCs w:val="22"/>
        </w:rPr>
        <w:t>This schedule will apply when</w:t>
      </w:r>
      <w:r w:rsidRPr="006F1EBF">
        <w:rPr>
          <w:rFonts w:ascii="Arial" w:hAnsi="Arial" w:cs="Arial"/>
          <w:color w:val="FF0080"/>
          <w:sz w:val="22"/>
          <w:szCs w:val="22"/>
        </w:rPr>
        <w:t xml:space="preserve"> </w:t>
      </w:r>
      <w:r w:rsidR="008432C1" w:rsidRPr="008432C1">
        <w:rPr>
          <w:rFonts w:ascii="Arial" w:hAnsi="Arial" w:cs="Arial"/>
          <w:i/>
          <w:sz w:val="20"/>
          <w:szCs w:val="20"/>
        </w:rPr>
        <w:t xml:space="preserve">(check one): </w:t>
      </w:r>
      <w:r w:rsidR="000E7566">
        <w:rPr>
          <w:rFonts w:ascii="Arial" w:hAnsi="Arial" w:cs="Arial"/>
          <w:i/>
          <w:sz w:val="20"/>
          <w:szCs w:val="20"/>
        </w:rPr>
        <w:t xml:space="preserve">  </w:t>
      </w:r>
      <w:r w:rsidR="00895E76" w:rsidRPr="006F1EBF">
        <w:rPr>
          <w:rFonts w:ascii="Arial" w:hAnsi="Arial" w:cs="Arial"/>
          <w:sz w:val="22"/>
          <w:szCs w:val="22"/>
          <w:lang w:eastAsia="en-US"/>
        </w:rPr>
        <w:fldChar w:fldCharType="begin">
          <w:ffData>
            <w:name w:val=""/>
            <w:enabled/>
            <w:calcOnExit w:val="0"/>
            <w:checkBox>
              <w:sizeAuto/>
              <w:default w:val="1"/>
              <w:checked w:val="0"/>
            </w:checkBox>
          </w:ffData>
        </w:fldChar>
      </w:r>
      <w:r w:rsidRPr="006F1EBF">
        <w:rPr>
          <w:rFonts w:ascii="Arial" w:hAnsi="Arial" w:cs="Arial"/>
          <w:sz w:val="22"/>
          <w:szCs w:val="22"/>
          <w:lang w:eastAsia="en-US"/>
        </w:rPr>
        <w:instrText xml:space="preserve"> FORMCHECKBOX </w:instrText>
      </w:r>
      <w:r w:rsidR="00895E76">
        <w:rPr>
          <w:rFonts w:ascii="Arial" w:hAnsi="Arial" w:cs="Arial"/>
          <w:sz w:val="22"/>
          <w:szCs w:val="22"/>
          <w:lang w:eastAsia="en-US"/>
        </w:rPr>
      </w:r>
      <w:r w:rsidR="00895E76">
        <w:rPr>
          <w:rFonts w:ascii="Arial" w:hAnsi="Arial" w:cs="Arial"/>
          <w:sz w:val="22"/>
          <w:szCs w:val="22"/>
          <w:lang w:eastAsia="en-US"/>
        </w:rPr>
        <w:fldChar w:fldCharType="separate"/>
      </w:r>
      <w:r w:rsidR="00895E76" w:rsidRPr="006F1EBF">
        <w:rPr>
          <w:rFonts w:ascii="Arial" w:hAnsi="Arial" w:cs="Arial"/>
          <w:sz w:val="22"/>
          <w:szCs w:val="22"/>
          <w:lang w:eastAsia="en-US"/>
        </w:rPr>
        <w:fldChar w:fldCharType="end"/>
      </w:r>
      <w:r w:rsidRPr="006F1EBF">
        <w:rPr>
          <w:rFonts w:ascii="Arial" w:hAnsi="Arial" w:cs="Arial"/>
          <w:sz w:val="22"/>
          <w:szCs w:val="22"/>
          <w:lang w:eastAsia="en-US"/>
        </w:rPr>
        <w:t xml:space="preserve"> the youngest child   </w:t>
      </w:r>
      <w:r w:rsidR="00895E76" w:rsidRPr="006F1EBF">
        <w:rPr>
          <w:rFonts w:ascii="Arial" w:hAnsi="Arial" w:cs="Arial"/>
          <w:sz w:val="22"/>
          <w:szCs w:val="22"/>
          <w:lang w:eastAsia="en-US"/>
        </w:rPr>
        <w:fldChar w:fldCharType="begin">
          <w:ffData>
            <w:name w:val=""/>
            <w:enabled/>
            <w:calcOnExit w:val="0"/>
            <w:checkBox>
              <w:sizeAuto/>
              <w:default w:val="1"/>
              <w:checked w:val="0"/>
            </w:checkBox>
          </w:ffData>
        </w:fldChar>
      </w:r>
      <w:r w:rsidRPr="006F1EBF">
        <w:rPr>
          <w:rFonts w:ascii="Arial" w:hAnsi="Arial" w:cs="Arial"/>
          <w:sz w:val="22"/>
          <w:szCs w:val="22"/>
          <w:lang w:eastAsia="en-US"/>
        </w:rPr>
        <w:instrText xml:space="preserve"> FORMCHECKBOX </w:instrText>
      </w:r>
      <w:r w:rsidR="00895E76">
        <w:rPr>
          <w:rFonts w:ascii="Arial" w:hAnsi="Arial" w:cs="Arial"/>
          <w:sz w:val="22"/>
          <w:szCs w:val="22"/>
          <w:lang w:eastAsia="en-US"/>
        </w:rPr>
      </w:r>
      <w:r w:rsidR="00895E76">
        <w:rPr>
          <w:rFonts w:ascii="Arial" w:hAnsi="Arial" w:cs="Arial"/>
          <w:sz w:val="22"/>
          <w:szCs w:val="22"/>
          <w:lang w:eastAsia="en-US"/>
        </w:rPr>
        <w:fldChar w:fldCharType="separate"/>
      </w:r>
      <w:r w:rsidR="00895E76" w:rsidRPr="006F1EBF">
        <w:rPr>
          <w:rFonts w:ascii="Arial" w:hAnsi="Arial" w:cs="Arial"/>
          <w:sz w:val="22"/>
          <w:szCs w:val="22"/>
          <w:lang w:eastAsia="en-US"/>
        </w:rPr>
        <w:fldChar w:fldCharType="end"/>
      </w:r>
      <w:r w:rsidRPr="006F1EBF">
        <w:rPr>
          <w:rFonts w:ascii="Arial" w:hAnsi="Arial" w:cs="Arial"/>
          <w:sz w:val="22"/>
          <w:szCs w:val="22"/>
          <w:lang w:eastAsia="en-US"/>
        </w:rPr>
        <w:t xml:space="preserve"> the oldest child   </w:t>
      </w:r>
      <w:r w:rsidR="000140EC">
        <w:rPr>
          <w:rFonts w:ascii="Arial" w:hAnsi="Arial" w:cs="Arial"/>
          <w:sz w:val="22"/>
          <w:szCs w:val="22"/>
          <w:lang w:eastAsia="en-US"/>
        </w:rPr>
        <w:br/>
      </w:r>
      <w:r w:rsidR="00895E76" w:rsidRPr="006F1EBF">
        <w:rPr>
          <w:rFonts w:ascii="Arial" w:hAnsi="Arial" w:cs="Arial"/>
          <w:sz w:val="22"/>
          <w:szCs w:val="22"/>
          <w:lang w:eastAsia="en-US"/>
        </w:rPr>
        <w:fldChar w:fldCharType="begin">
          <w:ffData>
            <w:name w:val=""/>
            <w:enabled/>
            <w:calcOnExit w:val="0"/>
            <w:checkBox>
              <w:sizeAuto/>
              <w:default w:val="1"/>
              <w:checked w:val="0"/>
            </w:checkBox>
          </w:ffData>
        </w:fldChar>
      </w:r>
      <w:r w:rsidRPr="006F1EBF">
        <w:rPr>
          <w:rFonts w:ascii="Arial" w:hAnsi="Arial" w:cs="Arial"/>
          <w:sz w:val="22"/>
          <w:szCs w:val="22"/>
          <w:lang w:eastAsia="en-US"/>
        </w:rPr>
        <w:instrText xml:space="preserve"> FORMCHECKBOX </w:instrText>
      </w:r>
      <w:r w:rsidR="00895E76">
        <w:rPr>
          <w:rFonts w:ascii="Arial" w:hAnsi="Arial" w:cs="Arial"/>
          <w:sz w:val="22"/>
          <w:szCs w:val="22"/>
          <w:lang w:eastAsia="en-US"/>
        </w:rPr>
      </w:r>
      <w:r w:rsidR="00895E76">
        <w:rPr>
          <w:rFonts w:ascii="Arial" w:hAnsi="Arial" w:cs="Arial"/>
          <w:sz w:val="22"/>
          <w:szCs w:val="22"/>
          <w:lang w:eastAsia="en-US"/>
        </w:rPr>
        <w:fldChar w:fldCharType="separate"/>
      </w:r>
      <w:r w:rsidR="00895E76" w:rsidRPr="006F1EBF">
        <w:rPr>
          <w:rFonts w:ascii="Arial" w:hAnsi="Arial" w:cs="Arial"/>
          <w:sz w:val="22"/>
          <w:szCs w:val="22"/>
          <w:lang w:eastAsia="en-US"/>
        </w:rPr>
        <w:fldChar w:fldCharType="end"/>
      </w:r>
      <w:r w:rsidRPr="006F1EBF">
        <w:rPr>
          <w:rFonts w:ascii="Arial" w:hAnsi="Arial" w:cs="Arial"/>
          <w:sz w:val="22"/>
          <w:szCs w:val="22"/>
          <w:lang w:eastAsia="en-US"/>
        </w:rPr>
        <w:t xml:space="preserve"> each child </w:t>
      </w:r>
      <w:r w:rsidR="008432C1" w:rsidRPr="006F1EBF">
        <w:rPr>
          <w:rFonts w:ascii="Arial" w:hAnsi="Arial" w:cs="Arial"/>
          <w:sz w:val="22"/>
          <w:szCs w:val="22"/>
          <w:lang w:eastAsia="en-US"/>
        </w:rPr>
        <w:t>begins</w:t>
      </w:r>
      <w:r w:rsidR="000E7566">
        <w:rPr>
          <w:rFonts w:ascii="Arial" w:hAnsi="Arial" w:cs="Arial"/>
          <w:sz w:val="22"/>
          <w:szCs w:val="22"/>
          <w:lang w:eastAsia="en-US"/>
        </w:rPr>
        <w:t>:</w:t>
      </w:r>
      <w:r w:rsidR="008432C1" w:rsidRPr="008432C1">
        <w:rPr>
          <w:rFonts w:ascii="Arial" w:hAnsi="Arial" w:cs="Arial"/>
          <w:i/>
          <w:sz w:val="20"/>
          <w:szCs w:val="20"/>
        </w:rPr>
        <w:t xml:space="preserve"> </w:t>
      </w:r>
    </w:p>
    <w:p w:rsidR="00E775D3" w:rsidRDefault="008432C1" w:rsidP="0005077A">
      <w:pPr>
        <w:tabs>
          <w:tab w:val="right" w:pos="9360"/>
        </w:tabs>
        <w:spacing w:before="60" w:after="0"/>
        <w:ind w:left="1166"/>
        <w:rPr>
          <w:rFonts w:ascii="Arial" w:hAnsi="Arial" w:cs="Arial"/>
          <w:sz w:val="22"/>
          <w:szCs w:val="22"/>
          <w:u w:val="single"/>
        </w:rPr>
      </w:pPr>
      <w:r w:rsidRPr="008432C1">
        <w:rPr>
          <w:rFonts w:ascii="Arial" w:hAnsi="Arial" w:cs="Arial"/>
          <w:i/>
          <w:sz w:val="20"/>
          <w:szCs w:val="20"/>
        </w:rPr>
        <w:t xml:space="preserve">(check one): </w:t>
      </w:r>
      <w:r>
        <w:rPr>
          <w:rFonts w:ascii="Arial" w:hAnsi="Arial" w:cs="Arial"/>
          <w:sz w:val="22"/>
          <w:szCs w:val="22"/>
        </w:rPr>
        <w:t xml:space="preserve"> </w:t>
      </w:r>
      <w:r w:rsidR="000E7566">
        <w:rPr>
          <w:rFonts w:ascii="Arial" w:hAnsi="Arial" w:cs="Arial"/>
          <w:sz w:val="22"/>
          <w:szCs w:val="22"/>
        </w:rPr>
        <w:t xml:space="preserve"> </w:t>
      </w:r>
      <w:r w:rsidR="00895E76" w:rsidRPr="006F1EBF">
        <w:rPr>
          <w:rFonts w:ascii="Arial" w:hAnsi="Arial" w:cs="Arial"/>
          <w:sz w:val="22"/>
          <w:szCs w:val="22"/>
        </w:rPr>
        <w:fldChar w:fldCharType="begin">
          <w:ffData>
            <w:name w:val=""/>
            <w:enabled/>
            <w:calcOnExit w:val="0"/>
            <w:checkBox>
              <w:sizeAuto/>
              <w:default w:val="1"/>
              <w:checked w:val="0"/>
            </w:checkBox>
          </w:ffData>
        </w:fldChar>
      </w:r>
      <w:r w:rsidR="00E775D3" w:rsidRPr="006F1EBF">
        <w:rPr>
          <w:rFonts w:ascii="Arial" w:hAnsi="Arial" w:cs="Arial"/>
          <w:sz w:val="22"/>
          <w:szCs w:val="22"/>
        </w:rPr>
        <w:instrText xml:space="preserve"> FORMCHECKBOX </w:instrText>
      </w:r>
      <w:r w:rsidR="00895E76">
        <w:rPr>
          <w:rFonts w:ascii="Arial" w:hAnsi="Arial" w:cs="Arial"/>
          <w:sz w:val="22"/>
          <w:szCs w:val="22"/>
        </w:rPr>
      </w:r>
      <w:r w:rsidR="00895E76">
        <w:rPr>
          <w:rFonts w:ascii="Arial" w:hAnsi="Arial" w:cs="Arial"/>
          <w:sz w:val="22"/>
          <w:szCs w:val="22"/>
        </w:rPr>
        <w:fldChar w:fldCharType="separate"/>
      </w:r>
      <w:r w:rsidR="00895E76" w:rsidRPr="006F1EBF">
        <w:rPr>
          <w:rFonts w:ascii="Arial" w:hAnsi="Arial" w:cs="Arial"/>
          <w:sz w:val="22"/>
          <w:szCs w:val="22"/>
        </w:rPr>
        <w:fldChar w:fldCharType="end"/>
      </w:r>
      <w:r w:rsidR="00E775D3" w:rsidRPr="006F1EBF">
        <w:rPr>
          <w:rFonts w:ascii="Arial" w:hAnsi="Arial" w:cs="Arial"/>
          <w:sz w:val="22"/>
          <w:szCs w:val="22"/>
        </w:rPr>
        <w:t xml:space="preserve"> Kindergarten   </w:t>
      </w:r>
      <w:r w:rsidR="00895E76" w:rsidRPr="006F1EBF">
        <w:rPr>
          <w:rFonts w:ascii="Arial" w:hAnsi="Arial" w:cs="Arial"/>
          <w:sz w:val="22"/>
          <w:szCs w:val="22"/>
        </w:rPr>
        <w:fldChar w:fldCharType="begin">
          <w:ffData>
            <w:name w:val=""/>
            <w:enabled/>
            <w:calcOnExit w:val="0"/>
            <w:checkBox>
              <w:sizeAuto/>
              <w:default w:val="1"/>
              <w:checked w:val="0"/>
            </w:checkBox>
          </w:ffData>
        </w:fldChar>
      </w:r>
      <w:r w:rsidR="00E775D3" w:rsidRPr="006F1EBF">
        <w:rPr>
          <w:rFonts w:ascii="Arial" w:hAnsi="Arial" w:cs="Arial"/>
          <w:sz w:val="22"/>
          <w:szCs w:val="22"/>
        </w:rPr>
        <w:instrText xml:space="preserve"> FORMCHECKBOX </w:instrText>
      </w:r>
      <w:r w:rsidR="00895E76">
        <w:rPr>
          <w:rFonts w:ascii="Arial" w:hAnsi="Arial" w:cs="Arial"/>
          <w:sz w:val="22"/>
          <w:szCs w:val="22"/>
        </w:rPr>
      </w:r>
      <w:r w:rsidR="00895E76">
        <w:rPr>
          <w:rFonts w:ascii="Arial" w:hAnsi="Arial" w:cs="Arial"/>
          <w:sz w:val="22"/>
          <w:szCs w:val="22"/>
        </w:rPr>
        <w:fldChar w:fldCharType="separate"/>
      </w:r>
      <w:r w:rsidR="00895E76" w:rsidRPr="006F1EBF">
        <w:rPr>
          <w:rFonts w:ascii="Arial" w:hAnsi="Arial" w:cs="Arial"/>
          <w:sz w:val="22"/>
          <w:szCs w:val="22"/>
        </w:rPr>
        <w:fldChar w:fldCharType="end"/>
      </w:r>
      <w:r w:rsidR="00E775D3" w:rsidRPr="006F1EBF">
        <w:rPr>
          <w:rFonts w:ascii="Arial" w:hAnsi="Arial" w:cs="Arial"/>
          <w:sz w:val="22"/>
          <w:szCs w:val="22"/>
        </w:rPr>
        <w:t xml:space="preserve"> 1st grade   </w:t>
      </w:r>
      <w:r w:rsidR="00895E76" w:rsidRPr="006F1EBF">
        <w:rPr>
          <w:rFonts w:ascii="Arial" w:hAnsi="Arial" w:cs="Arial"/>
          <w:sz w:val="22"/>
          <w:szCs w:val="22"/>
        </w:rPr>
        <w:fldChar w:fldCharType="begin">
          <w:ffData>
            <w:name w:val=""/>
            <w:enabled/>
            <w:calcOnExit w:val="0"/>
            <w:checkBox>
              <w:sizeAuto/>
              <w:default w:val="1"/>
              <w:checked w:val="0"/>
            </w:checkBox>
          </w:ffData>
        </w:fldChar>
      </w:r>
      <w:r w:rsidR="00E775D3" w:rsidRPr="006F1EBF">
        <w:rPr>
          <w:rFonts w:ascii="Arial" w:hAnsi="Arial" w:cs="Arial"/>
          <w:sz w:val="22"/>
          <w:szCs w:val="22"/>
        </w:rPr>
        <w:instrText xml:space="preserve"> FORMCHECKBOX </w:instrText>
      </w:r>
      <w:r w:rsidR="00895E76">
        <w:rPr>
          <w:rFonts w:ascii="Arial" w:hAnsi="Arial" w:cs="Arial"/>
          <w:sz w:val="22"/>
          <w:szCs w:val="22"/>
        </w:rPr>
      </w:r>
      <w:r w:rsidR="00895E76">
        <w:rPr>
          <w:rFonts w:ascii="Arial" w:hAnsi="Arial" w:cs="Arial"/>
          <w:sz w:val="22"/>
          <w:szCs w:val="22"/>
        </w:rPr>
        <w:fldChar w:fldCharType="separate"/>
      </w:r>
      <w:r w:rsidR="00895E76" w:rsidRPr="006F1EBF">
        <w:rPr>
          <w:rFonts w:ascii="Arial" w:hAnsi="Arial" w:cs="Arial"/>
          <w:sz w:val="22"/>
          <w:szCs w:val="22"/>
        </w:rPr>
        <w:fldChar w:fldCharType="end"/>
      </w:r>
      <w:r w:rsidR="00E775D3" w:rsidRPr="006F1EBF">
        <w:rPr>
          <w:rFonts w:ascii="Arial" w:hAnsi="Arial" w:cs="Arial"/>
          <w:sz w:val="22"/>
          <w:szCs w:val="22"/>
        </w:rPr>
        <w:t xml:space="preserve"> Other: </w:t>
      </w:r>
      <w:r w:rsidR="00E775D3" w:rsidRPr="006F1EBF">
        <w:rPr>
          <w:rFonts w:ascii="Arial" w:hAnsi="Arial" w:cs="Arial"/>
          <w:sz w:val="22"/>
          <w:szCs w:val="22"/>
          <w:u w:val="single"/>
        </w:rPr>
        <w:tab/>
      </w:r>
    </w:p>
    <w:p w:rsidR="00E775D3" w:rsidRDefault="00E775D3" w:rsidP="003D2F09">
      <w:pPr>
        <w:tabs>
          <w:tab w:val="left" w:pos="8640"/>
        </w:tabs>
        <w:spacing w:before="120" w:after="0"/>
        <w:ind w:left="806"/>
        <w:rPr>
          <w:rFonts w:ascii="Arial" w:hAnsi="Arial" w:cs="Arial"/>
          <w:sz w:val="22"/>
          <w:szCs w:val="22"/>
        </w:rPr>
      </w:pPr>
      <w:r w:rsidRPr="006F1EBF">
        <w:rPr>
          <w:rFonts w:ascii="Arial" w:hAnsi="Arial" w:cs="Arial"/>
          <w:sz w:val="22"/>
          <w:szCs w:val="22"/>
        </w:rPr>
        <w:t>The children will live with</w:t>
      </w:r>
      <w:r w:rsidR="003D2F09" w:rsidRPr="003D2F09">
        <w:rPr>
          <w:rFonts w:ascii="Arial" w:hAnsi="Arial" w:cs="Arial"/>
          <w:sz w:val="22"/>
          <w:szCs w:val="22"/>
        </w:rPr>
        <w:t xml:space="preserve"> </w:t>
      </w:r>
      <w:r w:rsidR="003D2F09" w:rsidRPr="003D2F09">
        <w:rPr>
          <w:rFonts w:ascii="Arial" w:hAnsi="Arial" w:cs="Arial"/>
          <w:i/>
          <w:sz w:val="22"/>
          <w:szCs w:val="22"/>
        </w:rPr>
        <w:t xml:space="preserve">(name): </w:t>
      </w:r>
      <w:r w:rsidR="003D2F09" w:rsidRPr="003D2F09">
        <w:rPr>
          <w:rFonts w:ascii="Arial" w:hAnsi="Arial" w:cs="Arial"/>
          <w:sz w:val="22"/>
          <w:szCs w:val="22"/>
          <w:u w:val="single"/>
        </w:rPr>
        <w:tab/>
      </w:r>
      <w:r w:rsidR="003D2F09" w:rsidRPr="006F1EBF">
        <w:rPr>
          <w:rFonts w:ascii="Arial" w:hAnsi="Arial" w:cs="Arial"/>
          <w:sz w:val="22"/>
          <w:szCs w:val="22"/>
        </w:rPr>
        <w:t xml:space="preserve"> </w:t>
      </w:r>
      <w:r w:rsidRPr="006F1EBF">
        <w:rPr>
          <w:rFonts w:ascii="Arial" w:hAnsi="Arial" w:cs="Arial"/>
          <w:sz w:val="22"/>
          <w:szCs w:val="22"/>
        </w:rPr>
        <w:t>except when they are scheduled to be with the other parent.</w:t>
      </w:r>
    </w:p>
    <w:p w:rsidR="00E775D3" w:rsidRPr="006F1EBF" w:rsidRDefault="00E775D3" w:rsidP="008432C1">
      <w:pPr>
        <w:keepNext/>
        <w:spacing w:before="120" w:after="0"/>
        <w:ind w:left="806"/>
        <w:rPr>
          <w:rFonts w:ascii="Arial" w:hAnsi="Arial" w:cs="Arial"/>
          <w:i/>
        </w:rPr>
      </w:pPr>
      <w:r w:rsidRPr="006F1EBF">
        <w:rPr>
          <w:rFonts w:ascii="Arial" w:hAnsi="Arial" w:cs="Arial"/>
          <w:sz w:val="22"/>
          <w:szCs w:val="22"/>
        </w:rPr>
        <w:t xml:space="preserve">The other parent’s parenting schedule is </w:t>
      </w:r>
      <w:r w:rsidRPr="006F1EBF">
        <w:rPr>
          <w:rFonts w:ascii="Arial" w:hAnsi="Arial" w:cs="Arial"/>
          <w:i/>
          <w:sz w:val="20"/>
          <w:szCs w:val="20"/>
        </w:rPr>
        <w:t>(check all that apply)</w:t>
      </w:r>
      <w:r w:rsidRPr="006F1EBF">
        <w:rPr>
          <w:rFonts w:ascii="Arial" w:hAnsi="Arial" w:cs="Arial"/>
          <w:i/>
          <w:sz w:val="22"/>
          <w:szCs w:val="22"/>
        </w:rPr>
        <w:t>:</w:t>
      </w:r>
    </w:p>
    <w:p w:rsidR="000140EC" w:rsidRPr="006F1EBF" w:rsidRDefault="00895E76" w:rsidP="000140EC">
      <w:pPr>
        <w:tabs>
          <w:tab w:val="right" w:pos="9360"/>
        </w:tabs>
        <w:spacing w:before="160" w:after="0"/>
        <w:ind w:left="1526" w:hanging="360"/>
        <w:rPr>
          <w:rFonts w:ascii="Arial" w:hAnsi="Arial" w:cs="Arial"/>
          <w:u w:val="single"/>
        </w:rPr>
      </w:pPr>
      <w:r w:rsidRPr="006F1EBF">
        <w:rPr>
          <w:rFonts w:ascii="Arial" w:hAnsi="Arial" w:cs="Arial"/>
          <w:sz w:val="22"/>
          <w:szCs w:val="22"/>
        </w:rPr>
        <w:fldChar w:fldCharType="begin">
          <w:ffData>
            <w:name w:val=""/>
            <w:enabled/>
            <w:calcOnExit w:val="0"/>
            <w:checkBox>
              <w:sizeAuto/>
              <w:default w:val="1"/>
              <w:checked w:val="0"/>
            </w:checkBox>
          </w:ffData>
        </w:fldChar>
      </w:r>
      <w:r w:rsidR="000140EC" w:rsidRPr="006F1EBF">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6F1EBF">
        <w:rPr>
          <w:rFonts w:ascii="Arial" w:hAnsi="Arial" w:cs="Arial"/>
          <w:sz w:val="22"/>
          <w:szCs w:val="22"/>
        </w:rPr>
        <w:fldChar w:fldCharType="end"/>
      </w:r>
      <w:r w:rsidR="000140EC" w:rsidRPr="006F1EBF">
        <w:rPr>
          <w:rFonts w:ascii="Arial" w:hAnsi="Arial" w:cs="Arial"/>
          <w:sz w:val="22"/>
          <w:szCs w:val="22"/>
        </w:rPr>
        <w:tab/>
        <w:t>WEEKENDS:</w:t>
      </w:r>
      <w:r w:rsidR="000140EC">
        <w:rPr>
          <w:rFonts w:ascii="Arial" w:hAnsi="Arial" w:cs="Arial"/>
          <w:sz w:val="22"/>
          <w:szCs w:val="22"/>
        </w:rPr>
        <w:t xml:space="preserve"> </w:t>
      </w:r>
      <w:r w:rsidR="000140EC" w:rsidRPr="006F1EBF">
        <w:rPr>
          <w:rFonts w:ascii="Arial" w:hAnsi="Arial" w:cs="Arial"/>
          <w:sz w:val="22"/>
          <w:szCs w:val="22"/>
        </w:rPr>
        <w:t xml:space="preserve"> </w:t>
      </w:r>
      <w:r w:rsidRPr="00CB0607">
        <w:rPr>
          <w:rFonts w:ascii="Arial" w:hAnsi="Arial" w:cs="Arial"/>
          <w:sz w:val="20"/>
          <w:szCs w:val="20"/>
        </w:rPr>
        <w:fldChar w:fldCharType="begin">
          <w:ffData>
            <w:name w:val=""/>
            <w:enabled/>
            <w:calcOnExit w:val="0"/>
            <w:checkBox>
              <w:sizeAuto/>
              <w:default w:val="1"/>
              <w:checked w:val="0"/>
            </w:checkBox>
          </w:ffData>
        </w:fldChar>
      </w:r>
      <w:r w:rsidR="000140EC" w:rsidRPr="00CB060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CB0607">
        <w:rPr>
          <w:rFonts w:ascii="Arial" w:hAnsi="Arial" w:cs="Arial"/>
          <w:sz w:val="20"/>
          <w:szCs w:val="20"/>
        </w:rPr>
        <w:fldChar w:fldCharType="end"/>
      </w:r>
      <w:r w:rsidR="000140EC" w:rsidRPr="006F1EBF">
        <w:rPr>
          <w:rFonts w:ascii="Arial" w:hAnsi="Arial" w:cs="Arial"/>
          <w:sz w:val="22"/>
          <w:szCs w:val="22"/>
        </w:rPr>
        <w:t xml:space="preserve"> every week</w:t>
      </w:r>
      <w:r w:rsidR="000140EC">
        <w:rPr>
          <w:rFonts w:ascii="Arial" w:hAnsi="Arial" w:cs="Arial"/>
          <w:sz w:val="22"/>
          <w:szCs w:val="22"/>
        </w:rPr>
        <w:t xml:space="preserve"> </w:t>
      </w:r>
      <w:r w:rsidR="000140EC" w:rsidRPr="006F1EBF">
        <w:rPr>
          <w:rFonts w:ascii="Arial" w:hAnsi="Arial" w:cs="Arial"/>
          <w:sz w:val="22"/>
          <w:szCs w:val="22"/>
        </w:rPr>
        <w:t xml:space="preserve"> </w:t>
      </w:r>
      <w:r w:rsidRPr="00CB0607">
        <w:rPr>
          <w:rFonts w:ascii="Arial" w:hAnsi="Arial" w:cs="Arial"/>
          <w:sz w:val="20"/>
          <w:szCs w:val="20"/>
        </w:rPr>
        <w:fldChar w:fldCharType="begin">
          <w:ffData>
            <w:name w:val=""/>
            <w:enabled/>
            <w:calcOnExit w:val="0"/>
            <w:checkBox>
              <w:sizeAuto/>
              <w:default w:val="1"/>
              <w:checked w:val="0"/>
            </w:checkBox>
          </w:ffData>
        </w:fldChar>
      </w:r>
      <w:r w:rsidR="000140EC" w:rsidRPr="00CB060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CB0607">
        <w:rPr>
          <w:rFonts w:ascii="Arial" w:hAnsi="Arial" w:cs="Arial"/>
          <w:sz w:val="20"/>
          <w:szCs w:val="20"/>
        </w:rPr>
        <w:fldChar w:fldCharType="end"/>
      </w:r>
      <w:r w:rsidR="000140EC" w:rsidRPr="006F1EBF">
        <w:rPr>
          <w:rFonts w:ascii="Arial" w:hAnsi="Arial" w:cs="Arial"/>
          <w:sz w:val="22"/>
          <w:szCs w:val="22"/>
        </w:rPr>
        <w:t xml:space="preserve"> every other week</w:t>
      </w:r>
      <w:r w:rsidR="000140EC">
        <w:rPr>
          <w:rFonts w:ascii="Arial" w:hAnsi="Arial" w:cs="Arial"/>
          <w:sz w:val="22"/>
          <w:szCs w:val="22"/>
        </w:rPr>
        <w:t xml:space="preserve">  </w:t>
      </w:r>
      <w:r w:rsidRPr="00CB0607">
        <w:rPr>
          <w:rFonts w:ascii="Arial" w:hAnsi="Arial" w:cs="Arial"/>
          <w:sz w:val="20"/>
          <w:szCs w:val="20"/>
        </w:rPr>
        <w:fldChar w:fldCharType="begin">
          <w:ffData>
            <w:name w:val=""/>
            <w:enabled/>
            <w:calcOnExit w:val="0"/>
            <w:checkBox>
              <w:sizeAuto/>
              <w:default w:val="1"/>
              <w:checked w:val="0"/>
            </w:checkBox>
          </w:ffData>
        </w:fldChar>
      </w:r>
      <w:r w:rsidR="000140EC" w:rsidRPr="00CB060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CB0607">
        <w:rPr>
          <w:rFonts w:ascii="Arial" w:hAnsi="Arial" w:cs="Arial"/>
          <w:sz w:val="20"/>
          <w:szCs w:val="20"/>
        </w:rPr>
        <w:fldChar w:fldCharType="end"/>
      </w:r>
      <w:r w:rsidR="000140EC" w:rsidRPr="006F1EBF">
        <w:rPr>
          <w:rFonts w:ascii="Arial" w:hAnsi="Arial" w:cs="Arial"/>
          <w:sz w:val="22"/>
          <w:szCs w:val="22"/>
        </w:rPr>
        <w:t xml:space="preserve"> other </w:t>
      </w:r>
      <w:r w:rsidR="000140EC" w:rsidRPr="006F1EBF">
        <w:rPr>
          <w:rFonts w:ascii="Arial" w:hAnsi="Arial" w:cs="Arial"/>
          <w:i/>
          <w:sz w:val="18"/>
          <w:szCs w:val="18"/>
        </w:rPr>
        <w:t>(specify)</w:t>
      </w:r>
      <w:r w:rsidR="000140EC" w:rsidRPr="006F1EBF">
        <w:rPr>
          <w:rFonts w:ascii="Arial" w:hAnsi="Arial" w:cs="Arial"/>
          <w:i/>
          <w:sz w:val="22"/>
          <w:szCs w:val="22"/>
        </w:rPr>
        <w:t>:</w:t>
      </w:r>
      <w:r w:rsidR="000140EC" w:rsidRPr="006F1EBF">
        <w:rPr>
          <w:rFonts w:ascii="Arial" w:hAnsi="Arial" w:cs="Arial"/>
          <w:sz w:val="22"/>
          <w:szCs w:val="22"/>
        </w:rPr>
        <w:t xml:space="preserve"> </w:t>
      </w:r>
      <w:r w:rsidR="000140EC" w:rsidRPr="006F1EBF">
        <w:rPr>
          <w:rFonts w:ascii="Arial" w:hAnsi="Arial" w:cs="Arial"/>
          <w:sz w:val="22"/>
          <w:szCs w:val="22"/>
          <w:u w:val="single"/>
        </w:rPr>
        <w:tab/>
      </w:r>
    </w:p>
    <w:p w:rsidR="00D2001F" w:rsidRPr="006F1EBF" w:rsidRDefault="00D2001F" w:rsidP="00D2001F">
      <w:pPr>
        <w:spacing w:before="160" w:after="0"/>
        <w:ind w:left="1526"/>
        <w:rPr>
          <w:rFonts w:ascii="Arial" w:hAnsi="Arial" w:cs="Arial"/>
        </w:rPr>
      </w:pPr>
      <w:r w:rsidRPr="006F1EBF">
        <w:rPr>
          <w:rFonts w:ascii="Arial" w:hAnsi="Arial" w:cs="Arial"/>
          <w:sz w:val="22"/>
          <w:szCs w:val="22"/>
        </w:rPr>
        <w:t xml:space="preserve">from </w:t>
      </w:r>
      <w:r w:rsidRPr="006F1EBF">
        <w:rPr>
          <w:rFonts w:ascii="Arial" w:hAnsi="Arial" w:cs="Arial"/>
          <w:sz w:val="18"/>
          <w:szCs w:val="18"/>
        </w:rPr>
        <w:t>(day)</w:t>
      </w:r>
      <w:r w:rsidRPr="006F1EBF">
        <w:rPr>
          <w:rFonts w:ascii="Arial" w:hAnsi="Arial" w:cs="Arial"/>
          <w:sz w:val="22"/>
          <w:szCs w:val="22"/>
        </w:rPr>
        <w:t xml:space="preserve"> ___________ at </w:t>
      </w:r>
      <w:r>
        <w:rPr>
          <w:rFonts w:ascii="Arial" w:hAnsi="Arial" w:cs="Arial"/>
          <w:sz w:val="22"/>
          <w:szCs w:val="22"/>
        </w:rPr>
        <w:t>_</w:t>
      </w:r>
      <w:r w:rsidRPr="006F1EBF">
        <w:rPr>
          <w:rFonts w:ascii="Arial" w:hAnsi="Arial" w:cs="Arial"/>
          <w:sz w:val="22"/>
          <w:szCs w:val="22"/>
        </w:rPr>
        <w:t>__:</w:t>
      </w:r>
      <w:r>
        <w:rPr>
          <w:rFonts w:ascii="Arial" w:hAnsi="Arial" w:cs="Arial"/>
          <w:sz w:val="22"/>
          <w:szCs w:val="22"/>
        </w:rPr>
        <w:t>_</w:t>
      </w:r>
      <w:r w:rsidRPr="006F1EBF">
        <w:rPr>
          <w:rFonts w:ascii="Arial" w:hAnsi="Arial" w:cs="Arial"/>
          <w:sz w:val="22"/>
          <w:szCs w:val="22"/>
        </w:rPr>
        <w:t xml:space="preserve">__ _.m. to </w:t>
      </w:r>
      <w:r w:rsidRPr="006F1EBF">
        <w:rPr>
          <w:rFonts w:ascii="Arial" w:hAnsi="Arial" w:cs="Arial"/>
          <w:sz w:val="18"/>
          <w:szCs w:val="18"/>
        </w:rPr>
        <w:t>(day)</w:t>
      </w:r>
      <w:r w:rsidRPr="006F1EBF">
        <w:rPr>
          <w:rFonts w:ascii="Arial" w:hAnsi="Arial" w:cs="Arial"/>
          <w:sz w:val="22"/>
          <w:szCs w:val="22"/>
        </w:rPr>
        <w:t xml:space="preserve"> ____________ at </w:t>
      </w:r>
      <w:r>
        <w:rPr>
          <w:rFonts w:ascii="Arial" w:hAnsi="Arial" w:cs="Arial"/>
          <w:sz w:val="22"/>
          <w:szCs w:val="22"/>
        </w:rPr>
        <w:t>_</w:t>
      </w:r>
      <w:r w:rsidRPr="006F1EBF">
        <w:rPr>
          <w:rFonts w:ascii="Arial" w:hAnsi="Arial" w:cs="Arial"/>
          <w:sz w:val="22"/>
          <w:szCs w:val="22"/>
        </w:rPr>
        <w:t>__:</w:t>
      </w:r>
      <w:r>
        <w:rPr>
          <w:rFonts w:ascii="Arial" w:hAnsi="Arial" w:cs="Arial"/>
          <w:sz w:val="22"/>
          <w:szCs w:val="22"/>
        </w:rPr>
        <w:t>_</w:t>
      </w:r>
      <w:r w:rsidRPr="006F1EBF">
        <w:rPr>
          <w:rFonts w:ascii="Arial" w:hAnsi="Arial" w:cs="Arial"/>
          <w:sz w:val="22"/>
          <w:szCs w:val="22"/>
        </w:rPr>
        <w:t>__ _.m.</w:t>
      </w:r>
    </w:p>
    <w:p w:rsidR="00D2001F" w:rsidRPr="006F1EBF" w:rsidRDefault="00D2001F" w:rsidP="00D2001F">
      <w:pPr>
        <w:spacing w:before="160" w:after="0"/>
        <w:ind w:left="1526"/>
        <w:rPr>
          <w:rFonts w:ascii="Arial" w:hAnsi="Arial" w:cs="Arial"/>
        </w:rPr>
      </w:pPr>
      <w:r w:rsidRPr="006F1EBF">
        <w:rPr>
          <w:rFonts w:ascii="Arial" w:hAnsi="Arial" w:cs="Arial"/>
          <w:sz w:val="22"/>
          <w:szCs w:val="22"/>
        </w:rPr>
        <w:t xml:space="preserve">from </w:t>
      </w:r>
      <w:r w:rsidRPr="006F1EBF">
        <w:rPr>
          <w:rFonts w:ascii="Arial" w:hAnsi="Arial" w:cs="Arial"/>
          <w:sz w:val="18"/>
          <w:szCs w:val="18"/>
        </w:rPr>
        <w:t>(day)</w:t>
      </w:r>
      <w:r w:rsidRPr="006F1EBF">
        <w:rPr>
          <w:rFonts w:ascii="Arial" w:hAnsi="Arial" w:cs="Arial"/>
          <w:sz w:val="22"/>
          <w:szCs w:val="22"/>
        </w:rPr>
        <w:t xml:space="preserve"> ___________ at </w:t>
      </w:r>
      <w:r>
        <w:rPr>
          <w:rFonts w:ascii="Arial" w:hAnsi="Arial" w:cs="Arial"/>
          <w:sz w:val="22"/>
          <w:szCs w:val="22"/>
        </w:rPr>
        <w:t>_</w:t>
      </w:r>
      <w:r w:rsidRPr="006F1EBF">
        <w:rPr>
          <w:rFonts w:ascii="Arial" w:hAnsi="Arial" w:cs="Arial"/>
          <w:sz w:val="22"/>
          <w:szCs w:val="22"/>
        </w:rPr>
        <w:t>__:</w:t>
      </w:r>
      <w:r>
        <w:rPr>
          <w:rFonts w:ascii="Arial" w:hAnsi="Arial" w:cs="Arial"/>
          <w:sz w:val="22"/>
          <w:szCs w:val="22"/>
        </w:rPr>
        <w:t>_</w:t>
      </w:r>
      <w:r w:rsidRPr="006F1EBF">
        <w:rPr>
          <w:rFonts w:ascii="Arial" w:hAnsi="Arial" w:cs="Arial"/>
          <w:sz w:val="22"/>
          <w:szCs w:val="22"/>
        </w:rPr>
        <w:t xml:space="preserve">__ _.m. to </w:t>
      </w:r>
      <w:r w:rsidRPr="006F1EBF">
        <w:rPr>
          <w:rFonts w:ascii="Arial" w:hAnsi="Arial" w:cs="Arial"/>
          <w:sz w:val="18"/>
          <w:szCs w:val="18"/>
        </w:rPr>
        <w:t>(day)</w:t>
      </w:r>
      <w:r w:rsidRPr="006F1EBF">
        <w:rPr>
          <w:rFonts w:ascii="Arial" w:hAnsi="Arial" w:cs="Arial"/>
          <w:sz w:val="22"/>
          <w:szCs w:val="22"/>
        </w:rPr>
        <w:t xml:space="preserve"> ____________ at </w:t>
      </w:r>
      <w:r>
        <w:rPr>
          <w:rFonts w:ascii="Arial" w:hAnsi="Arial" w:cs="Arial"/>
          <w:sz w:val="22"/>
          <w:szCs w:val="22"/>
        </w:rPr>
        <w:t>_</w:t>
      </w:r>
      <w:r w:rsidRPr="006F1EBF">
        <w:rPr>
          <w:rFonts w:ascii="Arial" w:hAnsi="Arial" w:cs="Arial"/>
          <w:sz w:val="22"/>
          <w:szCs w:val="22"/>
        </w:rPr>
        <w:t>__:</w:t>
      </w:r>
      <w:r>
        <w:rPr>
          <w:rFonts w:ascii="Arial" w:hAnsi="Arial" w:cs="Arial"/>
          <w:sz w:val="22"/>
          <w:szCs w:val="22"/>
        </w:rPr>
        <w:t>_</w:t>
      </w:r>
      <w:r w:rsidRPr="006F1EBF">
        <w:rPr>
          <w:rFonts w:ascii="Arial" w:hAnsi="Arial" w:cs="Arial"/>
          <w:sz w:val="22"/>
          <w:szCs w:val="22"/>
        </w:rPr>
        <w:t>__ _.m.</w:t>
      </w:r>
    </w:p>
    <w:p w:rsidR="000140EC" w:rsidRPr="006F1EBF" w:rsidRDefault="00895E76" w:rsidP="000140EC">
      <w:pPr>
        <w:tabs>
          <w:tab w:val="right" w:pos="9360"/>
        </w:tabs>
        <w:spacing w:before="160" w:after="0"/>
        <w:ind w:left="1526" w:hanging="360"/>
        <w:rPr>
          <w:rFonts w:ascii="Arial" w:hAnsi="Arial" w:cs="Arial"/>
          <w:u w:val="single"/>
        </w:rPr>
      </w:pPr>
      <w:r w:rsidRPr="006F1EBF">
        <w:rPr>
          <w:rFonts w:ascii="Arial" w:hAnsi="Arial" w:cs="Arial"/>
          <w:sz w:val="22"/>
          <w:szCs w:val="22"/>
        </w:rPr>
        <w:fldChar w:fldCharType="begin">
          <w:ffData>
            <w:name w:val=""/>
            <w:enabled/>
            <w:calcOnExit w:val="0"/>
            <w:checkBox>
              <w:sizeAuto/>
              <w:default w:val="1"/>
              <w:checked w:val="0"/>
            </w:checkBox>
          </w:ffData>
        </w:fldChar>
      </w:r>
      <w:r w:rsidR="000140EC" w:rsidRPr="006F1EBF">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6F1EBF">
        <w:rPr>
          <w:rFonts w:ascii="Arial" w:hAnsi="Arial" w:cs="Arial"/>
          <w:sz w:val="22"/>
          <w:szCs w:val="22"/>
        </w:rPr>
        <w:fldChar w:fldCharType="end"/>
      </w:r>
      <w:r w:rsidR="000140EC" w:rsidRPr="006F1EBF">
        <w:rPr>
          <w:rFonts w:ascii="Arial" w:hAnsi="Arial" w:cs="Arial"/>
          <w:sz w:val="22"/>
          <w:szCs w:val="22"/>
        </w:rPr>
        <w:tab/>
        <w:t>WEEKD</w:t>
      </w:r>
      <w:r w:rsidR="000140EC">
        <w:rPr>
          <w:rFonts w:ascii="Arial" w:hAnsi="Arial" w:cs="Arial"/>
          <w:sz w:val="22"/>
          <w:szCs w:val="22"/>
        </w:rPr>
        <w:t>AY</w:t>
      </w:r>
      <w:r w:rsidR="000140EC" w:rsidRPr="006F1EBF">
        <w:rPr>
          <w:rFonts w:ascii="Arial" w:hAnsi="Arial" w:cs="Arial"/>
          <w:sz w:val="22"/>
          <w:szCs w:val="22"/>
        </w:rPr>
        <w:t>S:</w:t>
      </w:r>
      <w:r w:rsidR="000140EC">
        <w:rPr>
          <w:rFonts w:ascii="Arial" w:hAnsi="Arial" w:cs="Arial"/>
          <w:sz w:val="22"/>
          <w:szCs w:val="22"/>
        </w:rPr>
        <w:t xml:space="preserve"> </w:t>
      </w:r>
      <w:r w:rsidR="000140EC" w:rsidRPr="006F1EBF">
        <w:rPr>
          <w:rFonts w:ascii="Arial" w:hAnsi="Arial" w:cs="Arial"/>
          <w:sz w:val="22"/>
          <w:szCs w:val="22"/>
        </w:rPr>
        <w:t xml:space="preserve"> </w:t>
      </w:r>
      <w:r w:rsidRPr="00CB0607">
        <w:rPr>
          <w:rFonts w:ascii="Arial" w:hAnsi="Arial" w:cs="Arial"/>
          <w:sz w:val="20"/>
          <w:szCs w:val="20"/>
        </w:rPr>
        <w:fldChar w:fldCharType="begin">
          <w:ffData>
            <w:name w:val=""/>
            <w:enabled/>
            <w:calcOnExit w:val="0"/>
            <w:checkBox>
              <w:sizeAuto/>
              <w:default w:val="1"/>
              <w:checked w:val="0"/>
            </w:checkBox>
          </w:ffData>
        </w:fldChar>
      </w:r>
      <w:r w:rsidR="000140EC" w:rsidRPr="00CB060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CB0607">
        <w:rPr>
          <w:rFonts w:ascii="Arial" w:hAnsi="Arial" w:cs="Arial"/>
          <w:sz w:val="20"/>
          <w:szCs w:val="20"/>
        </w:rPr>
        <w:fldChar w:fldCharType="end"/>
      </w:r>
      <w:r w:rsidR="000140EC" w:rsidRPr="006F1EBF">
        <w:rPr>
          <w:rFonts w:ascii="Arial" w:hAnsi="Arial" w:cs="Arial"/>
          <w:sz w:val="22"/>
          <w:szCs w:val="22"/>
        </w:rPr>
        <w:t xml:space="preserve"> every week</w:t>
      </w:r>
      <w:r w:rsidR="000140EC">
        <w:rPr>
          <w:rFonts w:ascii="Arial" w:hAnsi="Arial" w:cs="Arial"/>
          <w:sz w:val="22"/>
          <w:szCs w:val="22"/>
        </w:rPr>
        <w:t xml:space="preserve"> </w:t>
      </w:r>
      <w:r w:rsidR="000140EC" w:rsidRPr="006F1EBF">
        <w:rPr>
          <w:rFonts w:ascii="Arial" w:hAnsi="Arial" w:cs="Arial"/>
          <w:sz w:val="22"/>
          <w:szCs w:val="22"/>
        </w:rPr>
        <w:t xml:space="preserve"> </w:t>
      </w:r>
      <w:r w:rsidRPr="00CB0607">
        <w:rPr>
          <w:rFonts w:ascii="Arial" w:hAnsi="Arial" w:cs="Arial"/>
          <w:sz w:val="20"/>
          <w:szCs w:val="20"/>
        </w:rPr>
        <w:fldChar w:fldCharType="begin">
          <w:ffData>
            <w:name w:val=""/>
            <w:enabled/>
            <w:calcOnExit w:val="0"/>
            <w:checkBox>
              <w:sizeAuto/>
              <w:default w:val="1"/>
              <w:checked w:val="0"/>
            </w:checkBox>
          </w:ffData>
        </w:fldChar>
      </w:r>
      <w:r w:rsidR="000140EC" w:rsidRPr="00CB060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CB0607">
        <w:rPr>
          <w:rFonts w:ascii="Arial" w:hAnsi="Arial" w:cs="Arial"/>
          <w:sz w:val="20"/>
          <w:szCs w:val="20"/>
        </w:rPr>
        <w:fldChar w:fldCharType="end"/>
      </w:r>
      <w:r w:rsidR="000140EC" w:rsidRPr="006F1EBF">
        <w:rPr>
          <w:rFonts w:ascii="Arial" w:hAnsi="Arial" w:cs="Arial"/>
          <w:sz w:val="22"/>
          <w:szCs w:val="22"/>
        </w:rPr>
        <w:t xml:space="preserve"> every other week</w:t>
      </w:r>
      <w:r w:rsidR="000140EC">
        <w:rPr>
          <w:rFonts w:ascii="Arial" w:hAnsi="Arial" w:cs="Arial"/>
          <w:sz w:val="22"/>
          <w:szCs w:val="22"/>
        </w:rPr>
        <w:t xml:space="preserve">  </w:t>
      </w:r>
      <w:r w:rsidRPr="00CB0607">
        <w:rPr>
          <w:rFonts w:ascii="Arial" w:hAnsi="Arial" w:cs="Arial"/>
          <w:sz w:val="20"/>
          <w:szCs w:val="20"/>
        </w:rPr>
        <w:fldChar w:fldCharType="begin">
          <w:ffData>
            <w:name w:val=""/>
            <w:enabled/>
            <w:calcOnExit w:val="0"/>
            <w:checkBox>
              <w:sizeAuto/>
              <w:default w:val="1"/>
              <w:checked w:val="0"/>
            </w:checkBox>
          </w:ffData>
        </w:fldChar>
      </w:r>
      <w:r w:rsidR="000140EC" w:rsidRPr="00CB060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CB0607">
        <w:rPr>
          <w:rFonts w:ascii="Arial" w:hAnsi="Arial" w:cs="Arial"/>
          <w:sz w:val="20"/>
          <w:szCs w:val="20"/>
        </w:rPr>
        <w:fldChar w:fldCharType="end"/>
      </w:r>
      <w:r w:rsidR="000140EC" w:rsidRPr="006F1EBF">
        <w:rPr>
          <w:rFonts w:ascii="Arial" w:hAnsi="Arial" w:cs="Arial"/>
          <w:sz w:val="22"/>
          <w:szCs w:val="22"/>
        </w:rPr>
        <w:t xml:space="preserve"> other </w:t>
      </w:r>
      <w:r w:rsidR="000140EC" w:rsidRPr="006F1EBF">
        <w:rPr>
          <w:rFonts w:ascii="Arial" w:hAnsi="Arial" w:cs="Arial"/>
          <w:i/>
          <w:sz w:val="18"/>
          <w:szCs w:val="18"/>
        </w:rPr>
        <w:t>(specify)</w:t>
      </w:r>
      <w:r w:rsidR="000140EC" w:rsidRPr="006F1EBF">
        <w:rPr>
          <w:rFonts w:ascii="Arial" w:hAnsi="Arial" w:cs="Arial"/>
          <w:i/>
          <w:sz w:val="22"/>
          <w:szCs w:val="22"/>
        </w:rPr>
        <w:t>:</w:t>
      </w:r>
      <w:r w:rsidR="000140EC" w:rsidRPr="006F1EBF">
        <w:rPr>
          <w:rFonts w:ascii="Arial" w:hAnsi="Arial" w:cs="Arial"/>
          <w:sz w:val="22"/>
          <w:szCs w:val="22"/>
        </w:rPr>
        <w:t xml:space="preserve"> </w:t>
      </w:r>
      <w:r w:rsidR="000140EC" w:rsidRPr="006F1EBF">
        <w:rPr>
          <w:rFonts w:ascii="Arial" w:hAnsi="Arial" w:cs="Arial"/>
          <w:sz w:val="22"/>
          <w:szCs w:val="22"/>
          <w:u w:val="single"/>
        </w:rPr>
        <w:tab/>
      </w:r>
    </w:p>
    <w:p w:rsidR="00D2001F" w:rsidRPr="006F1EBF" w:rsidRDefault="00D2001F" w:rsidP="00D2001F">
      <w:pPr>
        <w:spacing w:before="160" w:after="0"/>
        <w:ind w:left="1526"/>
        <w:rPr>
          <w:rFonts w:ascii="Arial" w:hAnsi="Arial" w:cs="Arial"/>
        </w:rPr>
      </w:pPr>
      <w:r w:rsidRPr="006F1EBF">
        <w:rPr>
          <w:rFonts w:ascii="Arial" w:hAnsi="Arial" w:cs="Arial"/>
          <w:sz w:val="22"/>
          <w:szCs w:val="22"/>
        </w:rPr>
        <w:t xml:space="preserve">from </w:t>
      </w:r>
      <w:r w:rsidRPr="006F1EBF">
        <w:rPr>
          <w:rFonts w:ascii="Arial" w:hAnsi="Arial" w:cs="Arial"/>
          <w:sz w:val="18"/>
          <w:szCs w:val="18"/>
        </w:rPr>
        <w:t>(day)</w:t>
      </w:r>
      <w:r w:rsidRPr="006F1EBF">
        <w:rPr>
          <w:rFonts w:ascii="Arial" w:hAnsi="Arial" w:cs="Arial"/>
          <w:sz w:val="22"/>
          <w:szCs w:val="22"/>
        </w:rPr>
        <w:t xml:space="preserve"> ___________ at </w:t>
      </w:r>
      <w:r>
        <w:rPr>
          <w:rFonts w:ascii="Arial" w:hAnsi="Arial" w:cs="Arial"/>
          <w:sz w:val="22"/>
          <w:szCs w:val="22"/>
        </w:rPr>
        <w:t>_</w:t>
      </w:r>
      <w:r w:rsidRPr="006F1EBF">
        <w:rPr>
          <w:rFonts w:ascii="Arial" w:hAnsi="Arial" w:cs="Arial"/>
          <w:sz w:val="22"/>
          <w:szCs w:val="22"/>
        </w:rPr>
        <w:t>__:</w:t>
      </w:r>
      <w:r>
        <w:rPr>
          <w:rFonts w:ascii="Arial" w:hAnsi="Arial" w:cs="Arial"/>
          <w:sz w:val="22"/>
          <w:szCs w:val="22"/>
        </w:rPr>
        <w:t>_</w:t>
      </w:r>
      <w:r w:rsidRPr="006F1EBF">
        <w:rPr>
          <w:rFonts w:ascii="Arial" w:hAnsi="Arial" w:cs="Arial"/>
          <w:sz w:val="22"/>
          <w:szCs w:val="22"/>
        </w:rPr>
        <w:t xml:space="preserve">__ _.m. to </w:t>
      </w:r>
      <w:r w:rsidRPr="006F1EBF">
        <w:rPr>
          <w:rFonts w:ascii="Arial" w:hAnsi="Arial" w:cs="Arial"/>
          <w:sz w:val="18"/>
          <w:szCs w:val="18"/>
        </w:rPr>
        <w:t>(day)</w:t>
      </w:r>
      <w:r w:rsidRPr="006F1EBF">
        <w:rPr>
          <w:rFonts w:ascii="Arial" w:hAnsi="Arial" w:cs="Arial"/>
          <w:sz w:val="22"/>
          <w:szCs w:val="22"/>
        </w:rPr>
        <w:t xml:space="preserve"> ____________ at </w:t>
      </w:r>
      <w:r>
        <w:rPr>
          <w:rFonts w:ascii="Arial" w:hAnsi="Arial" w:cs="Arial"/>
          <w:sz w:val="22"/>
          <w:szCs w:val="22"/>
        </w:rPr>
        <w:t>_</w:t>
      </w:r>
      <w:r w:rsidRPr="006F1EBF">
        <w:rPr>
          <w:rFonts w:ascii="Arial" w:hAnsi="Arial" w:cs="Arial"/>
          <w:sz w:val="22"/>
          <w:szCs w:val="22"/>
        </w:rPr>
        <w:t>__:</w:t>
      </w:r>
      <w:r>
        <w:rPr>
          <w:rFonts w:ascii="Arial" w:hAnsi="Arial" w:cs="Arial"/>
          <w:sz w:val="22"/>
          <w:szCs w:val="22"/>
        </w:rPr>
        <w:t>_</w:t>
      </w:r>
      <w:r w:rsidRPr="006F1EBF">
        <w:rPr>
          <w:rFonts w:ascii="Arial" w:hAnsi="Arial" w:cs="Arial"/>
          <w:sz w:val="22"/>
          <w:szCs w:val="22"/>
        </w:rPr>
        <w:t>__ _.m.</w:t>
      </w:r>
    </w:p>
    <w:p w:rsidR="00D2001F" w:rsidRPr="006F1EBF" w:rsidRDefault="00D2001F" w:rsidP="00D2001F">
      <w:pPr>
        <w:spacing w:before="160" w:after="0"/>
        <w:ind w:left="1526"/>
        <w:rPr>
          <w:rFonts w:ascii="Arial" w:hAnsi="Arial" w:cs="Arial"/>
        </w:rPr>
      </w:pPr>
      <w:r w:rsidRPr="006F1EBF">
        <w:rPr>
          <w:rFonts w:ascii="Arial" w:hAnsi="Arial" w:cs="Arial"/>
          <w:sz w:val="22"/>
          <w:szCs w:val="22"/>
        </w:rPr>
        <w:t xml:space="preserve">from </w:t>
      </w:r>
      <w:r w:rsidRPr="006F1EBF">
        <w:rPr>
          <w:rFonts w:ascii="Arial" w:hAnsi="Arial" w:cs="Arial"/>
          <w:sz w:val="18"/>
          <w:szCs w:val="18"/>
        </w:rPr>
        <w:t>(day)</w:t>
      </w:r>
      <w:r w:rsidRPr="006F1EBF">
        <w:rPr>
          <w:rFonts w:ascii="Arial" w:hAnsi="Arial" w:cs="Arial"/>
          <w:sz w:val="22"/>
          <w:szCs w:val="22"/>
        </w:rPr>
        <w:t xml:space="preserve"> ___________ at </w:t>
      </w:r>
      <w:r>
        <w:rPr>
          <w:rFonts w:ascii="Arial" w:hAnsi="Arial" w:cs="Arial"/>
          <w:sz w:val="22"/>
          <w:szCs w:val="22"/>
        </w:rPr>
        <w:t>_</w:t>
      </w:r>
      <w:r w:rsidRPr="006F1EBF">
        <w:rPr>
          <w:rFonts w:ascii="Arial" w:hAnsi="Arial" w:cs="Arial"/>
          <w:sz w:val="22"/>
          <w:szCs w:val="22"/>
        </w:rPr>
        <w:t>__:</w:t>
      </w:r>
      <w:r>
        <w:rPr>
          <w:rFonts w:ascii="Arial" w:hAnsi="Arial" w:cs="Arial"/>
          <w:sz w:val="22"/>
          <w:szCs w:val="22"/>
        </w:rPr>
        <w:t>_</w:t>
      </w:r>
      <w:r w:rsidRPr="006F1EBF">
        <w:rPr>
          <w:rFonts w:ascii="Arial" w:hAnsi="Arial" w:cs="Arial"/>
          <w:sz w:val="22"/>
          <w:szCs w:val="22"/>
        </w:rPr>
        <w:t xml:space="preserve">__ _.m. to </w:t>
      </w:r>
      <w:r w:rsidRPr="006F1EBF">
        <w:rPr>
          <w:rFonts w:ascii="Arial" w:hAnsi="Arial" w:cs="Arial"/>
          <w:sz w:val="18"/>
          <w:szCs w:val="18"/>
        </w:rPr>
        <w:t>(day)</w:t>
      </w:r>
      <w:r w:rsidRPr="006F1EBF">
        <w:rPr>
          <w:rFonts w:ascii="Arial" w:hAnsi="Arial" w:cs="Arial"/>
          <w:sz w:val="22"/>
          <w:szCs w:val="22"/>
        </w:rPr>
        <w:t xml:space="preserve"> ____________ at </w:t>
      </w:r>
      <w:r>
        <w:rPr>
          <w:rFonts w:ascii="Arial" w:hAnsi="Arial" w:cs="Arial"/>
          <w:sz w:val="22"/>
          <w:szCs w:val="22"/>
        </w:rPr>
        <w:t>_</w:t>
      </w:r>
      <w:r w:rsidRPr="006F1EBF">
        <w:rPr>
          <w:rFonts w:ascii="Arial" w:hAnsi="Arial" w:cs="Arial"/>
          <w:sz w:val="22"/>
          <w:szCs w:val="22"/>
        </w:rPr>
        <w:t>__:</w:t>
      </w:r>
      <w:r>
        <w:rPr>
          <w:rFonts w:ascii="Arial" w:hAnsi="Arial" w:cs="Arial"/>
          <w:sz w:val="22"/>
          <w:szCs w:val="22"/>
        </w:rPr>
        <w:t>_</w:t>
      </w:r>
      <w:r w:rsidRPr="006F1EBF">
        <w:rPr>
          <w:rFonts w:ascii="Arial" w:hAnsi="Arial" w:cs="Arial"/>
          <w:sz w:val="22"/>
          <w:szCs w:val="22"/>
        </w:rPr>
        <w:t>__ _.m.</w:t>
      </w:r>
    </w:p>
    <w:p w:rsidR="000140EC" w:rsidRDefault="00895E76" w:rsidP="000140EC">
      <w:pPr>
        <w:tabs>
          <w:tab w:val="right" w:pos="9360"/>
        </w:tabs>
        <w:spacing w:before="160" w:after="0"/>
        <w:ind w:left="1526" w:hanging="360"/>
        <w:rPr>
          <w:rFonts w:ascii="Arial" w:hAnsi="Arial" w:cs="Arial"/>
          <w:sz w:val="22"/>
          <w:szCs w:val="22"/>
          <w:u w:val="single"/>
        </w:rPr>
      </w:pPr>
      <w:r w:rsidRPr="006F1EBF">
        <w:rPr>
          <w:rFonts w:ascii="Arial" w:hAnsi="Arial" w:cs="Arial"/>
          <w:sz w:val="22"/>
          <w:szCs w:val="22"/>
        </w:rPr>
        <w:fldChar w:fldCharType="begin">
          <w:ffData>
            <w:name w:val=""/>
            <w:enabled/>
            <w:calcOnExit w:val="0"/>
            <w:checkBox>
              <w:sizeAuto/>
              <w:default w:val="1"/>
              <w:checked w:val="0"/>
            </w:checkBox>
          </w:ffData>
        </w:fldChar>
      </w:r>
      <w:r w:rsidR="000140EC" w:rsidRPr="006F1EBF">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6F1EBF">
        <w:rPr>
          <w:rFonts w:ascii="Arial" w:hAnsi="Arial" w:cs="Arial"/>
          <w:sz w:val="22"/>
          <w:szCs w:val="22"/>
        </w:rPr>
        <w:fldChar w:fldCharType="end"/>
      </w:r>
      <w:r w:rsidR="000140EC" w:rsidRPr="006F1EBF">
        <w:rPr>
          <w:rFonts w:ascii="Arial" w:hAnsi="Arial" w:cs="Arial"/>
          <w:sz w:val="22"/>
          <w:szCs w:val="22"/>
        </w:rPr>
        <w:tab/>
        <w:t xml:space="preserve">OTHER </w:t>
      </w:r>
      <w:r w:rsidR="000140EC" w:rsidRPr="006F1EBF">
        <w:rPr>
          <w:rFonts w:ascii="Arial" w:hAnsi="Arial" w:cs="Arial"/>
          <w:i/>
          <w:sz w:val="20"/>
          <w:szCs w:val="20"/>
        </w:rPr>
        <w:t>(specify)</w:t>
      </w:r>
      <w:r w:rsidR="000140EC" w:rsidRPr="006F1EBF">
        <w:rPr>
          <w:rFonts w:ascii="Arial" w:hAnsi="Arial" w:cs="Arial"/>
          <w:sz w:val="22"/>
          <w:szCs w:val="22"/>
        </w:rPr>
        <w:t xml:space="preserve">: </w:t>
      </w:r>
      <w:r w:rsidR="000140EC" w:rsidRPr="006F1EBF">
        <w:rPr>
          <w:rFonts w:ascii="Arial" w:hAnsi="Arial" w:cs="Arial"/>
          <w:sz w:val="22"/>
          <w:szCs w:val="22"/>
          <w:u w:val="single"/>
        </w:rPr>
        <w:tab/>
      </w:r>
    </w:p>
    <w:p w:rsidR="000140EC" w:rsidRPr="006F1EBF" w:rsidRDefault="000140EC" w:rsidP="000140EC">
      <w:pPr>
        <w:tabs>
          <w:tab w:val="right" w:pos="9360"/>
        </w:tabs>
        <w:spacing w:before="160" w:after="0"/>
        <w:ind w:left="1526"/>
        <w:rPr>
          <w:rFonts w:ascii="Arial" w:hAnsi="Arial" w:cs="Arial"/>
          <w:u w:val="single"/>
        </w:rPr>
      </w:pPr>
      <w:r>
        <w:rPr>
          <w:rFonts w:ascii="Arial" w:hAnsi="Arial" w:cs="Arial"/>
          <w:sz w:val="22"/>
          <w:szCs w:val="22"/>
          <w:u w:val="single"/>
        </w:rPr>
        <w:tab/>
      </w:r>
    </w:p>
    <w:p w:rsidR="00DB2BA7" w:rsidRDefault="00C33351" w:rsidP="00386DAA">
      <w:pPr>
        <w:tabs>
          <w:tab w:val="left" w:pos="446"/>
        </w:tabs>
        <w:spacing w:before="200" w:after="0"/>
        <w:outlineLvl w:val="1"/>
        <w:rPr>
          <w:rFonts w:ascii="Arial" w:hAnsi="Arial" w:cs="Arial"/>
          <w:b/>
          <w:color w:val="000000"/>
        </w:rPr>
      </w:pPr>
      <w:r>
        <w:rPr>
          <w:rFonts w:ascii="Arial Black" w:hAnsi="Arial Black" w:cs="Arial"/>
        </w:rPr>
        <w:t>7</w:t>
      </w:r>
      <w:r w:rsidRPr="00C33351">
        <w:rPr>
          <w:rFonts w:ascii="Arial Black" w:hAnsi="Arial Black" w:cs="Arial"/>
        </w:rPr>
        <w:t>.</w:t>
      </w:r>
      <w:r w:rsidR="00DB2BA7" w:rsidRPr="006F1EBF">
        <w:rPr>
          <w:rFonts w:ascii="Arial" w:hAnsi="Arial" w:cs="Arial"/>
          <w:sz w:val="22"/>
          <w:szCs w:val="22"/>
        </w:rPr>
        <w:tab/>
      </w:r>
      <w:r w:rsidR="00DB2BA7" w:rsidRPr="006F1EBF">
        <w:rPr>
          <w:rFonts w:ascii="Arial" w:hAnsi="Arial" w:cs="Arial"/>
          <w:b/>
          <w:color w:val="000000"/>
        </w:rPr>
        <w:t>Summer Schedule</w:t>
      </w:r>
    </w:p>
    <w:p w:rsidR="000E7566" w:rsidRPr="005E7004" w:rsidRDefault="00895E76" w:rsidP="005E7004">
      <w:pPr>
        <w:spacing w:before="120" w:after="0"/>
        <w:ind w:left="806" w:hanging="360"/>
        <w:rPr>
          <w:rFonts w:ascii="Arial" w:hAnsi="Arial" w:cs="Arial"/>
        </w:rPr>
      </w:pPr>
      <w:r w:rsidRPr="005E7004">
        <w:rPr>
          <w:rFonts w:ascii="Arial" w:hAnsi="Arial" w:cs="Arial"/>
          <w:sz w:val="22"/>
          <w:szCs w:val="22"/>
        </w:rPr>
        <w:fldChar w:fldCharType="begin">
          <w:ffData>
            <w:name w:val=""/>
            <w:enabled/>
            <w:calcOnExit w:val="0"/>
            <w:checkBox>
              <w:sizeAuto/>
              <w:default w:val="1"/>
              <w:checked w:val="0"/>
            </w:checkBox>
          </w:ffData>
        </w:fldChar>
      </w:r>
      <w:r w:rsidR="000E7566" w:rsidRPr="005E7004">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5E7004">
        <w:rPr>
          <w:rFonts w:ascii="Arial" w:hAnsi="Arial" w:cs="Arial"/>
          <w:sz w:val="22"/>
          <w:szCs w:val="22"/>
        </w:rPr>
        <w:fldChar w:fldCharType="end"/>
      </w:r>
      <w:r w:rsidR="000E7566" w:rsidRPr="005E7004">
        <w:rPr>
          <w:rFonts w:ascii="Arial" w:hAnsi="Arial" w:cs="Arial"/>
          <w:sz w:val="22"/>
          <w:szCs w:val="22"/>
        </w:rPr>
        <w:tab/>
        <w:t xml:space="preserve">The Summer Schedule is the same as the School Schedules.  </w:t>
      </w:r>
      <w:r w:rsidR="000E7566" w:rsidRPr="005E7004">
        <w:rPr>
          <w:rFonts w:ascii="Arial" w:hAnsi="Arial" w:cs="Arial"/>
          <w:i/>
          <w:sz w:val="22"/>
          <w:szCs w:val="22"/>
        </w:rPr>
        <w:t xml:space="preserve">(Skip to </w:t>
      </w:r>
      <w:r w:rsidR="000E7566" w:rsidRPr="005E7004">
        <w:rPr>
          <w:rFonts w:ascii="Arial Black" w:hAnsi="Arial Black" w:cs="Arial"/>
          <w:i/>
          <w:sz w:val="22"/>
          <w:szCs w:val="22"/>
        </w:rPr>
        <w:t>8</w:t>
      </w:r>
      <w:r w:rsidR="000E7566" w:rsidRPr="008565F4">
        <w:rPr>
          <w:rFonts w:ascii="Arial" w:hAnsi="Arial" w:cs="Arial"/>
          <w:i/>
          <w:sz w:val="22"/>
          <w:szCs w:val="22"/>
        </w:rPr>
        <w:t>.</w:t>
      </w:r>
      <w:r w:rsidR="000E7566" w:rsidRPr="005E7004">
        <w:rPr>
          <w:rFonts w:ascii="Arial" w:hAnsi="Arial" w:cs="Arial"/>
          <w:i/>
          <w:sz w:val="22"/>
          <w:szCs w:val="22"/>
        </w:rPr>
        <w:t>)</w:t>
      </w:r>
    </w:p>
    <w:p w:rsidR="000E7566" w:rsidRPr="005E7004" w:rsidRDefault="00895E76" w:rsidP="005E7004">
      <w:pPr>
        <w:tabs>
          <w:tab w:val="right" w:pos="9360"/>
        </w:tabs>
        <w:spacing w:before="120" w:after="0"/>
        <w:ind w:left="806" w:hanging="360"/>
        <w:rPr>
          <w:rFonts w:ascii="Arial" w:hAnsi="Arial" w:cs="Arial"/>
        </w:rPr>
      </w:pPr>
      <w:r w:rsidRPr="005E7004">
        <w:rPr>
          <w:rFonts w:ascii="Arial" w:hAnsi="Arial" w:cs="Arial"/>
          <w:sz w:val="22"/>
          <w:szCs w:val="22"/>
        </w:rPr>
        <w:fldChar w:fldCharType="begin">
          <w:ffData>
            <w:name w:val=""/>
            <w:enabled/>
            <w:calcOnExit w:val="0"/>
            <w:checkBox>
              <w:sizeAuto/>
              <w:default w:val="1"/>
              <w:checked w:val="0"/>
            </w:checkBox>
          </w:ffData>
        </w:fldChar>
      </w:r>
      <w:r w:rsidR="000E7566" w:rsidRPr="005E7004">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5E7004">
        <w:rPr>
          <w:rFonts w:ascii="Arial" w:hAnsi="Arial" w:cs="Arial"/>
          <w:sz w:val="22"/>
          <w:szCs w:val="22"/>
        </w:rPr>
        <w:fldChar w:fldCharType="end"/>
      </w:r>
      <w:r w:rsidR="000E7566" w:rsidRPr="005E7004">
        <w:rPr>
          <w:rFonts w:ascii="Arial" w:hAnsi="Arial" w:cs="Arial"/>
          <w:sz w:val="22"/>
          <w:szCs w:val="22"/>
        </w:rPr>
        <w:tab/>
        <w:t>The Summer Schedule will not apply until the summer before</w:t>
      </w:r>
      <w:r w:rsidR="005E7004" w:rsidRPr="005E7004">
        <w:rPr>
          <w:rFonts w:ascii="Arial" w:hAnsi="Arial" w:cs="Arial"/>
          <w:sz w:val="22"/>
          <w:szCs w:val="22"/>
        </w:rPr>
        <w:t>:</w:t>
      </w:r>
      <w:r w:rsidR="000E7566" w:rsidRPr="005E7004">
        <w:rPr>
          <w:rFonts w:ascii="Arial" w:hAnsi="Arial" w:cs="Arial"/>
          <w:sz w:val="22"/>
          <w:szCs w:val="22"/>
        </w:rPr>
        <w:t xml:space="preserve"> </w:t>
      </w:r>
      <w:r w:rsidR="005E7004" w:rsidRPr="005E7004">
        <w:rPr>
          <w:rFonts w:ascii="Arial" w:hAnsi="Arial" w:cs="Arial"/>
          <w:sz w:val="22"/>
          <w:szCs w:val="22"/>
        </w:rPr>
        <w:br/>
      </w:r>
      <w:r w:rsidR="000E7566" w:rsidRPr="005E7004">
        <w:rPr>
          <w:rFonts w:ascii="Arial" w:hAnsi="Arial" w:cs="Arial"/>
          <w:i/>
          <w:sz w:val="20"/>
          <w:szCs w:val="20"/>
        </w:rPr>
        <w:t>(check one)</w:t>
      </w:r>
      <w:r w:rsidR="000E7566" w:rsidRPr="005E7004">
        <w:rPr>
          <w:rFonts w:ascii="Arial" w:hAnsi="Arial" w:cs="Arial"/>
          <w:i/>
          <w:sz w:val="22"/>
          <w:szCs w:val="22"/>
        </w:rPr>
        <w:t>:</w:t>
      </w:r>
      <w:r w:rsidR="005E7004" w:rsidRPr="005E7004">
        <w:rPr>
          <w:rFonts w:ascii="Arial" w:hAnsi="Arial" w:cs="Arial"/>
          <w:i/>
          <w:sz w:val="22"/>
          <w:szCs w:val="22"/>
        </w:rPr>
        <w:t xml:space="preserve">   </w:t>
      </w:r>
      <w:r w:rsidRPr="005E7004">
        <w:rPr>
          <w:rFonts w:ascii="Arial" w:hAnsi="Arial" w:cs="Arial"/>
          <w:sz w:val="22"/>
          <w:szCs w:val="22"/>
          <w:lang w:eastAsia="en-US"/>
        </w:rPr>
        <w:fldChar w:fldCharType="begin">
          <w:ffData>
            <w:name w:val=""/>
            <w:enabled/>
            <w:calcOnExit w:val="0"/>
            <w:checkBox>
              <w:sizeAuto/>
              <w:default w:val="1"/>
              <w:checked w:val="0"/>
            </w:checkBox>
          </w:ffData>
        </w:fldChar>
      </w:r>
      <w:r w:rsidR="000E7566" w:rsidRPr="005E7004">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5E7004">
        <w:rPr>
          <w:rFonts w:ascii="Arial" w:hAnsi="Arial" w:cs="Arial"/>
          <w:sz w:val="22"/>
          <w:szCs w:val="22"/>
          <w:lang w:eastAsia="en-US"/>
        </w:rPr>
        <w:fldChar w:fldCharType="end"/>
      </w:r>
      <w:r w:rsidR="000E7566" w:rsidRPr="005E7004">
        <w:rPr>
          <w:rFonts w:ascii="Arial" w:hAnsi="Arial" w:cs="Arial"/>
          <w:sz w:val="22"/>
          <w:szCs w:val="22"/>
          <w:lang w:eastAsia="en-US"/>
        </w:rPr>
        <w:t xml:space="preserve"> the youngest child  </w:t>
      </w:r>
      <w:r w:rsidR="005E7004" w:rsidRPr="005E7004">
        <w:rPr>
          <w:rFonts w:ascii="Arial" w:hAnsi="Arial" w:cs="Arial"/>
          <w:sz w:val="22"/>
          <w:szCs w:val="22"/>
          <w:lang w:eastAsia="en-US"/>
        </w:rPr>
        <w:t xml:space="preserve"> </w:t>
      </w:r>
      <w:r w:rsidRPr="005E7004">
        <w:rPr>
          <w:rFonts w:ascii="Arial" w:hAnsi="Arial" w:cs="Arial"/>
          <w:sz w:val="22"/>
          <w:szCs w:val="22"/>
          <w:lang w:eastAsia="en-US"/>
        </w:rPr>
        <w:fldChar w:fldCharType="begin">
          <w:ffData>
            <w:name w:val=""/>
            <w:enabled/>
            <w:calcOnExit w:val="0"/>
            <w:checkBox>
              <w:sizeAuto/>
              <w:default w:val="1"/>
              <w:checked w:val="0"/>
            </w:checkBox>
          </w:ffData>
        </w:fldChar>
      </w:r>
      <w:r w:rsidR="000E7566" w:rsidRPr="005E7004">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5E7004">
        <w:rPr>
          <w:rFonts w:ascii="Arial" w:hAnsi="Arial" w:cs="Arial"/>
          <w:sz w:val="22"/>
          <w:szCs w:val="22"/>
          <w:lang w:eastAsia="en-US"/>
        </w:rPr>
        <w:fldChar w:fldCharType="end"/>
      </w:r>
      <w:r w:rsidR="000E7566" w:rsidRPr="005E7004">
        <w:rPr>
          <w:rFonts w:ascii="Arial" w:hAnsi="Arial" w:cs="Arial"/>
          <w:sz w:val="22"/>
          <w:szCs w:val="22"/>
          <w:lang w:eastAsia="en-US"/>
        </w:rPr>
        <w:t xml:space="preserve"> the oldest child  </w:t>
      </w:r>
      <w:r w:rsidR="005E7004" w:rsidRPr="005E7004">
        <w:rPr>
          <w:rFonts w:ascii="Arial" w:hAnsi="Arial" w:cs="Arial"/>
          <w:sz w:val="22"/>
          <w:szCs w:val="22"/>
          <w:lang w:eastAsia="en-US"/>
        </w:rPr>
        <w:t xml:space="preserve"> </w:t>
      </w:r>
      <w:r w:rsidRPr="005E7004">
        <w:rPr>
          <w:rFonts w:ascii="Arial" w:hAnsi="Arial" w:cs="Arial"/>
          <w:sz w:val="22"/>
          <w:szCs w:val="22"/>
          <w:lang w:eastAsia="en-US"/>
        </w:rPr>
        <w:fldChar w:fldCharType="begin">
          <w:ffData>
            <w:name w:val=""/>
            <w:enabled/>
            <w:calcOnExit w:val="0"/>
            <w:checkBox>
              <w:sizeAuto/>
              <w:default w:val="1"/>
              <w:checked w:val="0"/>
            </w:checkBox>
          </w:ffData>
        </w:fldChar>
      </w:r>
      <w:r w:rsidR="000E7566" w:rsidRPr="005E7004">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5E7004">
        <w:rPr>
          <w:rFonts w:ascii="Arial" w:hAnsi="Arial" w:cs="Arial"/>
          <w:sz w:val="22"/>
          <w:szCs w:val="22"/>
          <w:lang w:eastAsia="en-US"/>
        </w:rPr>
        <w:fldChar w:fldCharType="end"/>
      </w:r>
      <w:r w:rsidR="000E7566" w:rsidRPr="005E7004">
        <w:rPr>
          <w:rFonts w:ascii="Arial" w:hAnsi="Arial" w:cs="Arial"/>
          <w:sz w:val="22"/>
          <w:szCs w:val="22"/>
          <w:lang w:eastAsia="en-US"/>
        </w:rPr>
        <w:t xml:space="preserve"> each child </w:t>
      </w:r>
      <w:r w:rsidR="00A02AE1">
        <w:rPr>
          <w:rFonts w:ascii="Arial" w:hAnsi="Arial" w:cs="Arial"/>
          <w:sz w:val="22"/>
          <w:szCs w:val="22"/>
          <w:lang w:eastAsia="en-US"/>
        </w:rPr>
        <w:br/>
      </w:r>
      <w:r w:rsidR="000E7566" w:rsidRPr="005E7004">
        <w:rPr>
          <w:rFonts w:ascii="Arial" w:hAnsi="Arial" w:cs="Arial"/>
          <w:sz w:val="22"/>
          <w:szCs w:val="22"/>
          <w:lang w:eastAsia="en-US"/>
        </w:rPr>
        <w:t xml:space="preserve">begins </w:t>
      </w:r>
      <w:r w:rsidR="000E7566" w:rsidRPr="005E7004">
        <w:rPr>
          <w:rFonts w:ascii="Arial" w:hAnsi="Arial" w:cs="Arial"/>
          <w:i/>
          <w:sz w:val="20"/>
          <w:szCs w:val="20"/>
        </w:rPr>
        <w:t>(check one)</w:t>
      </w:r>
      <w:r w:rsidR="000E7566" w:rsidRPr="005E7004">
        <w:rPr>
          <w:rFonts w:ascii="Arial" w:hAnsi="Arial" w:cs="Arial"/>
          <w:i/>
          <w:sz w:val="22"/>
          <w:szCs w:val="22"/>
        </w:rPr>
        <w:t>:</w:t>
      </w:r>
      <w:r w:rsidR="005E7004" w:rsidRPr="005E7004">
        <w:rPr>
          <w:rFonts w:ascii="Arial" w:hAnsi="Arial" w:cs="Arial"/>
          <w:i/>
          <w:sz w:val="22"/>
          <w:szCs w:val="22"/>
        </w:rPr>
        <w:t xml:space="preserve">   </w:t>
      </w:r>
      <w:r w:rsidRPr="005E7004">
        <w:rPr>
          <w:rFonts w:ascii="Arial" w:hAnsi="Arial" w:cs="Arial"/>
          <w:sz w:val="22"/>
          <w:szCs w:val="22"/>
        </w:rPr>
        <w:fldChar w:fldCharType="begin">
          <w:ffData>
            <w:name w:val=""/>
            <w:enabled/>
            <w:calcOnExit w:val="0"/>
            <w:checkBox>
              <w:sizeAuto/>
              <w:default w:val="1"/>
              <w:checked w:val="0"/>
            </w:checkBox>
          </w:ffData>
        </w:fldChar>
      </w:r>
      <w:r w:rsidR="000E7566" w:rsidRPr="005E7004">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5E7004">
        <w:rPr>
          <w:rFonts w:ascii="Arial" w:hAnsi="Arial" w:cs="Arial"/>
          <w:sz w:val="22"/>
          <w:szCs w:val="22"/>
        </w:rPr>
        <w:fldChar w:fldCharType="end"/>
      </w:r>
      <w:r w:rsidR="000E7566" w:rsidRPr="005E7004">
        <w:rPr>
          <w:rFonts w:ascii="Arial" w:hAnsi="Arial" w:cs="Arial"/>
          <w:sz w:val="22"/>
          <w:szCs w:val="22"/>
        </w:rPr>
        <w:t xml:space="preserve"> Kindergarten  </w:t>
      </w:r>
      <w:r w:rsidR="005E7004" w:rsidRPr="005E7004">
        <w:rPr>
          <w:rFonts w:ascii="Arial" w:hAnsi="Arial" w:cs="Arial"/>
          <w:sz w:val="22"/>
          <w:szCs w:val="22"/>
        </w:rPr>
        <w:t xml:space="preserve"> </w:t>
      </w:r>
      <w:r w:rsidRPr="005E7004">
        <w:rPr>
          <w:rFonts w:ascii="Arial" w:hAnsi="Arial" w:cs="Arial"/>
          <w:sz w:val="22"/>
          <w:szCs w:val="22"/>
        </w:rPr>
        <w:fldChar w:fldCharType="begin">
          <w:ffData>
            <w:name w:val=""/>
            <w:enabled/>
            <w:calcOnExit w:val="0"/>
            <w:checkBox>
              <w:sizeAuto/>
              <w:default w:val="1"/>
              <w:checked w:val="0"/>
            </w:checkBox>
          </w:ffData>
        </w:fldChar>
      </w:r>
      <w:r w:rsidR="000E7566" w:rsidRPr="005E7004">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5E7004">
        <w:rPr>
          <w:rFonts w:ascii="Arial" w:hAnsi="Arial" w:cs="Arial"/>
          <w:sz w:val="22"/>
          <w:szCs w:val="22"/>
        </w:rPr>
        <w:fldChar w:fldCharType="end"/>
      </w:r>
      <w:r w:rsidR="000E7566" w:rsidRPr="005E7004">
        <w:rPr>
          <w:rFonts w:ascii="Arial" w:hAnsi="Arial" w:cs="Arial"/>
          <w:sz w:val="22"/>
          <w:szCs w:val="22"/>
        </w:rPr>
        <w:t xml:space="preserve"> 1st grade   </w:t>
      </w:r>
      <w:r w:rsidRPr="005E7004">
        <w:rPr>
          <w:rFonts w:ascii="Arial" w:hAnsi="Arial" w:cs="Arial"/>
          <w:sz w:val="22"/>
          <w:szCs w:val="22"/>
        </w:rPr>
        <w:fldChar w:fldCharType="begin">
          <w:ffData>
            <w:name w:val=""/>
            <w:enabled/>
            <w:calcOnExit w:val="0"/>
            <w:checkBox>
              <w:sizeAuto/>
              <w:default w:val="1"/>
              <w:checked w:val="0"/>
            </w:checkBox>
          </w:ffData>
        </w:fldChar>
      </w:r>
      <w:r w:rsidR="000E7566" w:rsidRPr="005E7004">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5E7004">
        <w:rPr>
          <w:rFonts w:ascii="Arial" w:hAnsi="Arial" w:cs="Arial"/>
          <w:sz w:val="22"/>
          <w:szCs w:val="22"/>
        </w:rPr>
        <w:fldChar w:fldCharType="end"/>
      </w:r>
      <w:r w:rsidR="000E7566" w:rsidRPr="005E7004">
        <w:rPr>
          <w:rFonts w:ascii="Arial" w:hAnsi="Arial" w:cs="Arial"/>
          <w:sz w:val="22"/>
          <w:szCs w:val="22"/>
        </w:rPr>
        <w:t xml:space="preserve"> Other: </w:t>
      </w:r>
      <w:r w:rsidR="000E7566" w:rsidRPr="005E7004">
        <w:rPr>
          <w:rFonts w:ascii="Arial" w:hAnsi="Arial" w:cs="Arial"/>
          <w:sz w:val="22"/>
          <w:szCs w:val="22"/>
          <w:u w:val="single"/>
        </w:rPr>
        <w:tab/>
      </w:r>
    </w:p>
    <w:p w:rsidR="000E7566" w:rsidRPr="005E7004" w:rsidRDefault="00895E76" w:rsidP="005E7004">
      <w:pPr>
        <w:spacing w:before="120" w:after="0"/>
        <w:ind w:left="806" w:hanging="360"/>
        <w:rPr>
          <w:rFonts w:ascii="Arial" w:hAnsi="Arial" w:cs="Arial"/>
          <w:i/>
          <w:sz w:val="22"/>
          <w:szCs w:val="22"/>
        </w:rPr>
      </w:pPr>
      <w:r w:rsidRPr="005E7004">
        <w:rPr>
          <w:rFonts w:ascii="Arial" w:hAnsi="Arial" w:cs="Arial"/>
          <w:sz w:val="22"/>
          <w:szCs w:val="22"/>
        </w:rPr>
        <w:fldChar w:fldCharType="begin">
          <w:ffData>
            <w:name w:val=""/>
            <w:enabled/>
            <w:calcOnExit w:val="0"/>
            <w:checkBox>
              <w:sizeAuto/>
              <w:default w:val="1"/>
              <w:checked w:val="0"/>
            </w:checkBox>
          </w:ffData>
        </w:fldChar>
      </w:r>
      <w:r w:rsidR="000E7566" w:rsidRPr="005E7004">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5E7004">
        <w:rPr>
          <w:rFonts w:ascii="Arial" w:hAnsi="Arial" w:cs="Arial"/>
          <w:sz w:val="22"/>
          <w:szCs w:val="22"/>
        </w:rPr>
        <w:fldChar w:fldCharType="end"/>
      </w:r>
      <w:r w:rsidR="000E7566" w:rsidRPr="005E7004">
        <w:rPr>
          <w:rFonts w:ascii="Arial" w:hAnsi="Arial" w:cs="Arial"/>
          <w:sz w:val="22"/>
          <w:szCs w:val="22"/>
        </w:rPr>
        <w:tab/>
        <w:t xml:space="preserve">The Summer Schedule is the same as the School Schedules except that each parent shall spend </w:t>
      </w:r>
      <w:r w:rsidR="000E7566" w:rsidRPr="005E7004">
        <w:rPr>
          <w:rFonts w:ascii="Arial" w:hAnsi="Arial" w:cs="Arial"/>
          <w:sz w:val="22"/>
          <w:szCs w:val="22"/>
          <w:u w:val="single"/>
        </w:rPr>
        <w:t xml:space="preserve">               </w:t>
      </w:r>
      <w:r w:rsidR="000E7566" w:rsidRPr="005E7004">
        <w:rPr>
          <w:rFonts w:ascii="Arial" w:hAnsi="Arial" w:cs="Arial"/>
          <w:sz w:val="22"/>
          <w:szCs w:val="22"/>
        </w:rPr>
        <w:t xml:space="preserve"> weeks of uninterrupted vacation time with the children each summer.  The parents shall confirm their vacation schedules in writing by the end of </w:t>
      </w:r>
      <w:r w:rsidR="000E7566" w:rsidRPr="005E7004">
        <w:rPr>
          <w:rFonts w:ascii="Arial" w:hAnsi="Arial" w:cs="Arial"/>
          <w:i/>
          <w:sz w:val="20"/>
          <w:szCs w:val="20"/>
        </w:rPr>
        <w:t>(date)</w:t>
      </w:r>
      <w:r w:rsidR="000E7566" w:rsidRPr="005E7004">
        <w:rPr>
          <w:rFonts w:ascii="Arial" w:hAnsi="Arial" w:cs="Arial"/>
          <w:sz w:val="22"/>
          <w:szCs w:val="22"/>
        </w:rPr>
        <w:t xml:space="preserve"> </w:t>
      </w:r>
      <w:r w:rsidR="000E7566" w:rsidRPr="005E7004">
        <w:rPr>
          <w:rFonts w:ascii="Arial" w:hAnsi="Arial" w:cs="Arial"/>
          <w:sz w:val="22"/>
          <w:szCs w:val="22"/>
          <w:u w:val="single"/>
        </w:rPr>
        <w:t xml:space="preserve">                                             </w:t>
      </w:r>
      <w:r w:rsidR="000E7566" w:rsidRPr="005E7004">
        <w:rPr>
          <w:rFonts w:ascii="Arial" w:hAnsi="Arial" w:cs="Arial"/>
          <w:sz w:val="22"/>
          <w:szCs w:val="22"/>
        </w:rPr>
        <w:t xml:space="preserve"> each year. </w:t>
      </w:r>
      <w:r w:rsidR="000E7566" w:rsidRPr="005E7004">
        <w:rPr>
          <w:rFonts w:ascii="Arial" w:hAnsi="Arial" w:cs="Arial"/>
          <w:i/>
          <w:sz w:val="22"/>
          <w:szCs w:val="22"/>
        </w:rPr>
        <w:t xml:space="preserve">(Skip to </w:t>
      </w:r>
      <w:r w:rsidR="000E7566" w:rsidRPr="005E7004">
        <w:rPr>
          <w:rFonts w:ascii="Arial Black" w:hAnsi="Arial Black" w:cs="Arial"/>
          <w:i/>
          <w:sz w:val="22"/>
          <w:szCs w:val="22"/>
        </w:rPr>
        <w:t>8</w:t>
      </w:r>
      <w:r w:rsidR="000E7566" w:rsidRPr="008565F4">
        <w:rPr>
          <w:rFonts w:ascii="Arial" w:hAnsi="Arial" w:cs="Arial"/>
          <w:i/>
          <w:sz w:val="22"/>
          <w:szCs w:val="22"/>
        </w:rPr>
        <w:t>.</w:t>
      </w:r>
      <w:r w:rsidR="000E7566" w:rsidRPr="005E7004">
        <w:rPr>
          <w:rFonts w:ascii="Arial" w:hAnsi="Arial" w:cs="Arial"/>
          <w:i/>
          <w:sz w:val="22"/>
          <w:szCs w:val="22"/>
        </w:rPr>
        <w:t>)</w:t>
      </w:r>
    </w:p>
    <w:p w:rsidR="000E7566" w:rsidRPr="005E7004" w:rsidRDefault="00895E76" w:rsidP="003D2F09">
      <w:pPr>
        <w:tabs>
          <w:tab w:val="left" w:pos="374"/>
          <w:tab w:val="left" w:pos="702"/>
          <w:tab w:val="left" w:pos="8640"/>
        </w:tabs>
        <w:spacing w:before="120" w:after="0"/>
        <w:ind w:left="806" w:hanging="360"/>
        <w:rPr>
          <w:rFonts w:ascii="Arial" w:hAnsi="Arial" w:cs="Arial"/>
          <w:b/>
          <w:bCs/>
          <w:i/>
          <w:iCs/>
        </w:rPr>
      </w:pPr>
      <w:r w:rsidRPr="005E7004">
        <w:rPr>
          <w:rFonts w:ascii="Arial" w:hAnsi="Arial" w:cs="Arial"/>
          <w:sz w:val="22"/>
          <w:szCs w:val="22"/>
        </w:rPr>
        <w:fldChar w:fldCharType="begin">
          <w:ffData>
            <w:name w:val=""/>
            <w:enabled/>
            <w:calcOnExit w:val="0"/>
            <w:checkBox>
              <w:sizeAuto/>
              <w:default w:val="1"/>
              <w:checked w:val="0"/>
            </w:checkBox>
          </w:ffData>
        </w:fldChar>
      </w:r>
      <w:r w:rsidR="000E7566" w:rsidRPr="005E7004">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5E7004">
        <w:rPr>
          <w:rFonts w:ascii="Arial" w:hAnsi="Arial" w:cs="Arial"/>
          <w:sz w:val="22"/>
          <w:szCs w:val="22"/>
        </w:rPr>
        <w:fldChar w:fldCharType="end"/>
      </w:r>
      <w:r w:rsidR="005E7004" w:rsidRPr="005E7004">
        <w:rPr>
          <w:rFonts w:ascii="Arial" w:hAnsi="Arial" w:cs="Arial"/>
          <w:sz w:val="22"/>
          <w:szCs w:val="22"/>
        </w:rPr>
        <w:tab/>
      </w:r>
      <w:r w:rsidR="000E7566" w:rsidRPr="005E7004">
        <w:rPr>
          <w:rFonts w:ascii="Arial" w:hAnsi="Arial" w:cs="Arial"/>
          <w:sz w:val="22"/>
          <w:szCs w:val="22"/>
        </w:rPr>
        <w:tab/>
        <w:t>The Summer Schedule is different from the School Schedules.  During the summer the children will live with</w:t>
      </w:r>
      <w:r w:rsidR="003D2F09" w:rsidRPr="003D2F09">
        <w:rPr>
          <w:rFonts w:ascii="Arial" w:hAnsi="Arial" w:cs="Arial"/>
          <w:sz w:val="22"/>
          <w:szCs w:val="22"/>
        </w:rPr>
        <w:t xml:space="preserve"> </w:t>
      </w:r>
      <w:r w:rsidR="003D2F09" w:rsidRPr="003D2F09">
        <w:rPr>
          <w:rFonts w:ascii="Arial" w:hAnsi="Arial" w:cs="Arial"/>
          <w:i/>
          <w:sz w:val="22"/>
          <w:szCs w:val="22"/>
        </w:rPr>
        <w:t xml:space="preserve">(name): </w:t>
      </w:r>
      <w:r w:rsidR="003D2F09" w:rsidRPr="003D2F09">
        <w:rPr>
          <w:rFonts w:ascii="Arial" w:hAnsi="Arial" w:cs="Arial"/>
          <w:sz w:val="22"/>
          <w:szCs w:val="22"/>
          <w:u w:val="single"/>
        </w:rPr>
        <w:tab/>
      </w:r>
      <w:r w:rsidR="003D2F09" w:rsidRPr="006F1EBF">
        <w:rPr>
          <w:rFonts w:ascii="Arial" w:hAnsi="Arial" w:cs="Arial"/>
          <w:sz w:val="22"/>
          <w:szCs w:val="22"/>
        </w:rPr>
        <w:t xml:space="preserve"> </w:t>
      </w:r>
      <w:r w:rsidR="000E7566" w:rsidRPr="005E7004">
        <w:rPr>
          <w:rFonts w:ascii="Arial" w:hAnsi="Arial" w:cs="Arial"/>
          <w:sz w:val="22"/>
          <w:szCs w:val="22"/>
        </w:rPr>
        <w:t xml:space="preserve">except when they are with the other parent. </w:t>
      </w:r>
    </w:p>
    <w:p w:rsidR="000E7566" w:rsidRPr="006F1EBF" w:rsidRDefault="000E7566" w:rsidP="000E7566">
      <w:pPr>
        <w:keepNext/>
        <w:spacing w:before="120" w:after="0"/>
        <w:ind w:left="806"/>
        <w:rPr>
          <w:rFonts w:ascii="Arial" w:hAnsi="Arial" w:cs="Arial"/>
          <w:i/>
        </w:rPr>
      </w:pPr>
      <w:r w:rsidRPr="006F1EBF">
        <w:rPr>
          <w:rFonts w:ascii="Arial" w:hAnsi="Arial" w:cs="Arial"/>
          <w:sz w:val="22"/>
          <w:szCs w:val="22"/>
        </w:rPr>
        <w:t xml:space="preserve">The other parent’s parenting schedule is </w:t>
      </w:r>
      <w:r w:rsidRPr="006F1EBF">
        <w:rPr>
          <w:rFonts w:ascii="Arial" w:hAnsi="Arial" w:cs="Arial"/>
          <w:i/>
          <w:sz w:val="20"/>
          <w:szCs w:val="20"/>
        </w:rPr>
        <w:t>(check all that apply)</w:t>
      </w:r>
      <w:r w:rsidRPr="006F1EBF">
        <w:rPr>
          <w:rFonts w:ascii="Arial" w:hAnsi="Arial" w:cs="Arial"/>
          <w:i/>
          <w:sz w:val="22"/>
          <w:szCs w:val="22"/>
        </w:rPr>
        <w:t>:</w:t>
      </w:r>
    </w:p>
    <w:p w:rsidR="000140EC" w:rsidRPr="006F1EBF" w:rsidRDefault="00895E76" w:rsidP="000140EC">
      <w:pPr>
        <w:tabs>
          <w:tab w:val="right" w:pos="9360"/>
        </w:tabs>
        <w:spacing w:before="160" w:after="0"/>
        <w:ind w:left="1526" w:hanging="360"/>
        <w:rPr>
          <w:rFonts w:ascii="Arial" w:hAnsi="Arial" w:cs="Arial"/>
          <w:u w:val="single"/>
        </w:rPr>
      </w:pPr>
      <w:r w:rsidRPr="006F1EBF">
        <w:rPr>
          <w:rFonts w:ascii="Arial" w:hAnsi="Arial" w:cs="Arial"/>
          <w:sz w:val="22"/>
          <w:szCs w:val="22"/>
        </w:rPr>
        <w:fldChar w:fldCharType="begin">
          <w:ffData>
            <w:name w:val=""/>
            <w:enabled/>
            <w:calcOnExit w:val="0"/>
            <w:checkBox>
              <w:sizeAuto/>
              <w:default w:val="1"/>
              <w:checked w:val="0"/>
            </w:checkBox>
          </w:ffData>
        </w:fldChar>
      </w:r>
      <w:r w:rsidR="000140EC" w:rsidRPr="006F1EBF">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6F1EBF">
        <w:rPr>
          <w:rFonts w:ascii="Arial" w:hAnsi="Arial" w:cs="Arial"/>
          <w:sz w:val="22"/>
          <w:szCs w:val="22"/>
        </w:rPr>
        <w:fldChar w:fldCharType="end"/>
      </w:r>
      <w:r w:rsidR="000140EC" w:rsidRPr="006F1EBF">
        <w:rPr>
          <w:rFonts w:ascii="Arial" w:hAnsi="Arial" w:cs="Arial"/>
          <w:sz w:val="22"/>
          <w:szCs w:val="22"/>
        </w:rPr>
        <w:tab/>
        <w:t>WEEKENDS:</w:t>
      </w:r>
      <w:r w:rsidR="000140EC">
        <w:rPr>
          <w:rFonts w:ascii="Arial" w:hAnsi="Arial" w:cs="Arial"/>
          <w:sz w:val="22"/>
          <w:szCs w:val="22"/>
        </w:rPr>
        <w:t xml:space="preserve"> </w:t>
      </w:r>
      <w:r w:rsidR="000140EC" w:rsidRPr="006F1EBF">
        <w:rPr>
          <w:rFonts w:ascii="Arial" w:hAnsi="Arial" w:cs="Arial"/>
          <w:sz w:val="22"/>
          <w:szCs w:val="22"/>
        </w:rPr>
        <w:t xml:space="preserve"> </w:t>
      </w:r>
      <w:r w:rsidRPr="00CB0607">
        <w:rPr>
          <w:rFonts w:ascii="Arial" w:hAnsi="Arial" w:cs="Arial"/>
          <w:sz w:val="20"/>
          <w:szCs w:val="20"/>
        </w:rPr>
        <w:fldChar w:fldCharType="begin">
          <w:ffData>
            <w:name w:val=""/>
            <w:enabled/>
            <w:calcOnExit w:val="0"/>
            <w:checkBox>
              <w:sizeAuto/>
              <w:default w:val="1"/>
              <w:checked w:val="0"/>
            </w:checkBox>
          </w:ffData>
        </w:fldChar>
      </w:r>
      <w:r w:rsidR="000140EC" w:rsidRPr="00CB060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CB0607">
        <w:rPr>
          <w:rFonts w:ascii="Arial" w:hAnsi="Arial" w:cs="Arial"/>
          <w:sz w:val="20"/>
          <w:szCs w:val="20"/>
        </w:rPr>
        <w:fldChar w:fldCharType="end"/>
      </w:r>
      <w:r w:rsidR="000140EC" w:rsidRPr="006F1EBF">
        <w:rPr>
          <w:rFonts w:ascii="Arial" w:hAnsi="Arial" w:cs="Arial"/>
          <w:sz w:val="22"/>
          <w:szCs w:val="22"/>
        </w:rPr>
        <w:t xml:space="preserve"> every week</w:t>
      </w:r>
      <w:r w:rsidR="000140EC">
        <w:rPr>
          <w:rFonts w:ascii="Arial" w:hAnsi="Arial" w:cs="Arial"/>
          <w:sz w:val="22"/>
          <w:szCs w:val="22"/>
        </w:rPr>
        <w:t xml:space="preserve"> </w:t>
      </w:r>
      <w:r w:rsidR="000140EC" w:rsidRPr="006F1EBF">
        <w:rPr>
          <w:rFonts w:ascii="Arial" w:hAnsi="Arial" w:cs="Arial"/>
          <w:sz w:val="22"/>
          <w:szCs w:val="22"/>
        </w:rPr>
        <w:t xml:space="preserve"> </w:t>
      </w:r>
      <w:r w:rsidRPr="00CB0607">
        <w:rPr>
          <w:rFonts w:ascii="Arial" w:hAnsi="Arial" w:cs="Arial"/>
          <w:sz w:val="20"/>
          <w:szCs w:val="20"/>
        </w:rPr>
        <w:fldChar w:fldCharType="begin">
          <w:ffData>
            <w:name w:val=""/>
            <w:enabled/>
            <w:calcOnExit w:val="0"/>
            <w:checkBox>
              <w:sizeAuto/>
              <w:default w:val="1"/>
              <w:checked w:val="0"/>
            </w:checkBox>
          </w:ffData>
        </w:fldChar>
      </w:r>
      <w:r w:rsidR="000140EC" w:rsidRPr="00CB060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CB0607">
        <w:rPr>
          <w:rFonts w:ascii="Arial" w:hAnsi="Arial" w:cs="Arial"/>
          <w:sz w:val="20"/>
          <w:szCs w:val="20"/>
        </w:rPr>
        <w:fldChar w:fldCharType="end"/>
      </w:r>
      <w:r w:rsidR="000140EC" w:rsidRPr="006F1EBF">
        <w:rPr>
          <w:rFonts w:ascii="Arial" w:hAnsi="Arial" w:cs="Arial"/>
          <w:sz w:val="22"/>
          <w:szCs w:val="22"/>
        </w:rPr>
        <w:t xml:space="preserve"> every other week</w:t>
      </w:r>
      <w:r w:rsidR="000140EC">
        <w:rPr>
          <w:rFonts w:ascii="Arial" w:hAnsi="Arial" w:cs="Arial"/>
          <w:sz w:val="22"/>
          <w:szCs w:val="22"/>
        </w:rPr>
        <w:t xml:space="preserve">  </w:t>
      </w:r>
      <w:r w:rsidRPr="00CB0607">
        <w:rPr>
          <w:rFonts w:ascii="Arial" w:hAnsi="Arial" w:cs="Arial"/>
          <w:sz w:val="20"/>
          <w:szCs w:val="20"/>
        </w:rPr>
        <w:fldChar w:fldCharType="begin">
          <w:ffData>
            <w:name w:val=""/>
            <w:enabled/>
            <w:calcOnExit w:val="0"/>
            <w:checkBox>
              <w:sizeAuto/>
              <w:default w:val="1"/>
              <w:checked w:val="0"/>
            </w:checkBox>
          </w:ffData>
        </w:fldChar>
      </w:r>
      <w:r w:rsidR="000140EC" w:rsidRPr="00CB060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CB0607">
        <w:rPr>
          <w:rFonts w:ascii="Arial" w:hAnsi="Arial" w:cs="Arial"/>
          <w:sz w:val="20"/>
          <w:szCs w:val="20"/>
        </w:rPr>
        <w:fldChar w:fldCharType="end"/>
      </w:r>
      <w:r w:rsidR="000140EC" w:rsidRPr="006F1EBF">
        <w:rPr>
          <w:rFonts w:ascii="Arial" w:hAnsi="Arial" w:cs="Arial"/>
          <w:sz w:val="22"/>
          <w:szCs w:val="22"/>
        </w:rPr>
        <w:t xml:space="preserve"> other </w:t>
      </w:r>
      <w:r w:rsidR="000140EC" w:rsidRPr="006F1EBF">
        <w:rPr>
          <w:rFonts w:ascii="Arial" w:hAnsi="Arial" w:cs="Arial"/>
          <w:i/>
          <w:sz w:val="18"/>
          <w:szCs w:val="18"/>
        </w:rPr>
        <w:t>(specify)</w:t>
      </w:r>
      <w:r w:rsidR="000140EC" w:rsidRPr="006F1EBF">
        <w:rPr>
          <w:rFonts w:ascii="Arial" w:hAnsi="Arial" w:cs="Arial"/>
          <w:i/>
          <w:sz w:val="22"/>
          <w:szCs w:val="22"/>
        </w:rPr>
        <w:t>:</w:t>
      </w:r>
      <w:r w:rsidR="000140EC" w:rsidRPr="006F1EBF">
        <w:rPr>
          <w:rFonts w:ascii="Arial" w:hAnsi="Arial" w:cs="Arial"/>
          <w:sz w:val="22"/>
          <w:szCs w:val="22"/>
        </w:rPr>
        <w:t xml:space="preserve"> </w:t>
      </w:r>
      <w:r w:rsidR="000140EC" w:rsidRPr="006F1EBF">
        <w:rPr>
          <w:rFonts w:ascii="Arial" w:hAnsi="Arial" w:cs="Arial"/>
          <w:sz w:val="22"/>
          <w:szCs w:val="22"/>
          <w:u w:val="single"/>
        </w:rPr>
        <w:tab/>
      </w:r>
    </w:p>
    <w:p w:rsidR="00D2001F" w:rsidRPr="006F1EBF" w:rsidRDefault="00D2001F" w:rsidP="00D2001F">
      <w:pPr>
        <w:spacing w:before="160" w:after="0"/>
        <w:ind w:left="1526"/>
        <w:rPr>
          <w:rFonts w:ascii="Arial" w:hAnsi="Arial" w:cs="Arial"/>
        </w:rPr>
      </w:pPr>
      <w:r w:rsidRPr="006F1EBF">
        <w:rPr>
          <w:rFonts w:ascii="Arial" w:hAnsi="Arial" w:cs="Arial"/>
          <w:sz w:val="22"/>
          <w:szCs w:val="22"/>
        </w:rPr>
        <w:t xml:space="preserve">from </w:t>
      </w:r>
      <w:r w:rsidRPr="006F1EBF">
        <w:rPr>
          <w:rFonts w:ascii="Arial" w:hAnsi="Arial" w:cs="Arial"/>
          <w:sz w:val="18"/>
          <w:szCs w:val="18"/>
        </w:rPr>
        <w:t>(day)</w:t>
      </w:r>
      <w:r w:rsidRPr="006F1EBF">
        <w:rPr>
          <w:rFonts w:ascii="Arial" w:hAnsi="Arial" w:cs="Arial"/>
          <w:sz w:val="22"/>
          <w:szCs w:val="22"/>
        </w:rPr>
        <w:t xml:space="preserve"> ___________ at </w:t>
      </w:r>
      <w:r>
        <w:rPr>
          <w:rFonts w:ascii="Arial" w:hAnsi="Arial" w:cs="Arial"/>
          <w:sz w:val="22"/>
          <w:szCs w:val="22"/>
        </w:rPr>
        <w:t>_</w:t>
      </w:r>
      <w:r w:rsidRPr="006F1EBF">
        <w:rPr>
          <w:rFonts w:ascii="Arial" w:hAnsi="Arial" w:cs="Arial"/>
          <w:sz w:val="22"/>
          <w:szCs w:val="22"/>
        </w:rPr>
        <w:t>__:</w:t>
      </w:r>
      <w:r>
        <w:rPr>
          <w:rFonts w:ascii="Arial" w:hAnsi="Arial" w:cs="Arial"/>
          <w:sz w:val="22"/>
          <w:szCs w:val="22"/>
        </w:rPr>
        <w:t>_</w:t>
      </w:r>
      <w:r w:rsidRPr="006F1EBF">
        <w:rPr>
          <w:rFonts w:ascii="Arial" w:hAnsi="Arial" w:cs="Arial"/>
          <w:sz w:val="22"/>
          <w:szCs w:val="22"/>
        </w:rPr>
        <w:t xml:space="preserve">__ _.m. to </w:t>
      </w:r>
      <w:r w:rsidRPr="006F1EBF">
        <w:rPr>
          <w:rFonts w:ascii="Arial" w:hAnsi="Arial" w:cs="Arial"/>
          <w:sz w:val="18"/>
          <w:szCs w:val="18"/>
        </w:rPr>
        <w:t>(day)</w:t>
      </w:r>
      <w:r w:rsidRPr="006F1EBF">
        <w:rPr>
          <w:rFonts w:ascii="Arial" w:hAnsi="Arial" w:cs="Arial"/>
          <w:sz w:val="22"/>
          <w:szCs w:val="22"/>
        </w:rPr>
        <w:t xml:space="preserve"> ____________ at </w:t>
      </w:r>
      <w:r>
        <w:rPr>
          <w:rFonts w:ascii="Arial" w:hAnsi="Arial" w:cs="Arial"/>
          <w:sz w:val="22"/>
          <w:szCs w:val="22"/>
        </w:rPr>
        <w:t>_</w:t>
      </w:r>
      <w:r w:rsidRPr="006F1EBF">
        <w:rPr>
          <w:rFonts w:ascii="Arial" w:hAnsi="Arial" w:cs="Arial"/>
          <w:sz w:val="22"/>
          <w:szCs w:val="22"/>
        </w:rPr>
        <w:t>__:</w:t>
      </w:r>
      <w:r>
        <w:rPr>
          <w:rFonts w:ascii="Arial" w:hAnsi="Arial" w:cs="Arial"/>
          <w:sz w:val="22"/>
          <w:szCs w:val="22"/>
        </w:rPr>
        <w:t>_</w:t>
      </w:r>
      <w:r w:rsidRPr="006F1EBF">
        <w:rPr>
          <w:rFonts w:ascii="Arial" w:hAnsi="Arial" w:cs="Arial"/>
          <w:sz w:val="22"/>
          <w:szCs w:val="22"/>
        </w:rPr>
        <w:t>__ _.m.</w:t>
      </w:r>
    </w:p>
    <w:p w:rsidR="00D2001F" w:rsidRPr="006F1EBF" w:rsidRDefault="00D2001F" w:rsidP="00D2001F">
      <w:pPr>
        <w:spacing w:before="160" w:after="0"/>
        <w:ind w:left="1526"/>
        <w:rPr>
          <w:rFonts w:ascii="Arial" w:hAnsi="Arial" w:cs="Arial"/>
        </w:rPr>
      </w:pPr>
      <w:r w:rsidRPr="006F1EBF">
        <w:rPr>
          <w:rFonts w:ascii="Arial" w:hAnsi="Arial" w:cs="Arial"/>
          <w:sz w:val="22"/>
          <w:szCs w:val="22"/>
        </w:rPr>
        <w:t xml:space="preserve">from </w:t>
      </w:r>
      <w:r w:rsidRPr="006F1EBF">
        <w:rPr>
          <w:rFonts w:ascii="Arial" w:hAnsi="Arial" w:cs="Arial"/>
          <w:sz w:val="18"/>
          <w:szCs w:val="18"/>
        </w:rPr>
        <w:t>(day)</w:t>
      </w:r>
      <w:r w:rsidRPr="006F1EBF">
        <w:rPr>
          <w:rFonts w:ascii="Arial" w:hAnsi="Arial" w:cs="Arial"/>
          <w:sz w:val="22"/>
          <w:szCs w:val="22"/>
        </w:rPr>
        <w:t xml:space="preserve"> ___________ at </w:t>
      </w:r>
      <w:r>
        <w:rPr>
          <w:rFonts w:ascii="Arial" w:hAnsi="Arial" w:cs="Arial"/>
          <w:sz w:val="22"/>
          <w:szCs w:val="22"/>
        </w:rPr>
        <w:t>_</w:t>
      </w:r>
      <w:r w:rsidRPr="006F1EBF">
        <w:rPr>
          <w:rFonts w:ascii="Arial" w:hAnsi="Arial" w:cs="Arial"/>
          <w:sz w:val="22"/>
          <w:szCs w:val="22"/>
        </w:rPr>
        <w:t>__:</w:t>
      </w:r>
      <w:r>
        <w:rPr>
          <w:rFonts w:ascii="Arial" w:hAnsi="Arial" w:cs="Arial"/>
          <w:sz w:val="22"/>
          <w:szCs w:val="22"/>
        </w:rPr>
        <w:t>_</w:t>
      </w:r>
      <w:r w:rsidRPr="006F1EBF">
        <w:rPr>
          <w:rFonts w:ascii="Arial" w:hAnsi="Arial" w:cs="Arial"/>
          <w:sz w:val="22"/>
          <w:szCs w:val="22"/>
        </w:rPr>
        <w:t xml:space="preserve">__ _.m. to </w:t>
      </w:r>
      <w:r w:rsidRPr="006F1EBF">
        <w:rPr>
          <w:rFonts w:ascii="Arial" w:hAnsi="Arial" w:cs="Arial"/>
          <w:sz w:val="18"/>
          <w:szCs w:val="18"/>
        </w:rPr>
        <w:t>(day)</w:t>
      </w:r>
      <w:r w:rsidRPr="006F1EBF">
        <w:rPr>
          <w:rFonts w:ascii="Arial" w:hAnsi="Arial" w:cs="Arial"/>
          <w:sz w:val="22"/>
          <w:szCs w:val="22"/>
        </w:rPr>
        <w:t xml:space="preserve"> ____________ at </w:t>
      </w:r>
      <w:r>
        <w:rPr>
          <w:rFonts w:ascii="Arial" w:hAnsi="Arial" w:cs="Arial"/>
          <w:sz w:val="22"/>
          <w:szCs w:val="22"/>
        </w:rPr>
        <w:t>_</w:t>
      </w:r>
      <w:r w:rsidRPr="006F1EBF">
        <w:rPr>
          <w:rFonts w:ascii="Arial" w:hAnsi="Arial" w:cs="Arial"/>
          <w:sz w:val="22"/>
          <w:szCs w:val="22"/>
        </w:rPr>
        <w:t>__:</w:t>
      </w:r>
      <w:r>
        <w:rPr>
          <w:rFonts w:ascii="Arial" w:hAnsi="Arial" w:cs="Arial"/>
          <w:sz w:val="22"/>
          <w:szCs w:val="22"/>
        </w:rPr>
        <w:t>_</w:t>
      </w:r>
      <w:r w:rsidRPr="006F1EBF">
        <w:rPr>
          <w:rFonts w:ascii="Arial" w:hAnsi="Arial" w:cs="Arial"/>
          <w:sz w:val="22"/>
          <w:szCs w:val="22"/>
        </w:rPr>
        <w:t>__ _.m.</w:t>
      </w:r>
    </w:p>
    <w:p w:rsidR="000140EC" w:rsidRPr="006F1EBF" w:rsidRDefault="00895E76" w:rsidP="000140EC">
      <w:pPr>
        <w:tabs>
          <w:tab w:val="right" w:pos="9360"/>
        </w:tabs>
        <w:spacing w:before="160" w:after="0"/>
        <w:ind w:left="1526" w:hanging="360"/>
        <w:rPr>
          <w:rFonts w:ascii="Arial" w:hAnsi="Arial" w:cs="Arial"/>
          <w:u w:val="single"/>
        </w:rPr>
      </w:pPr>
      <w:r w:rsidRPr="006F1EBF">
        <w:rPr>
          <w:rFonts w:ascii="Arial" w:hAnsi="Arial" w:cs="Arial"/>
          <w:sz w:val="22"/>
          <w:szCs w:val="22"/>
        </w:rPr>
        <w:fldChar w:fldCharType="begin">
          <w:ffData>
            <w:name w:val=""/>
            <w:enabled/>
            <w:calcOnExit w:val="0"/>
            <w:checkBox>
              <w:sizeAuto/>
              <w:default w:val="1"/>
              <w:checked w:val="0"/>
            </w:checkBox>
          </w:ffData>
        </w:fldChar>
      </w:r>
      <w:r w:rsidR="000140EC" w:rsidRPr="006F1EBF">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6F1EBF">
        <w:rPr>
          <w:rFonts w:ascii="Arial" w:hAnsi="Arial" w:cs="Arial"/>
          <w:sz w:val="22"/>
          <w:szCs w:val="22"/>
        </w:rPr>
        <w:fldChar w:fldCharType="end"/>
      </w:r>
      <w:r w:rsidR="000140EC" w:rsidRPr="006F1EBF">
        <w:rPr>
          <w:rFonts w:ascii="Arial" w:hAnsi="Arial" w:cs="Arial"/>
          <w:sz w:val="22"/>
          <w:szCs w:val="22"/>
        </w:rPr>
        <w:tab/>
        <w:t>WEEKD</w:t>
      </w:r>
      <w:r w:rsidR="000140EC">
        <w:rPr>
          <w:rFonts w:ascii="Arial" w:hAnsi="Arial" w:cs="Arial"/>
          <w:sz w:val="22"/>
          <w:szCs w:val="22"/>
        </w:rPr>
        <w:t>AY</w:t>
      </w:r>
      <w:r w:rsidR="000140EC" w:rsidRPr="006F1EBF">
        <w:rPr>
          <w:rFonts w:ascii="Arial" w:hAnsi="Arial" w:cs="Arial"/>
          <w:sz w:val="22"/>
          <w:szCs w:val="22"/>
        </w:rPr>
        <w:t>S:</w:t>
      </w:r>
      <w:r w:rsidR="000140EC">
        <w:rPr>
          <w:rFonts w:ascii="Arial" w:hAnsi="Arial" w:cs="Arial"/>
          <w:sz w:val="22"/>
          <w:szCs w:val="22"/>
        </w:rPr>
        <w:t xml:space="preserve"> </w:t>
      </w:r>
      <w:r w:rsidR="000140EC" w:rsidRPr="006F1EBF">
        <w:rPr>
          <w:rFonts w:ascii="Arial" w:hAnsi="Arial" w:cs="Arial"/>
          <w:sz w:val="22"/>
          <w:szCs w:val="22"/>
        </w:rPr>
        <w:t xml:space="preserve"> </w:t>
      </w:r>
      <w:r w:rsidRPr="00CB0607">
        <w:rPr>
          <w:rFonts w:ascii="Arial" w:hAnsi="Arial" w:cs="Arial"/>
          <w:sz w:val="20"/>
          <w:szCs w:val="20"/>
        </w:rPr>
        <w:fldChar w:fldCharType="begin">
          <w:ffData>
            <w:name w:val=""/>
            <w:enabled/>
            <w:calcOnExit w:val="0"/>
            <w:checkBox>
              <w:sizeAuto/>
              <w:default w:val="1"/>
              <w:checked w:val="0"/>
            </w:checkBox>
          </w:ffData>
        </w:fldChar>
      </w:r>
      <w:r w:rsidR="000140EC" w:rsidRPr="00CB060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CB0607">
        <w:rPr>
          <w:rFonts w:ascii="Arial" w:hAnsi="Arial" w:cs="Arial"/>
          <w:sz w:val="20"/>
          <w:szCs w:val="20"/>
        </w:rPr>
        <w:fldChar w:fldCharType="end"/>
      </w:r>
      <w:r w:rsidR="000140EC" w:rsidRPr="006F1EBF">
        <w:rPr>
          <w:rFonts w:ascii="Arial" w:hAnsi="Arial" w:cs="Arial"/>
          <w:sz w:val="22"/>
          <w:szCs w:val="22"/>
        </w:rPr>
        <w:t xml:space="preserve"> every week</w:t>
      </w:r>
      <w:r w:rsidR="000140EC">
        <w:rPr>
          <w:rFonts w:ascii="Arial" w:hAnsi="Arial" w:cs="Arial"/>
          <w:sz w:val="22"/>
          <w:szCs w:val="22"/>
        </w:rPr>
        <w:t xml:space="preserve"> </w:t>
      </w:r>
      <w:r w:rsidR="000140EC" w:rsidRPr="006F1EBF">
        <w:rPr>
          <w:rFonts w:ascii="Arial" w:hAnsi="Arial" w:cs="Arial"/>
          <w:sz w:val="22"/>
          <w:szCs w:val="22"/>
        </w:rPr>
        <w:t xml:space="preserve"> </w:t>
      </w:r>
      <w:r w:rsidRPr="00CB0607">
        <w:rPr>
          <w:rFonts w:ascii="Arial" w:hAnsi="Arial" w:cs="Arial"/>
          <w:sz w:val="20"/>
          <w:szCs w:val="20"/>
        </w:rPr>
        <w:fldChar w:fldCharType="begin">
          <w:ffData>
            <w:name w:val=""/>
            <w:enabled/>
            <w:calcOnExit w:val="0"/>
            <w:checkBox>
              <w:sizeAuto/>
              <w:default w:val="1"/>
              <w:checked w:val="0"/>
            </w:checkBox>
          </w:ffData>
        </w:fldChar>
      </w:r>
      <w:r w:rsidR="000140EC" w:rsidRPr="00CB060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CB0607">
        <w:rPr>
          <w:rFonts w:ascii="Arial" w:hAnsi="Arial" w:cs="Arial"/>
          <w:sz w:val="20"/>
          <w:szCs w:val="20"/>
        </w:rPr>
        <w:fldChar w:fldCharType="end"/>
      </w:r>
      <w:r w:rsidR="000140EC" w:rsidRPr="006F1EBF">
        <w:rPr>
          <w:rFonts w:ascii="Arial" w:hAnsi="Arial" w:cs="Arial"/>
          <w:sz w:val="22"/>
          <w:szCs w:val="22"/>
        </w:rPr>
        <w:t xml:space="preserve"> every other week</w:t>
      </w:r>
      <w:r w:rsidR="000140EC">
        <w:rPr>
          <w:rFonts w:ascii="Arial" w:hAnsi="Arial" w:cs="Arial"/>
          <w:sz w:val="22"/>
          <w:szCs w:val="22"/>
        </w:rPr>
        <w:t xml:space="preserve">  </w:t>
      </w:r>
      <w:r w:rsidRPr="00CB0607">
        <w:rPr>
          <w:rFonts w:ascii="Arial" w:hAnsi="Arial" w:cs="Arial"/>
          <w:sz w:val="20"/>
          <w:szCs w:val="20"/>
        </w:rPr>
        <w:fldChar w:fldCharType="begin">
          <w:ffData>
            <w:name w:val=""/>
            <w:enabled/>
            <w:calcOnExit w:val="0"/>
            <w:checkBox>
              <w:sizeAuto/>
              <w:default w:val="1"/>
              <w:checked w:val="0"/>
            </w:checkBox>
          </w:ffData>
        </w:fldChar>
      </w:r>
      <w:r w:rsidR="000140EC" w:rsidRPr="00CB060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CB0607">
        <w:rPr>
          <w:rFonts w:ascii="Arial" w:hAnsi="Arial" w:cs="Arial"/>
          <w:sz w:val="20"/>
          <w:szCs w:val="20"/>
        </w:rPr>
        <w:fldChar w:fldCharType="end"/>
      </w:r>
      <w:r w:rsidR="000140EC" w:rsidRPr="006F1EBF">
        <w:rPr>
          <w:rFonts w:ascii="Arial" w:hAnsi="Arial" w:cs="Arial"/>
          <w:sz w:val="22"/>
          <w:szCs w:val="22"/>
        </w:rPr>
        <w:t xml:space="preserve"> other </w:t>
      </w:r>
      <w:r w:rsidR="000140EC" w:rsidRPr="006F1EBF">
        <w:rPr>
          <w:rFonts w:ascii="Arial" w:hAnsi="Arial" w:cs="Arial"/>
          <w:i/>
          <w:sz w:val="18"/>
          <w:szCs w:val="18"/>
        </w:rPr>
        <w:t>(specify)</w:t>
      </w:r>
      <w:r w:rsidR="000140EC" w:rsidRPr="006F1EBF">
        <w:rPr>
          <w:rFonts w:ascii="Arial" w:hAnsi="Arial" w:cs="Arial"/>
          <w:i/>
          <w:sz w:val="22"/>
          <w:szCs w:val="22"/>
        </w:rPr>
        <w:t>:</w:t>
      </w:r>
      <w:r w:rsidR="000140EC" w:rsidRPr="006F1EBF">
        <w:rPr>
          <w:rFonts w:ascii="Arial" w:hAnsi="Arial" w:cs="Arial"/>
          <w:sz w:val="22"/>
          <w:szCs w:val="22"/>
        </w:rPr>
        <w:t xml:space="preserve"> </w:t>
      </w:r>
      <w:r w:rsidR="000140EC" w:rsidRPr="006F1EBF">
        <w:rPr>
          <w:rFonts w:ascii="Arial" w:hAnsi="Arial" w:cs="Arial"/>
          <w:sz w:val="22"/>
          <w:szCs w:val="22"/>
          <w:u w:val="single"/>
        </w:rPr>
        <w:tab/>
      </w:r>
    </w:p>
    <w:p w:rsidR="00D2001F" w:rsidRPr="006F1EBF" w:rsidRDefault="00D2001F" w:rsidP="00D2001F">
      <w:pPr>
        <w:spacing w:before="160" w:after="0"/>
        <w:ind w:left="1526"/>
        <w:rPr>
          <w:rFonts w:ascii="Arial" w:hAnsi="Arial" w:cs="Arial"/>
        </w:rPr>
      </w:pPr>
      <w:r w:rsidRPr="006F1EBF">
        <w:rPr>
          <w:rFonts w:ascii="Arial" w:hAnsi="Arial" w:cs="Arial"/>
          <w:sz w:val="22"/>
          <w:szCs w:val="22"/>
        </w:rPr>
        <w:t xml:space="preserve">from </w:t>
      </w:r>
      <w:r w:rsidRPr="006F1EBF">
        <w:rPr>
          <w:rFonts w:ascii="Arial" w:hAnsi="Arial" w:cs="Arial"/>
          <w:sz w:val="18"/>
          <w:szCs w:val="18"/>
        </w:rPr>
        <w:t>(day)</w:t>
      </w:r>
      <w:r w:rsidRPr="006F1EBF">
        <w:rPr>
          <w:rFonts w:ascii="Arial" w:hAnsi="Arial" w:cs="Arial"/>
          <w:sz w:val="22"/>
          <w:szCs w:val="22"/>
        </w:rPr>
        <w:t xml:space="preserve"> ___________ at </w:t>
      </w:r>
      <w:r>
        <w:rPr>
          <w:rFonts w:ascii="Arial" w:hAnsi="Arial" w:cs="Arial"/>
          <w:sz w:val="22"/>
          <w:szCs w:val="22"/>
        </w:rPr>
        <w:t>_</w:t>
      </w:r>
      <w:r w:rsidRPr="006F1EBF">
        <w:rPr>
          <w:rFonts w:ascii="Arial" w:hAnsi="Arial" w:cs="Arial"/>
          <w:sz w:val="22"/>
          <w:szCs w:val="22"/>
        </w:rPr>
        <w:t>__:</w:t>
      </w:r>
      <w:r>
        <w:rPr>
          <w:rFonts w:ascii="Arial" w:hAnsi="Arial" w:cs="Arial"/>
          <w:sz w:val="22"/>
          <w:szCs w:val="22"/>
        </w:rPr>
        <w:t>_</w:t>
      </w:r>
      <w:r w:rsidRPr="006F1EBF">
        <w:rPr>
          <w:rFonts w:ascii="Arial" w:hAnsi="Arial" w:cs="Arial"/>
          <w:sz w:val="22"/>
          <w:szCs w:val="22"/>
        </w:rPr>
        <w:t xml:space="preserve">__ _.m. to </w:t>
      </w:r>
      <w:r w:rsidRPr="006F1EBF">
        <w:rPr>
          <w:rFonts w:ascii="Arial" w:hAnsi="Arial" w:cs="Arial"/>
          <w:sz w:val="18"/>
          <w:szCs w:val="18"/>
        </w:rPr>
        <w:t>(day)</w:t>
      </w:r>
      <w:r w:rsidRPr="006F1EBF">
        <w:rPr>
          <w:rFonts w:ascii="Arial" w:hAnsi="Arial" w:cs="Arial"/>
          <w:sz w:val="22"/>
          <w:szCs w:val="22"/>
        </w:rPr>
        <w:t xml:space="preserve"> ____________ at </w:t>
      </w:r>
      <w:r>
        <w:rPr>
          <w:rFonts w:ascii="Arial" w:hAnsi="Arial" w:cs="Arial"/>
          <w:sz w:val="22"/>
          <w:szCs w:val="22"/>
        </w:rPr>
        <w:t>_</w:t>
      </w:r>
      <w:r w:rsidRPr="006F1EBF">
        <w:rPr>
          <w:rFonts w:ascii="Arial" w:hAnsi="Arial" w:cs="Arial"/>
          <w:sz w:val="22"/>
          <w:szCs w:val="22"/>
        </w:rPr>
        <w:t>__:</w:t>
      </w:r>
      <w:r>
        <w:rPr>
          <w:rFonts w:ascii="Arial" w:hAnsi="Arial" w:cs="Arial"/>
          <w:sz w:val="22"/>
          <w:szCs w:val="22"/>
        </w:rPr>
        <w:t>_</w:t>
      </w:r>
      <w:r w:rsidRPr="006F1EBF">
        <w:rPr>
          <w:rFonts w:ascii="Arial" w:hAnsi="Arial" w:cs="Arial"/>
          <w:sz w:val="22"/>
          <w:szCs w:val="22"/>
        </w:rPr>
        <w:t>__ _.m.</w:t>
      </w:r>
    </w:p>
    <w:p w:rsidR="00D2001F" w:rsidRPr="006F1EBF" w:rsidRDefault="00D2001F" w:rsidP="00D2001F">
      <w:pPr>
        <w:spacing w:before="160" w:after="0"/>
        <w:ind w:left="1526"/>
        <w:rPr>
          <w:rFonts w:ascii="Arial" w:hAnsi="Arial" w:cs="Arial"/>
        </w:rPr>
      </w:pPr>
      <w:r w:rsidRPr="006F1EBF">
        <w:rPr>
          <w:rFonts w:ascii="Arial" w:hAnsi="Arial" w:cs="Arial"/>
          <w:sz w:val="22"/>
          <w:szCs w:val="22"/>
        </w:rPr>
        <w:t xml:space="preserve">from </w:t>
      </w:r>
      <w:r w:rsidRPr="006F1EBF">
        <w:rPr>
          <w:rFonts w:ascii="Arial" w:hAnsi="Arial" w:cs="Arial"/>
          <w:sz w:val="18"/>
          <w:szCs w:val="18"/>
        </w:rPr>
        <w:t>(day)</w:t>
      </w:r>
      <w:r w:rsidRPr="006F1EBF">
        <w:rPr>
          <w:rFonts w:ascii="Arial" w:hAnsi="Arial" w:cs="Arial"/>
          <w:sz w:val="22"/>
          <w:szCs w:val="22"/>
        </w:rPr>
        <w:t xml:space="preserve"> ___________ at </w:t>
      </w:r>
      <w:r>
        <w:rPr>
          <w:rFonts w:ascii="Arial" w:hAnsi="Arial" w:cs="Arial"/>
          <w:sz w:val="22"/>
          <w:szCs w:val="22"/>
        </w:rPr>
        <w:t>_</w:t>
      </w:r>
      <w:r w:rsidRPr="006F1EBF">
        <w:rPr>
          <w:rFonts w:ascii="Arial" w:hAnsi="Arial" w:cs="Arial"/>
          <w:sz w:val="22"/>
          <w:szCs w:val="22"/>
        </w:rPr>
        <w:t>__:</w:t>
      </w:r>
      <w:r>
        <w:rPr>
          <w:rFonts w:ascii="Arial" w:hAnsi="Arial" w:cs="Arial"/>
          <w:sz w:val="22"/>
          <w:szCs w:val="22"/>
        </w:rPr>
        <w:t>_</w:t>
      </w:r>
      <w:r w:rsidRPr="006F1EBF">
        <w:rPr>
          <w:rFonts w:ascii="Arial" w:hAnsi="Arial" w:cs="Arial"/>
          <w:sz w:val="22"/>
          <w:szCs w:val="22"/>
        </w:rPr>
        <w:t xml:space="preserve">__ _.m. to </w:t>
      </w:r>
      <w:r w:rsidRPr="006F1EBF">
        <w:rPr>
          <w:rFonts w:ascii="Arial" w:hAnsi="Arial" w:cs="Arial"/>
          <w:sz w:val="18"/>
          <w:szCs w:val="18"/>
        </w:rPr>
        <w:t>(day)</w:t>
      </w:r>
      <w:r w:rsidRPr="006F1EBF">
        <w:rPr>
          <w:rFonts w:ascii="Arial" w:hAnsi="Arial" w:cs="Arial"/>
          <w:sz w:val="22"/>
          <w:szCs w:val="22"/>
        </w:rPr>
        <w:t xml:space="preserve"> ____________ at </w:t>
      </w:r>
      <w:r>
        <w:rPr>
          <w:rFonts w:ascii="Arial" w:hAnsi="Arial" w:cs="Arial"/>
          <w:sz w:val="22"/>
          <w:szCs w:val="22"/>
        </w:rPr>
        <w:t>_</w:t>
      </w:r>
      <w:r w:rsidRPr="006F1EBF">
        <w:rPr>
          <w:rFonts w:ascii="Arial" w:hAnsi="Arial" w:cs="Arial"/>
          <w:sz w:val="22"/>
          <w:szCs w:val="22"/>
        </w:rPr>
        <w:t>__:</w:t>
      </w:r>
      <w:r>
        <w:rPr>
          <w:rFonts w:ascii="Arial" w:hAnsi="Arial" w:cs="Arial"/>
          <w:sz w:val="22"/>
          <w:szCs w:val="22"/>
        </w:rPr>
        <w:t>_</w:t>
      </w:r>
      <w:r w:rsidRPr="006F1EBF">
        <w:rPr>
          <w:rFonts w:ascii="Arial" w:hAnsi="Arial" w:cs="Arial"/>
          <w:sz w:val="22"/>
          <w:szCs w:val="22"/>
        </w:rPr>
        <w:t>__ _.m.</w:t>
      </w:r>
    </w:p>
    <w:p w:rsidR="000140EC" w:rsidRDefault="00895E76" w:rsidP="000140EC">
      <w:pPr>
        <w:tabs>
          <w:tab w:val="right" w:pos="9360"/>
        </w:tabs>
        <w:spacing w:before="160" w:after="0"/>
        <w:ind w:left="1526" w:hanging="360"/>
        <w:rPr>
          <w:rFonts w:ascii="Arial" w:hAnsi="Arial" w:cs="Arial"/>
          <w:sz w:val="22"/>
          <w:szCs w:val="22"/>
          <w:u w:val="single"/>
        </w:rPr>
      </w:pPr>
      <w:r w:rsidRPr="006F1EBF">
        <w:rPr>
          <w:rFonts w:ascii="Arial" w:hAnsi="Arial" w:cs="Arial"/>
          <w:sz w:val="22"/>
          <w:szCs w:val="22"/>
        </w:rPr>
        <w:fldChar w:fldCharType="begin">
          <w:ffData>
            <w:name w:val=""/>
            <w:enabled/>
            <w:calcOnExit w:val="0"/>
            <w:checkBox>
              <w:sizeAuto/>
              <w:default w:val="1"/>
              <w:checked w:val="0"/>
            </w:checkBox>
          </w:ffData>
        </w:fldChar>
      </w:r>
      <w:r w:rsidR="000140EC" w:rsidRPr="006F1EBF">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6F1EBF">
        <w:rPr>
          <w:rFonts w:ascii="Arial" w:hAnsi="Arial" w:cs="Arial"/>
          <w:sz w:val="22"/>
          <w:szCs w:val="22"/>
        </w:rPr>
        <w:fldChar w:fldCharType="end"/>
      </w:r>
      <w:r w:rsidR="000140EC" w:rsidRPr="006F1EBF">
        <w:rPr>
          <w:rFonts w:ascii="Arial" w:hAnsi="Arial" w:cs="Arial"/>
          <w:sz w:val="22"/>
          <w:szCs w:val="22"/>
        </w:rPr>
        <w:tab/>
        <w:t xml:space="preserve">OTHER </w:t>
      </w:r>
      <w:r w:rsidR="000140EC" w:rsidRPr="006F1EBF">
        <w:rPr>
          <w:rFonts w:ascii="Arial" w:hAnsi="Arial" w:cs="Arial"/>
          <w:i/>
          <w:sz w:val="20"/>
          <w:szCs w:val="20"/>
        </w:rPr>
        <w:t>(specify)</w:t>
      </w:r>
      <w:r w:rsidR="000140EC" w:rsidRPr="006F1EBF">
        <w:rPr>
          <w:rFonts w:ascii="Arial" w:hAnsi="Arial" w:cs="Arial"/>
          <w:sz w:val="22"/>
          <w:szCs w:val="22"/>
        </w:rPr>
        <w:t xml:space="preserve">: </w:t>
      </w:r>
      <w:r w:rsidR="000140EC" w:rsidRPr="006F1EBF">
        <w:rPr>
          <w:rFonts w:ascii="Arial" w:hAnsi="Arial" w:cs="Arial"/>
          <w:sz w:val="22"/>
          <w:szCs w:val="22"/>
          <w:u w:val="single"/>
        </w:rPr>
        <w:tab/>
      </w:r>
    </w:p>
    <w:p w:rsidR="000140EC" w:rsidRPr="006F1EBF" w:rsidRDefault="000140EC" w:rsidP="000140EC">
      <w:pPr>
        <w:tabs>
          <w:tab w:val="right" w:pos="9360"/>
        </w:tabs>
        <w:spacing w:before="160" w:after="0"/>
        <w:ind w:left="1526"/>
        <w:rPr>
          <w:rFonts w:ascii="Arial" w:hAnsi="Arial" w:cs="Arial"/>
          <w:u w:val="single"/>
        </w:rPr>
      </w:pPr>
      <w:r>
        <w:rPr>
          <w:rFonts w:ascii="Arial" w:hAnsi="Arial" w:cs="Arial"/>
          <w:sz w:val="22"/>
          <w:szCs w:val="22"/>
          <w:u w:val="single"/>
        </w:rPr>
        <w:tab/>
      </w:r>
    </w:p>
    <w:p w:rsidR="005E7004" w:rsidRDefault="005E7004" w:rsidP="000140EC">
      <w:pPr>
        <w:tabs>
          <w:tab w:val="right" w:pos="9360"/>
        </w:tabs>
        <w:spacing w:before="160" w:after="0"/>
        <w:ind w:left="1526"/>
        <w:rPr>
          <w:rFonts w:ascii="Arial" w:hAnsi="Arial" w:cs="Arial"/>
          <w:sz w:val="22"/>
          <w:szCs w:val="22"/>
          <w:u w:val="single"/>
        </w:rPr>
      </w:pPr>
      <w:r>
        <w:rPr>
          <w:rFonts w:ascii="Arial" w:hAnsi="Arial" w:cs="Arial"/>
          <w:sz w:val="22"/>
          <w:szCs w:val="22"/>
          <w:u w:val="single"/>
        </w:rPr>
        <w:tab/>
      </w:r>
    </w:p>
    <w:p w:rsidR="005E7004" w:rsidRPr="006F1EBF" w:rsidRDefault="005E7004" w:rsidP="000140EC">
      <w:pPr>
        <w:tabs>
          <w:tab w:val="right" w:pos="9360"/>
        </w:tabs>
        <w:spacing w:before="160" w:after="0"/>
        <w:ind w:left="1526"/>
        <w:rPr>
          <w:rFonts w:ascii="Arial" w:hAnsi="Arial" w:cs="Arial"/>
          <w:u w:val="single"/>
        </w:rPr>
      </w:pPr>
      <w:r>
        <w:rPr>
          <w:rFonts w:ascii="Arial" w:hAnsi="Arial" w:cs="Arial"/>
          <w:sz w:val="22"/>
          <w:szCs w:val="22"/>
          <w:u w:val="single"/>
        </w:rPr>
        <w:tab/>
      </w:r>
    </w:p>
    <w:p w:rsidR="00DB2BA7" w:rsidRPr="006F1EBF" w:rsidRDefault="00C33351" w:rsidP="00386DAA">
      <w:pPr>
        <w:tabs>
          <w:tab w:val="left" w:pos="446"/>
        </w:tabs>
        <w:spacing w:before="200" w:after="0"/>
        <w:outlineLvl w:val="1"/>
        <w:rPr>
          <w:rFonts w:ascii="Arial" w:hAnsi="Arial" w:cs="Arial"/>
          <w:b/>
          <w:sz w:val="22"/>
          <w:szCs w:val="22"/>
        </w:rPr>
      </w:pPr>
      <w:r>
        <w:rPr>
          <w:rFonts w:ascii="Arial Black" w:hAnsi="Arial Black" w:cs="Arial"/>
        </w:rPr>
        <w:t>8</w:t>
      </w:r>
      <w:r w:rsidRPr="00C33351">
        <w:rPr>
          <w:rFonts w:ascii="Arial Black" w:hAnsi="Arial Black" w:cs="Arial"/>
        </w:rPr>
        <w:t>.</w:t>
      </w:r>
      <w:r w:rsidR="00DB2BA7" w:rsidRPr="006F1EBF">
        <w:rPr>
          <w:rFonts w:ascii="Arial" w:hAnsi="Arial" w:cs="Arial"/>
          <w:sz w:val="22"/>
          <w:szCs w:val="22"/>
        </w:rPr>
        <w:tab/>
      </w:r>
      <w:r w:rsidR="00DB2BA7" w:rsidRPr="006F1EBF">
        <w:rPr>
          <w:rFonts w:ascii="Arial" w:hAnsi="Arial" w:cs="Arial"/>
          <w:b/>
        </w:rPr>
        <w:t>Holiday Schedule (includes school breaks)</w:t>
      </w:r>
    </w:p>
    <w:p w:rsidR="00DB2BA7" w:rsidRPr="006F1EBF" w:rsidRDefault="00895E76" w:rsidP="005E7004">
      <w:pPr>
        <w:spacing w:before="120" w:after="0"/>
        <w:ind w:left="806" w:hanging="360"/>
        <w:rPr>
          <w:rFonts w:ascii="Arial" w:hAnsi="Arial" w:cs="Arial"/>
          <w:sz w:val="22"/>
          <w:szCs w:val="22"/>
        </w:rPr>
      </w:pP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6843B3">
        <w:rPr>
          <w:rFonts w:ascii="Arial" w:hAnsi="Arial" w:cs="Arial"/>
          <w:sz w:val="22"/>
          <w:szCs w:val="22"/>
          <w:lang w:eastAsia="en-US"/>
        </w:rPr>
        <w:tab/>
      </w:r>
      <w:r w:rsidR="00DB2BA7" w:rsidRPr="006F1EBF">
        <w:rPr>
          <w:rFonts w:ascii="Arial" w:hAnsi="Arial" w:cs="Arial"/>
          <w:sz w:val="22"/>
          <w:szCs w:val="22"/>
        </w:rPr>
        <w:t xml:space="preserve">The Holiday Schedule is the same as the School Schedules in </w:t>
      </w:r>
      <w:r w:rsidR="006843B3" w:rsidRPr="006843B3">
        <w:rPr>
          <w:rFonts w:ascii="Arial Black" w:hAnsi="Arial Black" w:cs="Arial"/>
          <w:sz w:val="22"/>
          <w:szCs w:val="22"/>
        </w:rPr>
        <w:t>6</w:t>
      </w:r>
      <w:r w:rsidR="00DB2BA7" w:rsidRPr="006F1EBF">
        <w:rPr>
          <w:rFonts w:ascii="Arial" w:hAnsi="Arial" w:cs="Arial"/>
          <w:sz w:val="22"/>
          <w:szCs w:val="22"/>
        </w:rPr>
        <w:t xml:space="preserve"> for all holidays and school breaks.  </w:t>
      </w:r>
      <w:r w:rsidR="00DB2BA7" w:rsidRPr="006F1EBF">
        <w:rPr>
          <w:rFonts w:ascii="Arial" w:hAnsi="Arial" w:cs="Arial"/>
          <w:i/>
          <w:sz w:val="22"/>
          <w:szCs w:val="22"/>
        </w:rPr>
        <w:t xml:space="preserve">(Skip to </w:t>
      </w:r>
      <w:r w:rsidR="006843B3" w:rsidRPr="006843B3">
        <w:rPr>
          <w:rFonts w:ascii="Arial Black" w:hAnsi="Arial Black" w:cs="Arial"/>
          <w:i/>
          <w:sz w:val="22"/>
          <w:szCs w:val="22"/>
        </w:rPr>
        <w:t>9</w:t>
      </w:r>
      <w:r w:rsidR="00DB2BA7" w:rsidRPr="008565F4">
        <w:rPr>
          <w:rFonts w:ascii="Arial" w:hAnsi="Arial" w:cs="Arial"/>
          <w:i/>
          <w:sz w:val="22"/>
          <w:szCs w:val="22"/>
        </w:rPr>
        <w:t>.</w:t>
      </w:r>
      <w:r w:rsidR="00DB2BA7" w:rsidRPr="006F1EBF">
        <w:rPr>
          <w:rFonts w:ascii="Arial" w:hAnsi="Arial" w:cs="Arial"/>
          <w:i/>
          <w:sz w:val="22"/>
          <w:szCs w:val="22"/>
        </w:rPr>
        <w:t>)</w:t>
      </w:r>
    </w:p>
    <w:p w:rsidR="00DB2BA7" w:rsidRPr="006F1EBF" w:rsidRDefault="00895E76" w:rsidP="005E7004">
      <w:pPr>
        <w:spacing w:before="120" w:after="0"/>
        <w:ind w:left="806" w:hanging="360"/>
        <w:rPr>
          <w:rFonts w:ascii="Arial" w:hAnsi="Arial" w:cs="Arial"/>
          <w:sz w:val="22"/>
          <w:szCs w:val="22"/>
        </w:rPr>
      </w:pP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6843B3">
        <w:rPr>
          <w:rFonts w:ascii="Arial" w:hAnsi="Arial" w:cs="Arial"/>
          <w:sz w:val="22"/>
          <w:szCs w:val="22"/>
          <w:lang w:eastAsia="en-US"/>
        </w:rPr>
        <w:tab/>
      </w:r>
      <w:r w:rsidR="00DB2BA7" w:rsidRPr="006F1EBF">
        <w:rPr>
          <w:rFonts w:ascii="Arial" w:hAnsi="Arial" w:cs="Arial"/>
          <w:sz w:val="22"/>
          <w:szCs w:val="22"/>
        </w:rPr>
        <w:t>This is the Holiday Schedule for</w:t>
      </w:r>
      <w:r w:rsidR="00084830" w:rsidRPr="006F1EBF">
        <w:rPr>
          <w:rFonts w:ascii="Arial" w:hAnsi="Arial" w:cs="Arial"/>
          <w:sz w:val="22"/>
          <w:szCs w:val="22"/>
        </w:rPr>
        <w:t xml:space="preserve"> </w:t>
      </w:r>
      <w:r w:rsidR="00DB2BA7" w:rsidRPr="006F1EBF">
        <w:rPr>
          <w:rFonts w:ascii="Arial" w:hAnsi="Arial" w:cs="Arial"/>
          <w:sz w:val="22"/>
          <w:szCs w:val="22"/>
        </w:rPr>
        <w:t xml:space="preserve"> </w:t>
      </w: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 xml:space="preserve"> all children </w:t>
      </w:r>
      <w:r w:rsidR="00084830" w:rsidRPr="006F1EBF">
        <w:rPr>
          <w:rFonts w:ascii="Arial" w:hAnsi="Arial" w:cs="Arial"/>
          <w:sz w:val="22"/>
          <w:szCs w:val="22"/>
          <w:lang w:eastAsia="en-US"/>
        </w:rPr>
        <w:t xml:space="preserve">  </w:t>
      </w: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 xml:space="preserve"> school-age children only</w:t>
      </w:r>
      <w:r w:rsidR="00DB2BA7" w:rsidRPr="006F1EBF">
        <w:rPr>
          <w:rFonts w:ascii="Arial" w:hAnsi="Arial" w:cs="Arial"/>
          <w:sz w:val="22"/>
          <w:szCs w:val="22"/>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3870"/>
        <w:gridCol w:w="3960"/>
      </w:tblGrid>
      <w:tr w:rsidR="00DB2BA7" w:rsidRPr="006F1EBF" w:rsidTr="006843B3">
        <w:trPr>
          <w:trHeight w:val="206"/>
          <w:tblHeader/>
        </w:trPr>
        <w:tc>
          <w:tcPr>
            <w:tcW w:w="1530" w:type="dxa"/>
            <w:tcBorders>
              <w:left w:val="single" w:sz="2" w:space="0" w:color="auto"/>
              <w:bottom w:val="single" w:sz="18" w:space="0" w:color="auto"/>
            </w:tcBorders>
            <w:vAlign w:val="center"/>
          </w:tcPr>
          <w:p w:rsidR="00DB2BA7" w:rsidRPr="006F1EBF" w:rsidRDefault="00DB2BA7" w:rsidP="00EC1637">
            <w:pPr>
              <w:pStyle w:val="NoteLevel1"/>
              <w:widowControl w:val="0"/>
              <w:numPr>
                <w:ilvl w:val="0"/>
                <w:numId w:val="2"/>
              </w:numPr>
              <w:tabs>
                <w:tab w:val="num" w:pos="0"/>
              </w:tabs>
              <w:ind w:left="0"/>
              <w:jc w:val="center"/>
              <w:rPr>
                <w:rFonts w:ascii="Arial" w:hAnsi="Arial" w:cs="Arial"/>
                <w:b/>
              </w:rPr>
            </w:pPr>
            <w:r w:rsidRPr="006F1EBF">
              <w:rPr>
                <w:rFonts w:ascii="Arial" w:hAnsi="Arial" w:cs="Arial"/>
                <w:b/>
              </w:rPr>
              <w:t>Holiday</w:t>
            </w:r>
          </w:p>
        </w:tc>
        <w:tc>
          <w:tcPr>
            <w:tcW w:w="3870" w:type="dxa"/>
            <w:tcBorders>
              <w:bottom w:val="single" w:sz="18" w:space="0" w:color="auto"/>
            </w:tcBorders>
            <w:vAlign w:val="bottom"/>
          </w:tcPr>
          <w:p w:rsidR="00DB2BA7" w:rsidRPr="003D2F09" w:rsidRDefault="003D2F09" w:rsidP="00670385">
            <w:pPr>
              <w:keepNext/>
              <w:widowControl w:val="0"/>
              <w:numPr>
                <w:ilvl w:val="0"/>
                <w:numId w:val="2"/>
              </w:numPr>
              <w:tabs>
                <w:tab w:val="clear" w:pos="450"/>
                <w:tab w:val="num" w:pos="0"/>
                <w:tab w:val="left" w:pos="3654"/>
              </w:tabs>
              <w:spacing w:beforeLines="1" w:afterLines="1"/>
              <w:ind w:left="0"/>
              <w:contextualSpacing/>
              <w:rPr>
                <w:rFonts w:ascii="Arial" w:hAnsi="Arial" w:cs="Arial"/>
                <w:b/>
                <w:i/>
                <w:lang w:eastAsia="en-US"/>
              </w:rPr>
            </w:pPr>
            <w:r w:rsidRPr="003D2F09">
              <w:rPr>
                <w:rFonts w:ascii="Arial" w:hAnsi="Arial" w:cs="Arial"/>
                <w:b/>
                <w:lang w:eastAsia="en-US"/>
              </w:rPr>
              <w:t>With</w:t>
            </w:r>
            <w:r>
              <w:rPr>
                <w:rFonts w:ascii="Arial" w:hAnsi="Arial" w:cs="Arial"/>
                <w:b/>
                <w:i/>
                <w:lang w:eastAsia="en-US"/>
              </w:rPr>
              <w:t xml:space="preserve"> </w:t>
            </w:r>
            <w:r w:rsidRPr="003D2F09">
              <w:rPr>
                <w:rFonts w:ascii="Arial" w:hAnsi="Arial" w:cs="Arial"/>
                <w:b/>
                <w:i/>
                <w:lang w:eastAsia="en-US"/>
              </w:rPr>
              <w:t>(</w:t>
            </w:r>
            <w:r>
              <w:rPr>
                <w:rFonts w:ascii="Arial" w:hAnsi="Arial" w:cs="Arial"/>
                <w:b/>
                <w:i/>
                <w:lang w:eastAsia="en-US"/>
              </w:rPr>
              <w:t>n</w:t>
            </w:r>
            <w:r w:rsidRPr="003D2F09">
              <w:rPr>
                <w:rFonts w:ascii="Arial" w:hAnsi="Arial" w:cs="Arial"/>
                <w:b/>
                <w:i/>
                <w:lang w:eastAsia="en-US"/>
              </w:rPr>
              <w:t xml:space="preserve">ame): </w:t>
            </w:r>
            <w:r w:rsidRPr="003D2F09">
              <w:rPr>
                <w:rFonts w:ascii="Arial" w:hAnsi="Arial" w:cs="Arial"/>
                <w:b/>
                <w:i/>
                <w:lang w:eastAsia="en-US"/>
              </w:rPr>
              <w:tab/>
              <w:t xml:space="preserve"> </w:t>
            </w:r>
          </w:p>
        </w:tc>
        <w:tc>
          <w:tcPr>
            <w:tcW w:w="3960" w:type="dxa"/>
            <w:tcBorders>
              <w:bottom w:val="single" w:sz="18" w:space="0" w:color="auto"/>
            </w:tcBorders>
            <w:vAlign w:val="bottom"/>
          </w:tcPr>
          <w:p w:rsidR="00DB2BA7" w:rsidRPr="006F1EBF" w:rsidRDefault="003D2F09" w:rsidP="00670385">
            <w:pPr>
              <w:keepNext/>
              <w:widowControl w:val="0"/>
              <w:numPr>
                <w:ilvl w:val="0"/>
                <w:numId w:val="2"/>
              </w:numPr>
              <w:tabs>
                <w:tab w:val="clear" w:pos="450"/>
                <w:tab w:val="num" w:pos="0"/>
              </w:tabs>
              <w:spacing w:beforeLines="1" w:afterLines="1"/>
              <w:ind w:left="0"/>
              <w:contextualSpacing/>
              <w:rPr>
                <w:rFonts w:ascii="Arial" w:hAnsi="Arial" w:cs="Arial"/>
                <w:b/>
                <w:lang w:eastAsia="en-US"/>
              </w:rPr>
            </w:pPr>
            <w:r w:rsidRPr="003D2F09">
              <w:rPr>
                <w:rFonts w:ascii="Arial" w:hAnsi="Arial" w:cs="Arial"/>
                <w:b/>
                <w:lang w:eastAsia="en-US"/>
              </w:rPr>
              <w:t>With</w:t>
            </w:r>
            <w:r>
              <w:rPr>
                <w:rFonts w:ascii="Arial" w:hAnsi="Arial" w:cs="Arial"/>
                <w:b/>
                <w:i/>
                <w:lang w:eastAsia="en-US"/>
              </w:rPr>
              <w:t xml:space="preserve"> </w:t>
            </w:r>
            <w:r w:rsidRPr="003D2F09">
              <w:rPr>
                <w:rFonts w:ascii="Arial" w:hAnsi="Arial" w:cs="Arial"/>
                <w:b/>
                <w:i/>
                <w:lang w:eastAsia="en-US"/>
              </w:rPr>
              <w:t>(</w:t>
            </w:r>
            <w:r>
              <w:rPr>
                <w:rFonts w:ascii="Arial" w:hAnsi="Arial" w:cs="Arial"/>
                <w:b/>
                <w:i/>
                <w:lang w:eastAsia="en-US"/>
              </w:rPr>
              <w:t>n</w:t>
            </w:r>
            <w:r w:rsidRPr="003D2F09">
              <w:rPr>
                <w:rFonts w:ascii="Arial" w:hAnsi="Arial" w:cs="Arial"/>
                <w:b/>
                <w:i/>
                <w:lang w:eastAsia="en-US"/>
              </w:rPr>
              <w:t>ame):</w:t>
            </w:r>
          </w:p>
        </w:tc>
      </w:tr>
      <w:tr w:rsidR="00DB2BA7" w:rsidRPr="006F1EBF" w:rsidTr="008F6C73">
        <w:trPr>
          <w:trHeight w:val="605"/>
        </w:trPr>
        <w:tc>
          <w:tcPr>
            <w:tcW w:w="1530" w:type="dxa"/>
            <w:vMerge w:val="restart"/>
            <w:tcBorders>
              <w:top w:val="single" w:sz="18" w:space="0" w:color="auto"/>
              <w:left w:val="single" w:sz="2" w:space="0" w:color="auto"/>
              <w:bottom w:val="single" w:sz="18" w:space="0" w:color="auto"/>
            </w:tcBorders>
            <w:vAlign w:val="center"/>
          </w:tcPr>
          <w:p w:rsidR="00DB2BA7" w:rsidRPr="006F1EBF" w:rsidRDefault="00DB2BA7" w:rsidP="00EC1637">
            <w:pPr>
              <w:pStyle w:val="NoteLevel1"/>
              <w:widowControl w:val="0"/>
              <w:numPr>
                <w:ilvl w:val="0"/>
                <w:numId w:val="2"/>
              </w:numPr>
              <w:tabs>
                <w:tab w:val="num" w:pos="0"/>
              </w:tabs>
              <w:ind w:left="0"/>
              <w:rPr>
                <w:rFonts w:ascii="Arial" w:hAnsi="Arial" w:cs="Arial"/>
                <w:b/>
              </w:rPr>
            </w:pPr>
            <w:r w:rsidRPr="006F1EBF">
              <w:rPr>
                <w:rFonts w:ascii="Arial" w:hAnsi="Arial" w:cs="Arial"/>
                <w:sz w:val="22"/>
                <w:szCs w:val="22"/>
              </w:rPr>
              <w:t>Martin Luther King Jr. Day</w:t>
            </w:r>
          </w:p>
        </w:tc>
        <w:tc>
          <w:tcPr>
            <w:tcW w:w="3870" w:type="dxa"/>
            <w:tcBorders>
              <w:top w:val="single" w:sz="18" w:space="0" w:color="auto"/>
            </w:tcBorders>
            <w:vAlign w:val="center"/>
          </w:tcPr>
          <w:p w:rsidR="00DB2BA7" w:rsidRPr="006F1EBF" w:rsidRDefault="00DB2BA7" w:rsidP="00EC1637">
            <w:pPr>
              <w:keepNext/>
              <w:widowControl w:val="0"/>
              <w:numPr>
                <w:ilvl w:val="0"/>
                <w:numId w:val="2"/>
              </w:numPr>
              <w:tabs>
                <w:tab w:val="num" w:pos="0"/>
                <w:tab w:val="right" w:pos="3654"/>
              </w:tabs>
              <w:spacing w:after="0" w:line="320" w:lineRule="exact"/>
              <w:ind w:left="0"/>
              <w:contextualSpacing/>
              <w:rPr>
                <w:rFonts w:ascii="Arial" w:hAnsi="Arial" w:cs="Arial"/>
                <w:lang w:eastAsia="en-US"/>
              </w:rPr>
            </w:pPr>
            <w:r w:rsidRPr="006F1EBF">
              <w:rPr>
                <w:rFonts w:ascii="Arial" w:hAnsi="Arial" w:cs="Arial"/>
                <w:sz w:val="22"/>
                <w:szCs w:val="22"/>
                <w:lang w:eastAsia="en-US"/>
              </w:rPr>
              <w:t xml:space="preserve">Begin day/time: </w:t>
            </w:r>
            <w:r w:rsidRPr="006F1EBF">
              <w:rPr>
                <w:rFonts w:ascii="Arial" w:hAnsi="Arial" w:cs="Arial"/>
                <w:sz w:val="22"/>
                <w:szCs w:val="22"/>
                <w:u w:val="single"/>
                <w:lang w:eastAsia="en-US"/>
              </w:rPr>
              <w:tab/>
            </w:r>
          </w:p>
          <w:p w:rsidR="00DB2BA7" w:rsidRPr="006F1EBF" w:rsidRDefault="00DB2BA7" w:rsidP="00EC1637">
            <w:pPr>
              <w:keepNext/>
              <w:widowControl w:val="0"/>
              <w:numPr>
                <w:ilvl w:val="0"/>
                <w:numId w:val="2"/>
              </w:numPr>
              <w:tabs>
                <w:tab w:val="num" w:pos="0"/>
                <w:tab w:val="right" w:pos="3654"/>
              </w:tabs>
              <w:spacing w:after="0" w:line="320" w:lineRule="exact"/>
              <w:ind w:left="0"/>
              <w:contextualSpacing/>
              <w:rPr>
                <w:rFonts w:ascii="Arial" w:hAnsi="Arial" w:cs="Arial"/>
                <w:lang w:eastAsia="en-US"/>
              </w:rPr>
            </w:pPr>
            <w:r w:rsidRPr="006F1EBF">
              <w:rPr>
                <w:rFonts w:ascii="Arial" w:hAnsi="Arial" w:cs="Arial"/>
                <w:sz w:val="22"/>
                <w:szCs w:val="22"/>
                <w:lang w:eastAsia="en-US"/>
              </w:rPr>
              <w:t xml:space="preserve">End day/time:  </w:t>
            </w:r>
            <w:r w:rsidRPr="006F1EBF">
              <w:rPr>
                <w:rFonts w:ascii="Arial" w:hAnsi="Arial" w:cs="Arial"/>
                <w:sz w:val="22"/>
                <w:szCs w:val="22"/>
                <w:u w:val="single"/>
                <w:lang w:eastAsia="en-US"/>
              </w:rPr>
              <w:tab/>
            </w:r>
          </w:p>
          <w:p w:rsidR="00DB2BA7" w:rsidRPr="006F1EBF" w:rsidRDefault="00895E76" w:rsidP="00EC1637">
            <w:pPr>
              <w:keepNext/>
              <w:widowControl w:val="0"/>
              <w:numPr>
                <w:ilvl w:val="0"/>
                <w:numId w:val="2"/>
              </w:numPr>
              <w:tabs>
                <w:tab w:val="num" w:pos="0"/>
              </w:tabs>
              <w:spacing w:after="0" w:line="320" w:lineRule="exact"/>
              <w:ind w:left="0" w:right="-108"/>
              <w:contextualSpacing/>
              <w:rPr>
                <w:rFonts w:ascii="Arial" w:hAnsi="Arial" w:cs="Arial"/>
                <w:lang w:eastAsia="en-US"/>
              </w:rPr>
            </w:pP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 xml:space="preserve">Odd Yrs.  </w:t>
            </w: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 xml:space="preserve">Even Yrs. </w:t>
            </w: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Every Yr.</w:t>
            </w:r>
          </w:p>
        </w:tc>
        <w:tc>
          <w:tcPr>
            <w:tcW w:w="3960" w:type="dxa"/>
            <w:tcBorders>
              <w:top w:val="single" w:sz="18" w:space="0" w:color="auto"/>
            </w:tcBorders>
            <w:vAlign w:val="center"/>
          </w:tcPr>
          <w:p w:rsidR="00DB2BA7" w:rsidRPr="006F1EBF" w:rsidRDefault="00DB2BA7" w:rsidP="00EC1637">
            <w:pPr>
              <w:keepNext/>
              <w:widowControl w:val="0"/>
              <w:numPr>
                <w:ilvl w:val="0"/>
                <w:numId w:val="2"/>
              </w:numPr>
              <w:tabs>
                <w:tab w:val="clear" w:pos="450"/>
                <w:tab w:val="num" w:pos="0"/>
                <w:tab w:val="right" w:pos="3744"/>
                <w:tab w:val="right" w:pos="6417"/>
                <w:tab w:val="right" w:pos="7614"/>
              </w:tabs>
              <w:spacing w:after="0" w:line="320" w:lineRule="exact"/>
              <w:ind w:left="0"/>
              <w:contextualSpacing/>
              <w:rPr>
                <w:rFonts w:ascii="Arial" w:hAnsi="Arial" w:cs="Arial"/>
                <w:lang w:eastAsia="en-US"/>
              </w:rPr>
            </w:pPr>
            <w:r w:rsidRPr="006F1EBF">
              <w:rPr>
                <w:rFonts w:ascii="Arial" w:hAnsi="Arial" w:cs="Arial"/>
                <w:sz w:val="22"/>
                <w:szCs w:val="22"/>
                <w:lang w:eastAsia="en-US"/>
              </w:rPr>
              <w:t xml:space="preserve">Begin day/time: </w:t>
            </w:r>
            <w:r w:rsidRPr="006F1EBF">
              <w:rPr>
                <w:rFonts w:ascii="Arial" w:hAnsi="Arial" w:cs="Arial"/>
                <w:sz w:val="22"/>
                <w:szCs w:val="22"/>
                <w:u w:val="single"/>
                <w:lang w:eastAsia="en-US"/>
              </w:rPr>
              <w:tab/>
            </w:r>
          </w:p>
          <w:p w:rsidR="00DB2BA7" w:rsidRPr="006F1EBF" w:rsidRDefault="00DB2BA7" w:rsidP="00EC1637">
            <w:pPr>
              <w:keepNext/>
              <w:widowControl w:val="0"/>
              <w:numPr>
                <w:ilvl w:val="0"/>
                <w:numId w:val="2"/>
              </w:numPr>
              <w:tabs>
                <w:tab w:val="clear" w:pos="450"/>
                <w:tab w:val="num" w:pos="0"/>
                <w:tab w:val="right" w:pos="3744"/>
                <w:tab w:val="right" w:pos="6417"/>
                <w:tab w:val="right" w:pos="7614"/>
              </w:tabs>
              <w:spacing w:after="0" w:line="320" w:lineRule="exact"/>
              <w:ind w:left="0"/>
              <w:contextualSpacing/>
              <w:rPr>
                <w:rFonts w:ascii="Arial" w:hAnsi="Arial" w:cs="Arial"/>
                <w:lang w:eastAsia="en-US"/>
              </w:rPr>
            </w:pPr>
            <w:r w:rsidRPr="006F1EBF">
              <w:rPr>
                <w:rFonts w:ascii="Arial" w:hAnsi="Arial" w:cs="Arial"/>
                <w:sz w:val="22"/>
                <w:szCs w:val="22"/>
                <w:lang w:eastAsia="en-US"/>
              </w:rPr>
              <w:t xml:space="preserve">End day/time:  </w:t>
            </w:r>
            <w:r w:rsidRPr="006F1EBF">
              <w:rPr>
                <w:rFonts w:ascii="Arial" w:hAnsi="Arial" w:cs="Arial"/>
                <w:sz w:val="22"/>
                <w:szCs w:val="22"/>
                <w:u w:val="single"/>
                <w:lang w:eastAsia="en-US"/>
              </w:rPr>
              <w:tab/>
            </w:r>
          </w:p>
          <w:p w:rsidR="00DB2BA7" w:rsidRPr="006F1EBF" w:rsidRDefault="00895E76" w:rsidP="00EC1637">
            <w:pPr>
              <w:keepNext/>
              <w:widowControl w:val="0"/>
              <w:numPr>
                <w:ilvl w:val="0"/>
                <w:numId w:val="2"/>
              </w:numPr>
              <w:tabs>
                <w:tab w:val="num" w:pos="0"/>
                <w:tab w:val="right" w:pos="3852"/>
                <w:tab w:val="right" w:pos="6417"/>
                <w:tab w:val="right" w:pos="7614"/>
              </w:tabs>
              <w:spacing w:after="0" w:line="320" w:lineRule="exact"/>
              <w:ind w:left="0"/>
              <w:contextualSpacing/>
              <w:rPr>
                <w:rFonts w:ascii="Arial" w:hAnsi="Arial" w:cs="Arial"/>
                <w:lang w:eastAsia="en-US"/>
              </w:rPr>
            </w:pP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 xml:space="preserve">Odd Yrs.  </w:t>
            </w: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 xml:space="preserve">Even Yrs.  </w:t>
            </w: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Every Yr.</w:t>
            </w:r>
          </w:p>
        </w:tc>
      </w:tr>
      <w:tr w:rsidR="00DB2BA7" w:rsidRPr="006F1EBF" w:rsidTr="00320C45">
        <w:trPr>
          <w:trHeight w:val="207"/>
        </w:trPr>
        <w:tc>
          <w:tcPr>
            <w:tcW w:w="1530" w:type="dxa"/>
            <w:vMerge/>
            <w:tcBorders>
              <w:top w:val="single" w:sz="18" w:space="0" w:color="auto"/>
              <w:left w:val="single" w:sz="2" w:space="0" w:color="auto"/>
              <w:bottom w:val="single" w:sz="18" w:space="0" w:color="auto"/>
            </w:tcBorders>
            <w:vAlign w:val="center"/>
          </w:tcPr>
          <w:p w:rsidR="00DB2BA7" w:rsidRPr="006F1EBF" w:rsidRDefault="00DB2BA7" w:rsidP="00EC1637">
            <w:pPr>
              <w:pStyle w:val="NoteLevel1"/>
              <w:keepNext w:val="0"/>
              <w:widowControl w:val="0"/>
              <w:numPr>
                <w:ilvl w:val="0"/>
                <w:numId w:val="2"/>
              </w:numPr>
              <w:tabs>
                <w:tab w:val="num" w:pos="0"/>
              </w:tabs>
              <w:ind w:left="0"/>
              <w:rPr>
                <w:rFonts w:ascii="Arial" w:hAnsi="Arial" w:cs="Arial"/>
              </w:rPr>
            </w:pPr>
          </w:p>
        </w:tc>
        <w:tc>
          <w:tcPr>
            <w:tcW w:w="7830" w:type="dxa"/>
            <w:gridSpan w:val="2"/>
            <w:tcBorders>
              <w:bottom w:val="single" w:sz="18" w:space="0" w:color="auto"/>
            </w:tcBorders>
            <w:vAlign w:val="center"/>
          </w:tcPr>
          <w:p w:rsidR="00DB2BA7" w:rsidRPr="006F1EBF" w:rsidRDefault="00895E76" w:rsidP="00D2001F">
            <w:pPr>
              <w:widowControl w:val="0"/>
              <w:tabs>
                <w:tab w:val="right" w:pos="7614"/>
              </w:tabs>
              <w:spacing w:after="0" w:line="320" w:lineRule="exact"/>
              <w:contextualSpacing/>
              <w:rPr>
                <w:rFonts w:ascii="Arial" w:hAnsi="Arial" w:cs="Arial"/>
                <w:lang w:eastAsia="en-US"/>
              </w:rPr>
            </w:pP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 xml:space="preserve"> Other Plan: </w:t>
            </w:r>
          </w:p>
        </w:tc>
      </w:tr>
      <w:tr w:rsidR="00DB2BA7" w:rsidRPr="006F1EBF" w:rsidTr="008F6C73">
        <w:trPr>
          <w:trHeight w:val="605"/>
        </w:trPr>
        <w:tc>
          <w:tcPr>
            <w:tcW w:w="1530" w:type="dxa"/>
            <w:vMerge w:val="restart"/>
            <w:tcBorders>
              <w:top w:val="single" w:sz="18" w:space="0" w:color="auto"/>
              <w:left w:val="single" w:sz="2" w:space="0" w:color="auto"/>
              <w:bottom w:val="single" w:sz="18" w:space="0" w:color="auto"/>
            </w:tcBorders>
            <w:vAlign w:val="center"/>
          </w:tcPr>
          <w:p w:rsidR="00DB2BA7" w:rsidRPr="006F1EBF" w:rsidRDefault="00DB2BA7" w:rsidP="00EC1637">
            <w:pPr>
              <w:pStyle w:val="NoteLevel1"/>
              <w:widowControl w:val="0"/>
              <w:numPr>
                <w:ilvl w:val="0"/>
                <w:numId w:val="2"/>
              </w:numPr>
              <w:tabs>
                <w:tab w:val="clear" w:pos="450"/>
                <w:tab w:val="num" w:pos="0"/>
                <w:tab w:val="num" w:pos="360"/>
              </w:tabs>
              <w:ind w:left="0"/>
              <w:rPr>
                <w:rFonts w:ascii="Arial" w:hAnsi="Arial" w:cs="Arial"/>
                <w:b/>
              </w:rPr>
            </w:pPr>
            <w:r w:rsidRPr="006F1EBF">
              <w:rPr>
                <w:rFonts w:ascii="Arial" w:hAnsi="Arial" w:cs="Arial"/>
                <w:sz w:val="22"/>
                <w:szCs w:val="22"/>
              </w:rPr>
              <w:t>Presidents’ Day</w:t>
            </w:r>
          </w:p>
        </w:tc>
        <w:tc>
          <w:tcPr>
            <w:tcW w:w="3870" w:type="dxa"/>
            <w:tcBorders>
              <w:top w:val="single" w:sz="18" w:space="0" w:color="auto"/>
            </w:tcBorders>
            <w:vAlign w:val="center"/>
          </w:tcPr>
          <w:p w:rsidR="00DB2BA7" w:rsidRPr="006F1EBF" w:rsidRDefault="00DB2BA7" w:rsidP="00EC1637">
            <w:pPr>
              <w:keepNext/>
              <w:widowControl w:val="0"/>
              <w:numPr>
                <w:ilvl w:val="0"/>
                <w:numId w:val="2"/>
              </w:numPr>
              <w:tabs>
                <w:tab w:val="num" w:pos="0"/>
                <w:tab w:val="right" w:pos="3654"/>
              </w:tabs>
              <w:spacing w:after="0" w:line="320" w:lineRule="exact"/>
              <w:ind w:left="0"/>
              <w:contextualSpacing/>
              <w:rPr>
                <w:rFonts w:ascii="Arial" w:hAnsi="Arial" w:cs="Arial"/>
                <w:lang w:eastAsia="en-US"/>
              </w:rPr>
            </w:pPr>
            <w:r w:rsidRPr="006F1EBF">
              <w:rPr>
                <w:rFonts w:ascii="Arial" w:hAnsi="Arial" w:cs="Arial"/>
                <w:sz w:val="22"/>
                <w:szCs w:val="22"/>
                <w:lang w:eastAsia="en-US"/>
              </w:rPr>
              <w:t xml:space="preserve">Begin day/time: </w:t>
            </w:r>
            <w:r w:rsidRPr="006F1EBF">
              <w:rPr>
                <w:rFonts w:ascii="Arial" w:hAnsi="Arial" w:cs="Arial"/>
                <w:sz w:val="22"/>
                <w:szCs w:val="22"/>
                <w:u w:val="single"/>
                <w:lang w:eastAsia="en-US"/>
              </w:rPr>
              <w:tab/>
            </w:r>
          </w:p>
          <w:p w:rsidR="00DB2BA7" w:rsidRPr="006F1EBF" w:rsidRDefault="00DB2BA7" w:rsidP="00EC1637">
            <w:pPr>
              <w:keepNext/>
              <w:widowControl w:val="0"/>
              <w:numPr>
                <w:ilvl w:val="0"/>
                <w:numId w:val="2"/>
              </w:numPr>
              <w:tabs>
                <w:tab w:val="num" w:pos="0"/>
                <w:tab w:val="right" w:pos="3654"/>
              </w:tabs>
              <w:spacing w:after="0" w:line="320" w:lineRule="exact"/>
              <w:ind w:left="0"/>
              <w:contextualSpacing/>
              <w:rPr>
                <w:rFonts w:ascii="Arial" w:hAnsi="Arial" w:cs="Arial"/>
                <w:lang w:eastAsia="en-US"/>
              </w:rPr>
            </w:pPr>
            <w:r w:rsidRPr="006F1EBF">
              <w:rPr>
                <w:rFonts w:ascii="Arial" w:hAnsi="Arial" w:cs="Arial"/>
                <w:sz w:val="22"/>
                <w:szCs w:val="22"/>
                <w:lang w:eastAsia="en-US"/>
              </w:rPr>
              <w:t xml:space="preserve">End day/time:  </w:t>
            </w:r>
            <w:r w:rsidRPr="006F1EBF">
              <w:rPr>
                <w:rFonts w:ascii="Arial" w:hAnsi="Arial" w:cs="Arial"/>
                <w:sz w:val="22"/>
                <w:szCs w:val="22"/>
                <w:u w:val="single"/>
                <w:lang w:eastAsia="en-US"/>
              </w:rPr>
              <w:tab/>
            </w:r>
          </w:p>
          <w:p w:rsidR="00DB2BA7" w:rsidRPr="006F1EBF" w:rsidRDefault="00895E76" w:rsidP="00EC1637">
            <w:pPr>
              <w:keepNext/>
              <w:widowControl w:val="0"/>
              <w:numPr>
                <w:ilvl w:val="0"/>
                <w:numId w:val="2"/>
              </w:numPr>
              <w:tabs>
                <w:tab w:val="clear" w:pos="450"/>
                <w:tab w:val="num" w:pos="0"/>
                <w:tab w:val="num" w:pos="360"/>
              </w:tabs>
              <w:spacing w:after="0" w:line="320" w:lineRule="exact"/>
              <w:ind w:left="0" w:right="-108"/>
              <w:contextualSpacing/>
              <w:rPr>
                <w:rFonts w:ascii="Arial" w:hAnsi="Arial" w:cs="Arial"/>
                <w:lang w:eastAsia="en-US"/>
              </w:rPr>
            </w:pP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 xml:space="preserve">Odd Yrs.  </w:t>
            </w: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 xml:space="preserve">Even Yrs. </w:t>
            </w: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Every Yr.</w:t>
            </w:r>
          </w:p>
        </w:tc>
        <w:tc>
          <w:tcPr>
            <w:tcW w:w="3960" w:type="dxa"/>
            <w:tcBorders>
              <w:top w:val="single" w:sz="18" w:space="0" w:color="auto"/>
            </w:tcBorders>
            <w:vAlign w:val="center"/>
          </w:tcPr>
          <w:p w:rsidR="00DB2BA7" w:rsidRPr="006F1EBF" w:rsidRDefault="00DB2BA7" w:rsidP="00EC1637">
            <w:pPr>
              <w:keepNext/>
              <w:widowControl w:val="0"/>
              <w:numPr>
                <w:ilvl w:val="0"/>
                <w:numId w:val="2"/>
              </w:numPr>
              <w:tabs>
                <w:tab w:val="clear" w:pos="450"/>
                <w:tab w:val="num" w:pos="0"/>
                <w:tab w:val="right" w:pos="3744"/>
                <w:tab w:val="right" w:pos="6417"/>
                <w:tab w:val="right" w:pos="7614"/>
              </w:tabs>
              <w:spacing w:after="0" w:line="320" w:lineRule="exact"/>
              <w:ind w:left="0"/>
              <w:contextualSpacing/>
              <w:rPr>
                <w:rFonts w:ascii="Arial" w:hAnsi="Arial" w:cs="Arial"/>
                <w:lang w:eastAsia="en-US"/>
              </w:rPr>
            </w:pPr>
            <w:r w:rsidRPr="006F1EBF">
              <w:rPr>
                <w:rFonts w:ascii="Arial" w:hAnsi="Arial" w:cs="Arial"/>
                <w:sz w:val="22"/>
                <w:szCs w:val="22"/>
                <w:lang w:eastAsia="en-US"/>
              </w:rPr>
              <w:t xml:space="preserve">Begin day/time: </w:t>
            </w:r>
            <w:r w:rsidRPr="006F1EBF">
              <w:rPr>
                <w:rFonts w:ascii="Arial" w:hAnsi="Arial" w:cs="Arial"/>
                <w:sz w:val="22"/>
                <w:szCs w:val="22"/>
                <w:u w:val="single"/>
                <w:lang w:eastAsia="en-US"/>
              </w:rPr>
              <w:tab/>
            </w:r>
          </w:p>
          <w:p w:rsidR="00DB2BA7" w:rsidRPr="006F1EBF" w:rsidRDefault="00DB2BA7" w:rsidP="00EC1637">
            <w:pPr>
              <w:keepNext/>
              <w:widowControl w:val="0"/>
              <w:numPr>
                <w:ilvl w:val="0"/>
                <w:numId w:val="2"/>
              </w:numPr>
              <w:tabs>
                <w:tab w:val="clear" w:pos="450"/>
                <w:tab w:val="num" w:pos="0"/>
                <w:tab w:val="right" w:pos="3744"/>
                <w:tab w:val="right" w:pos="6417"/>
                <w:tab w:val="right" w:pos="7614"/>
              </w:tabs>
              <w:spacing w:after="0" w:line="320" w:lineRule="exact"/>
              <w:ind w:left="0"/>
              <w:contextualSpacing/>
              <w:rPr>
                <w:rFonts w:ascii="Arial" w:hAnsi="Arial" w:cs="Arial"/>
                <w:lang w:eastAsia="en-US"/>
              </w:rPr>
            </w:pPr>
            <w:r w:rsidRPr="006F1EBF">
              <w:rPr>
                <w:rFonts w:ascii="Arial" w:hAnsi="Arial" w:cs="Arial"/>
                <w:sz w:val="22"/>
                <w:szCs w:val="22"/>
                <w:lang w:eastAsia="en-US"/>
              </w:rPr>
              <w:t xml:space="preserve">End day/time:  </w:t>
            </w:r>
            <w:r w:rsidRPr="006F1EBF">
              <w:rPr>
                <w:rFonts w:ascii="Arial" w:hAnsi="Arial" w:cs="Arial"/>
                <w:sz w:val="22"/>
                <w:szCs w:val="22"/>
                <w:u w:val="single"/>
                <w:lang w:eastAsia="en-US"/>
              </w:rPr>
              <w:tab/>
            </w:r>
          </w:p>
          <w:p w:rsidR="00DB2BA7" w:rsidRPr="006F1EBF" w:rsidRDefault="00895E76" w:rsidP="00EC1637">
            <w:pPr>
              <w:keepNext/>
              <w:widowControl w:val="0"/>
              <w:numPr>
                <w:ilvl w:val="0"/>
                <w:numId w:val="2"/>
              </w:numPr>
              <w:tabs>
                <w:tab w:val="clear" w:pos="450"/>
                <w:tab w:val="num" w:pos="0"/>
                <w:tab w:val="num" w:pos="360"/>
              </w:tabs>
              <w:spacing w:after="0" w:line="320" w:lineRule="exact"/>
              <w:ind w:left="0"/>
              <w:contextualSpacing/>
              <w:rPr>
                <w:rFonts w:ascii="Arial" w:hAnsi="Arial" w:cs="Arial"/>
                <w:lang w:eastAsia="en-US"/>
              </w:rPr>
            </w:pP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 xml:space="preserve">Odd Yrs.  </w:t>
            </w: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 xml:space="preserve">Even Yrs.  </w:t>
            </w: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Every Yr.</w:t>
            </w:r>
          </w:p>
        </w:tc>
      </w:tr>
      <w:tr w:rsidR="00DB2BA7" w:rsidRPr="006F1EBF" w:rsidTr="00320C45">
        <w:trPr>
          <w:trHeight w:val="288"/>
        </w:trPr>
        <w:tc>
          <w:tcPr>
            <w:tcW w:w="1530" w:type="dxa"/>
            <w:vMerge/>
            <w:tcBorders>
              <w:top w:val="single" w:sz="18" w:space="0" w:color="auto"/>
              <w:left w:val="single" w:sz="2" w:space="0" w:color="auto"/>
              <w:bottom w:val="single" w:sz="18" w:space="0" w:color="auto"/>
            </w:tcBorders>
            <w:vAlign w:val="center"/>
          </w:tcPr>
          <w:p w:rsidR="00DB2BA7" w:rsidRPr="006F1EBF" w:rsidRDefault="00DB2BA7" w:rsidP="00EC1637">
            <w:pPr>
              <w:pStyle w:val="NoteLevel1"/>
              <w:keepNext w:val="0"/>
              <w:widowControl w:val="0"/>
              <w:numPr>
                <w:ilvl w:val="0"/>
                <w:numId w:val="2"/>
              </w:numPr>
              <w:tabs>
                <w:tab w:val="clear" w:pos="450"/>
                <w:tab w:val="num" w:pos="0"/>
                <w:tab w:val="num" w:pos="360"/>
              </w:tabs>
              <w:ind w:left="0"/>
              <w:rPr>
                <w:rFonts w:ascii="Arial" w:hAnsi="Arial" w:cs="Arial"/>
              </w:rPr>
            </w:pPr>
          </w:p>
        </w:tc>
        <w:tc>
          <w:tcPr>
            <w:tcW w:w="7830" w:type="dxa"/>
            <w:gridSpan w:val="2"/>
            <w:tcBorders>
              <w:bottom w:val="single" w:sz="18" w:space="0" w:color="auto"/>
            </w:tcBorders>
            <w:vAlign w:val="center"/>
          </w:tcPr>
          <w:p w:rsidR="00DB2BA7" w:rsidRPr="006F1EBF" w:rsidRDefault="00895E76" w:rsidP="00EC1637">
            <w:pPr>
              <w:widowControl w:val="0"/>
              <w:numPr>
                <w:ilvl w:val="0"/>
                <w:numId w:val="2"/>
              </w:numPr>
              <w:tabs>
                <w:tab w:val="num" w:pos="0"/>
                <w:tab w:val="right" w:pos="7614"/>
              </w:tabs>
              <w:spacing w:after="0" w:line="320" w:lineRule="exact"/>
              <w:ind w:left="0"/>
              <w:contextualSpacing/>
              <w:rPr>
                <w:rFonts w:ascii="Arial" w:hAnsi="Arial" w:cs="Arial"/>
                <w:u w:val="single"/>
                <w:lang w:eastAsia="en-US"/>
              </w:rPr>
            </w:pP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 xml:space="preserve"> Other Plan: </w:t>
            </w:r>
          </w:p>
        </w:tc>
      </w:tr>
      <w:tr w:rsidR="00DB2BA7" w:rsidRPr="006F1EBF" w:rsidTr="00314F55">
        <w:trPr>
          <w:trHeight w:val="605"/>
        </w:trPr>
        <w:tc>
          <w:tcPr>
            <w:tcW w:w="1530" w:type="dxa"/>
            <w:vMerge w:val="restart"/>
            <w:tcBorders>
              <w:top w:val="single" w:sz="18" w:space="0" w:color="auto"/>
              <w:left w:val="single" w:sz="2" w:space="0" w:color="auto"/>
              <w:bottom w:val="single" w:sz="18" w:space="0" w:color="auto"/>
            </w:tcBorders>
            <w:vAlign w:val="center"/>
          </w:tcPr>
          <w:p w:rsidR="00DB2BA7" w:rsidRPr="006F1EBF" w:rsidRDefault="00DB2BA7" w:rsidP="00EC1637">
            <w:pPr>
              <w:pStyle w:val="NoteLevel1"/>
              <w:widowControl w:val="0"/>
              <w:numPr>
                <w:ilvl w:val="0"/>
                <w:numId w:val="2"/>
              </w:numPr>
              <w:tabs>
                <w:tab w:val="clear" w:pos="450"/>
                <w:tab w:val="num" w:pos="0"/>
                <w:tab w:val="num" w:pos="360"/>
              </w:tabs>
              <w:ind w:left="0"/>
              <w:rPr>
                <w:rFonts w:ascii="Arial" w:hAnsi="Arial" w:cs="Arial"/>
                <w:b/>
              </w:rPr>
            </w:pPr>
            <w:r w:rsidRPr="006F1EBF">
              <w:rPr>
                <w:rFonts w:ascii="Arial" w:hAnsi="Arial" w:cs="Arial"/>
                <w:sz w:val="22"/>
                <w:szCs w:val="22"/>
              </w:rPr>
              <w:t>Mid-winter Break</w:t>
            </w:r>
          </w:p>
        </w:tc>
        <w:tc>
          <w:tcPr>
            <w:tcW w:w="3870" w:type="dxa"/>
            <w:tcBorders>
              <w:top w:val="single" w:sz="18" w:space="0" w:color="auto"/>
            </w:tcBorders>
            <w:vAlign w:val="center"/>
          </w:tcPr>
          <w:p w:rsidR="00DB2BA7" w:rsidRPr="006F1EBF" w:rsidRDefault="00DB2BA7" w:rsidP="00EC1637">
            <w:pPr>
              <w:keepNext/>
              <w:widowControl w:val="0"/>
              <w:numPr>
                <w:ilvl w:val="0"/>
                <w:numId w:val="2"/>
              </w:numPr>
              <w:tabs>
                <w:tab w:val="num" w:pos="0"/>
                <w:tab w:val="right" w:pos="3654"/>
              </w:tabs>
              <w:spacing w:after="0" w:line="320" w:lineRule="exact"/>
              <w:ind w:left="0"/>
              <w:contextualSpacing/>
              <w:rPr>
                <w:rFonts w:ascii="Arial" w:hAnsi="Arial" w:cs="Arial"/>
                <w:lang w:eastAsia="en-US"/>
              </w:rPr>
            </w:pPr>
            <w:r w:rsidRPr="006F1EBF">
              <w:rPr>
                <w:rFonts w:ascii="Arial" w:hAnsi="Arial" w:cs="Arial"/>
                <w:sz w:val="22"/>
                <w:szCs w:val="22"/>
                <w:lang w:eastAsia="en-US"/>
              </w:rPr>
              <w:t xml:space="preserve">Begin day/time: </w:t>
            </w:r>
            <w:r w:rsidRPr="006F1EBF">
              <w:rPr>
                <w:rFonts w:ascii="Arial" w:hAnsi="Arial" w:cs="Arial"/>
                <w:sz w:val="22"/>
                <w:szCs w:val="22"/>
                <w:u w:val="single"/>
                <w:lang w:eastAsia="en-US"/>
              </w:rPr>
              <w:tab/>
            </w:r>
          </w:p>
          <w:p w:rsidR="00DB2BA7" w:rsidRPr="006F1EBF" w:rsidRDefault="00DB2BA7" w:rsidP="00EC1637">
            <w:pPr>
              <w:keepNext/>
              <w:widowControl w:val="0"/>
              <w:numPr>
                <w:ilvl w:val="0"/>
                <w:numId w:val="2"/>
              </w:numPr>
              <w:tabs>
                <w:tab w:val="num" w:pos="0"/>
                <w:tab w:val="right" w:pos="3654"/>
              </w:tabs>
              <w:spacing w:after="0" w:line="320" w:lineRule="exact"/>
              <w:ind w:left="0"/>
              <w:contextualSpacing/>
              <w:rPr>
                <w:rFonts w:ascii="Arial" w:hAnsi="Arial" w:cs="Arial"/>
                <w:lang w:eastAsia="en-US"/>
              </w:rPr>
            </w:pPr>
            <w:r w:rsidRPr="006F1EBF">
              <w:rPr>
                <w:rFonts w:ascii="Arial" w:hAnsi="Arial" w:cs="Arial"/>
                <w:sz w:val="22"/>
                <w:szCs w:val="22"/>
                <w:lang w:eastAsia="en-US"/>
              </w:rPr>
              <w:t xml:space="preserve">End day/time:  </w:t>
            </w:r>
            <w:r w:rsidRPr="006F1EBF">
              <w:rPr>
                <w:rFonts w:ascii="Arial" w:hAnsi="Arial" w:cs="Arial"/>
                <w:sz w:val="22"/>
                <w:szCs w:val="22"/>
                <w:u w:val="single"/>
                <w:lang w:eastAsia="en-US"/>
              </w:rPr>
              <w:tab/>
            </w:r>
          </w:p>
          <w:p w:rsidR="00DB2BA7" w:rsidRPr="006F1EBF" w:rsidRDefault="00895E76" w:rsidP="00EC1637">
            <w:pPr>
              <w:keepNext/>
              <w:widowControl w:val="0"/>
              <w:numPr>
                <w:ilvl w:val="0"/>
                <w:numId w:val="2"/>
              </w:numPr>
              <w:tabs>
                <w:tab w:val="clear" w:pos="450"/>
                <w:tab w:val="num" w:pos="0"/>
                <w:tab w:val="num" w:pos="360"/>
              </w:tabs>
              <w:spacing w:after="0" w:line="320" w:lineRule="exact"/>
              <w:ind w:left="0" w:right="-108"/>
              <w:contextualSpacing/>
              <w:rPr>
                <w:rFonts w:ascii="Arial" w:hAnsi="Arial" w:cs="Arial"/>
                <w:lang w:eastAsia="en-US"/>
              </w:rPr>
            </w:pP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 xml:space="preserve">Odd Yrs.  </w:t>
            </w: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 xml:space="preserve">Even Yrs. </w:t>
            </w: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Every Yr.</w:t>
            </w:r>
          </w:p>
          <w:p w:rsidR="00DB2BA7" w:rsidRPr="006F1EBF" w:rsidRDefault="00895E76" w:rsidP="00EC1637">
            <w:pPr>
              <w:keepNext/>
              <w:widowControl w:val="0"/>
              <w:numPr>
                <w:ilvl w:val="0"/>
                <w:numId w:val="2"/>
              </w:numPr>
              <w:tabs>
                <w:tab w:val="clear" w:pos="450"/>
                <w:tab w:val="num" w:pos="0"/>
                <w:tab w:val="num" w:pos="360"/>
              </w:tabs>
              <w:spacing w:after="0" w:line="320" w:lineRule="exact"/>
              <w:ind w:left="0" w:right="-108"/>
              <w:contextualSpacing/>
              <w:rPr>
                <w:rFonts w:ascii="Arial" w:hAnsi="Arial" w:cs="Arial"/>
                <w:lang w:eastAsia="en-US"/>
              </w:rPr>
            </w:pP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 xml:space="preserve"> 1</w:t>
            </w:r>
            <w:r w:rsidR="00DB2BA7" w:rsidRPr="006F1EBF">
              <w:rPr>
                <w:rFonts w:ascii="Arial" w:hAnsi="Arial" w:cs="Arial"/>
                <w:sz w:val="22"/>
                <w:szCs w:val="22"/>
                <w:vertAlign w:val="superscript"/>
                <w:lang w:eastAsia="en-US"/>
              </w:rPr>
              <w:t>st</w:t>
            </w:r>
            <w:r w:rsidR="00DB2BA7" w:rsidRPr="006F1EBF">
              <w:rPr>
                <w:rFonts w:ascii="Arial" w:hAnsi="Arial" w:cs="Arial"/>
                <w:sz w:val="22"/>
                <w:szCs w:val="22"/>
                <w:lang w:eastAsia="en-US"/>
              </w:rPr>
              <w:t xml:space="preserve"> half of school Mid-winter Break</w:t>
            </w:r>
          </w:p>
        </w:tc>
        <w:tc>
          <w:tcPr>
            <w:tcW w:w="3960" w:type="dxa"/>
            <w:tcBorders>
              <w:top w:val="single" w:sz="18" w:space="0" w:color="auto"/>
            </w:tcBorders>
            <w:vAlign w:val="center"/>
          </w:tcPr>
          <w:p w:rsidR="00DB2BA7" w:rsidRPr="006F1EBF" w:rsidRDefault="00DB2BA7" w:rsidP="00EC1637">
            <w:pPr>
              <w:keepNext/>
              <w:widowControl w:val="0"/>
              <w:numPr>
                <w:ilvl w:val="0"/>
                <w:numId w:val="2"/>
              </w:numPr>
              <w:tabs>
                <w:tab w:val="clear" w:pos="450"/>
                <w:tab w:val="num" w:pos="0"/>
                <w:tab w:val="right" w:pos="3744"/>
                <w:tab w:val="right" w:pos="6417"/>
                <w:tab w:val="right" w:pos="7614"/>
              </w:tabs>
              <w:spacing w:after="0" w:line="320" w:lineRule="exact"/>
              <w:ind w:left="0"/>
              <w:contextualSpacing/>
              <w:rPr>
                <w:rFonts w:ascii="Arial" w:hAnsi="Arial" w:cs="Arial"/>
                <w:lang w:eastAsia="en-US"/>
              </w:rPr>
            </w:pPr>
            <w:r w:rsidRPr="006F1EBF">
              <w:rPr>
                <w:rFonts w:ascii="Arial" w:hAnsi="Arial" w:cs="Arial"/>
                <w:sz w:val="22"/>
                <w:szCs w:val="22"/>
                <w:lang w:eastAsia="en-US"/>
              </w:rPr>
              <w:t xml:space="preserve">Begin day/time: </w:t>
            </w:r>
            <w:r w:rsidRPr="006F1EBF">
              <w:rPr>
                <w:rFonts w:ascii="Arial" w:hAnsi="Arial" w:cs="Arial"/>
                <w:sz w:val="22"/>
                <w:szCs w:val="22"/>
                <w:u w:val="single"/>
                <w:lang w:eastAsia="en-US"/>
              </w:rPr>
              <w:tab/>
            </w:r>
          </w:p>
          <w:p w:rsidR="00DB2BA7" w:rsidRPr="006F1EBF" w:rsidRDefault="00DB2BA7" w:rsidP="00EC1637">
            <w:pPr>
              <w:keepNext/>
              <w:widowControl w:val="0"/>
              <w:numPr>
                <w:ilvl w:val="0"/>
                <w:numId w:val="2"/>
              </w:numPr>
              <w:tabs>
                <w:tab w:val="clear" w:pos="450"/>
                <w:tab w:val="num" w:pos="0"/>
                <w:tab w:val="right" w:pos="3744"/>
                <w:tab w:val="right" w:pos="6417"/>
                <w:tab w:val="right" w:pos="7614"/>
              </w:tabs>
              <w:spacing w:after="0" w:line="320" w:lineRule="exact"/>
              <w:ind w:left="0"/>
              <w:contextualSpacing/>
              <w:rPr>
                <w:rFonts w:ascii="Arial" w:hAnsi="Arial" w:cs="Arial"/>
                <w:lang w:eastAsia="en-US"/>
              </w:rPr>
            </w:pPr>
            <w:r w:rsidRPr="006F1EBF">
              <w:rPr>
                <w:rFonts w:ascii="Arial" w:hAnsi="Arial" w:cs="Arial"/>
                <w:sz w:val="22"/>
                <w:szCs w:val="22"/>
                <w:lang w:eastAsia="en-US"/>
              </w:rPr>
              <w:t xml:space="preserve">End day/time:  </w:t>
            </w:r>
            <w:r w:rsidRPr="006F1EBF">
              <w:rPr>
                <w:rFonts w:ascii="Arial" w:hAnsi="Arial" w:cs="Arial"/>
                <w:sz w:val="22"/>
                <w:szCs w:val="22"/>
                <w:u w:val="single"/>
                <w:lang w:eastAsia="en-US"/>
              </w:rPr>
              <w:tab/>
            </w:r>
          </w:p>
          <w:p w:rsidR="00DB2BA7" w:rsidRPr="006F1EBF" w:rsidRDefault="00895E76" w:rsidP="00EC1637">
            <w:pPr>
              <w:keepNext/>
              <w:widowControl w:val="0"/>
              <w:numPr>
                <w:ilvl w:val="0"/>
                <w:numId w:val="2"/>
              </w:numPr>
              <w:tabs>
                <w:tab w:val="clear" w:pos="450"/>
                <w:tab w:val="num" w:pos="0"/>
                <w:tab w:val="num" w:pos="360"/>
              </w:tabs>
              <w:spacing w:after="0" w:line="320" w:lineRule="exact"/>
              <w:ind w:left="0" w:right="-108"/>
              <w:contextualSpacing/>
              <w:rPr>
                <w:rFonts w:ascii="Arial" w:hAnsi="Arial" w:cs="Arial"/>
                <w:lang w:eastAsia="en-US"/>
              </w:rPr>
            </w:pP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 xml:space="preserve">Odd Yrs.  </w:t>
            </w: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 xml:space="preserve">Even Yrs. </w:t>
            </w: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Every Yr.</w:t>
            </w:r>
          </w:p>
          <w:p w:rsidR="00DB2BA7" w:rsidRPr="006F1EBF" w:rsidRDefault="00895E76" w:rsidP="00EC1637">
            <w:pPr>
              <w:keepNext/>
              <w:widowControl w:val="0"/>
              <w:numPr>
                <w:ilvl w:val="0"/>
                <w:numId w:val="2"/>
              </w:numPr>
              <w:tabs>
                <w:tab w:val="clear" w:pos="450"/>
                <w:tab w:val="num" w:pos="0"/>
                <w:tab w:val="num" w:pos="360"/>
              </w:tabs>
              <w:spacing w:after="0" w:line="320" w:lineRule="exact"/>
              <w:ind w:left="0"/>
              <w:contextualSpacing/>
              <w:rPr>
                <w:rFonts w:ascii="Arial" w:hAnsi="Arial" w:cs="Arial"/>
                <w:lang w:eastAsia="en-US"/>
              </w:rPr>
            </w:pP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 xml:space="preserve"> 2</w:t>
            </w:r>
            <w:r w:rsidR="00DB2BA7" w:rsidRPr="006F1EBF">
              <w:rPr>
                <w:rFonts w:ascii="Arial" w:hAnsi="Arial" w:cs="Arial"/>
                <w:sz w:val="22"/>
                <w:szCs w:val="22"/>
                <w:vertAlign w:val="superscript"/>
                <w:lang w:eastAsia="en-US"/>
              </w:rPr>
              <w:t>nd</w:t>
            </w:r>
            <w:r w:rsidR="00DB2BA7" w:rsidRPr="006F1EBF">
              <w:rPr>
                <w:rFonts w:ascii="Arial" w:hAnsi="Arial" w:cs="Arial"/>
                <w:sz w:val="22"/>
                <w:szCs w:val="22"/>
                <w:lang w:eastAsia="en-US"/>
              </w:rPr>
              <w:t xml:space="preserve"> half of school Mid-winter Break</w:t>
            </w:r>
          </w:p>
        </w:tc>
      </w:tr>
      <w:tr w:rsidR="00DB2BA7" w:rsidRPr="006F1EBF" w:rsidTr="00314F55">
        <w:trPr>
          <w:trHeight w:val="605"/>
        </w:trPr>
        <w:tc>
          <w:tcPr>
            <w:tcW w:w="1530" w:type="dxa"/>
            <w:vMerge/>
            <w:tcBorders>
              <w:top w:val="single" w:sz="18" w:space="0" w:color="auto"/>
              <w:left w:val="single" w:sz="2" w:space="0" w:color="auto"/>
              <w:bottom w:val="single" w:sz="18" w:space="0" w:color="auto"/>
            </w:tcBorders>
            <w:vAlign w:val="center"/>
          </w:tcPr>
          <w:p w:rsidR="00DB2BA7" w:rsidRPr="006F1EBF" w:rsidRDefault="00DB2BA7" w:rsidP="00EC1637">
            <w:pPr>
              <w:pStyle w:val="NoteLevel1"/>
              <w:keepNext w:val="0"/>
              <w:widowControl w:val="0"/>
              <w:numPr>
                <w:ilvl w:val="0"/>
                <w:numId w:val="2"/>
              </w:numPr>
              <w:tabs>
                <w:tab w:val="clear" w:pos="450"/>
                <w:tab w:val="num" w:pos="0"/>
                <w:tab w:val="num" w:pos="360"/>
              </w:tabs>
              <w:ind w:left="0"/>
              <w:rPr>
                <w:rFonts w:ascii="Arial" w:hAnsi="Arial" w:cs="Arial"/>
              </w:rPr>
            </w:pPr>
          </w:p>
        </w:tc>
        <w:tc>
          <w:tcPr>
            <w:tcW w:w="7830" w:type="dxa"/>
            <w:gridSpan w:val="2"/>
            <w:tcBorders>
              <w:bottom w:val="single" w:sz="18" w:space="0" w:color="auto"/>
            </w:tcBorders>
            <w:vAlign w:val="center"/>
          </w:tcPr>
          <w:p w:rsidR="00DB2BA7" w:rsidRPr="006F1EBF" w:rsidRDefault="00895E76" w:rsidP="00EC1637">
            <w:pPr>
              <w:widowControl w:val="0"/>
              <w:numPr>
                <w:ilvl w:val="0"/>
                <w:numId w:val="2"/>
              </w:numPr>
              <w:tabs>
                <w:tab w:val="num" w:pos="0"/>
                <w:tab w:val="right" w:pos="7614"/>
              </w:tabs>
              <w:spacing w:after="0" w:line="320" w:lineRule="exact"/>
              <w:ind w:left="0"/>
              <w:contextualSpacing/>
              <w:rPr>
                <w:rFonts w:ascii="Arial" w:hAnsi="Arial" w:cs="Arial"/>
                <w:lang w:eastAsia="en-US"/>
              </w:rPr>
            </w:pP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 xml:space="preserve"> Other Plan: </w:t>
            </w:r>
            <w:r w:rsidR="00DB2BA7" w:rsidRPr="006F1EBF">
              <w:rPr>
                <w:rFonts w:ascii="Arial" w:hAnsi="Arial" w:cs="Arial"/>
                <w:sz w:val="22"/>
                <w:szCs w:val="22"/>
                <w:u w:val="single"/>
                <w:lang w:eastAsia="en-US"/>
              </w:rPr>
              <w:tab/>
              <w:t xml:space="preserve"> </w:t>
            </w:r>
          </w:p>
          <w:p w:rsidR="00DB2BA7" w:rsidRPr="006F1EBF" w:rsidRDefault="00DB2BA7" w:rsidP="00EC1637">
            <w:pPr>
              <w:widowControl w:val="0"/>
              <w:numPr>
                <w:ilvl w:val="0"/>
                <w:numId w:val="2"/>
              </w:numPr>
              <w:tabs>
                <w:tab w:val="clear" w:pos="450"/>
                <w:tab w:val="left" w:pos="0"/>
                <w:tab w:val="right" w:pos="7614"/>
              </w:tabs>
              <w:spacing w:after="0" w:line="320" w:lineRule="exact"/>
              <w:ind w:left="0"/>
              <w:contextualSpacing/>
              <w:rPr>
                <w:rFonts w:ascii="Arial" w:hAnsi="Arial" w:cs="Arial"/>
                <w:u w:val="single"/>
                <w:lang w:eastAsia="en-US"/>
              </w:rPr>
            </w:pPr>
          </w:p>
        </w:tc>
      </w:tr>
      <w:tr w:rsidR="00DB2BA7" w:rsidRPr="006F1EBF" w:rsidTr="00314F55">
        <w:trPr>
          <w:trHeight w:val="605"/>
        </w:trPr>
        <w:tc>
          <w:tcPr>
            <w:tcW w:w="1530" w:type="dxa"/>
            <w:vMerge w:val="restart"/>
            <w:tcBorders>
              <w:top w:val="single" w:sz="18" w:space="0" w:color="auto"/>
              <w:left w:val="single" w:sz="2" w:space="0" w:color="auto"/>
              <w:bottom w:val="single" w:sz="18" w:space="0" w:color="auto"/>
            </w:tcBorders>
            <w:vAlign w:val="center"/>
          </w:tcPr>
          <w:p w:rsidR="00DB2BA7" w:rsidRPr="006F1EBF" w:rsidRDefault="00DB2BA7" w:rsidP="00EC1637">
            <w:pPr>
              <w:pStyle w:val="NoteLevel1"/>
              <w:widowControl w:val="0"/>
              <w:numPr>
                <w:ilvl w:val="0"/>
                <w:numId w:val="2"/>
              </w:numPr>
              <w:tabs>
                <w:tab w:val="clear" w:pos="450"/>
                <w:tab w:val="num" w:pos="0"/>
                <w:tab w:val="num" w:pos="360"/>
              </w:tabs>
              <w:ind w:left="0"/>
              <w:rPr>
                <w:rFonts w:ascii="Arial" w:hAnsi="Arial" w:cs="Arial"/>
                <w:b/>
              </w:rPr>
            </w:pPr>
            <w:r w:rsidRPr="006F1EBF">
              <w:rPr>
                <w:rFonts w:ascii="Arial" w:hAnsi="Arial" w:cs="Arial"/>
                <w:sz w:val="22"/>
                <w:szCs w:val="22"/>
              </w:rPr>
              <w:t>Spring Break</w:t>
            </w:r>
          </w:p>
        </w:tc>
        <w:tc>
          <w:tcPr>
            <w:tcW w:w="3870" w:type="dxa"/>
            <w:tcBorders>
              <w:top w:val="single" w:sz="18" w:space="0" w:color="auto"/>
            </w:tcBorders>
            <w:vAlign w:val="center"/>
          </w:tcPr>
          <w:p w:rsidR="00DB2BA7" w:rsidRPr="006F1EBF" w:rsidRDefault="00DB2BA7" w:rsidP="00EC1637">
            <w:pPr>
              <w:keepNext/>
              <w:widowControl w:val="0"/>
              <w:numPr>
                <w:ilvl w:val="0"/>
                <w:numId w:val="2"/>
              </w:numPr>
              <w:tabs>
                <w:tab w:val="num" w:pos="0"/>
                <w:tab w:val="right" w:pos="3654"/>
              </w:tabs>
              <w:spacing w:after="0" w:line="320" w:lineRule="exact"/>
              <w:ind w:left="0"/>
              <w:contextualSpacing/>
              <w:rPr>
                <w:rFonts w:ascii="Arial" w:hAnsi="Arial" w:cs="Arial"/>
                <w:lang w:eastAsia="en-US"/>
              </w:rPr>
            </w:pPr>
            <w:r w:rsidRPr="006F1EBF">
              <w:rPr>
                <w:rFonts w:ascii="Arial" w:hAnsi="Arial" w:cs="Arial"/>
                <w:sz w:val="22"/>
                <w:szCs w:val="22"/>
                <w:lang w:eastAsia="en-US"/>
              </w:rPr>
              <w:t xml:space="preserve">Begin day/time: </w:t>
            </w:r>
            <w:r w:rsidRPr="006F1EBF">
              <w:rPr>
                <w:rFonts w:ascii="Arial" w:hAnsi="Arial" w:cs="Arial"/>
                <w:sz w:val="22"/>
                <w:szCs w:val="22"/>
                <w:u w:val="single"/>
                <w:lang w:eastAsia="en-US"/>
              </w:rPr>
              <w:tab/>
            </w:r>
          </w:p>
          <w:p w:rsidR="00DB2BA7" w:rsidRPr="006F1EBF" w:rsidRDefault="00DB2BA7" w:rsidP="00EC1637">
            <w:pPr>
              <w:keepNext/>
              <w:widowControl w:val="0"/>
              <w:numPr>
                <w:ilvl w:val="0"/>
                <w:numId w:val="2"/>
              </w:numPr>
              <w:tabs>
                <w:tab w:val="num" w:pos="0"/>
                <w:tab w:val="right" w:pos="3654"/>
              </w:tabs>
              <w:spacing w:after="0" w:line="320" w:lineRule="exact"/>
              <w:ind w:left="0"/>
              <w:contextualSpacing/>
              <w:rPr>
                <w:rFonts w:ascii="Arial" w:hAnsi="Arial" w:cs="Arial"/>
                <w:lang w:eastAsia="en-US"/>
              </w:rPr>
            </w:pPr>
            <w:r w:rsidRPr="006F1EBF">
              <w:rPr>
                <w:rFonts w:ascii="Arial" w:hAnsi="Arial" w:cs="Arial"/>
                <w:sz w:val="22"/>
                <w:szCs w:val="22"/>
                <w:lang w:eastAsia="en-US"/>
              </w:rPr>
              <w:t xml:space="preserve">End day/time:  </w:t>
            </w:r>
            <w:r w:rsidRPr="006F1EBF">
              <w:rPr>
                <w:rFonts w:ascii="Arial" w:hAnsi="Arial" w:cs="Arial"/>
                <w:sz w:val="22"/>
                <w:szCs w:val="22"/>
                <w:u w:val="single"/>
                <w:lang w:eastAsia="en-US"/>
              </w:rPr>
              <w:tab/>
            </w:r>
          </w:p>
          <w:p w:rsidR="00DB2BA7" w:rsidRPr="006F1EBF" w:rsidRDefault="00895E76" w:rsidP="00EC1637">
            <w:pPr>
              <w:keepNext/>
              <w:widowControl w:val="0"/>
              <w:numPr>
                <w:ilvl w:val="0"/>
                <w:numId w:val="2"/>
              </w:numPr>
              <w:tabs>
                <w:tab w:val="clear" w:pos="450"/>
                <w:tab w:val="num" w:pos="0"/>
                <w:tab w:val="num" w:pos="360"/>
              </w:tabs>
              <w:spacing w:after="0" w:line="320" w:lineRule="exact"/>
              <w:ind w:left="0" w:right="-108"/>
              <w:contextualSpacing/>
              <w:rPr>
                <w:rFonts w:ascii="Arial" w:hAnsi="Arial" w:cs="Arial"/>
                <w:lang w:eastAsia="en-US"/>
              </w:rPr>
            </w:pP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 xml:space="preserve">Odd Yrs.  </w:t>
            </w: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 xml:space="preserve">Even Yrs. </w:t>
            </w: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Every Yr.</w:t>
            </w:r>
          </w:p>
          <w:p w:rsidR="00DB2BA7" w:rsidRPr="006F1EBF" w:rsidRDefault="00895E76" w:rsidP="00EC1637">
            <w:pPr>
              <w:keepNext/>
              <w:widowControl w:val="0"/>
              <w:numPr>
                <w:ilvl w:val="0"/>
                <w:numId w:val="2"/>
              </w:numPr>
              <w:tabs>
                <w:tab w:val="clear" w:pos="450"/>
                <w:tab w:val="num" w:pos="0"/>
                <w:tab w:val="num" w:pos="360"/>
              </w:tabs>
              <w:spacing w:after="0" w:line="320" w:lineRule="exact"/>
              <w:ind w:left="0" w:right="-108"/>
              <w:contextualSpacing/>
              <w:rPr>
                <w:rFonts w:ascii="Arial" w:hAnsi="Arial" w:cs="Arial"/>
                <w:lang w:eastAsia="en-US"/>
              </w:rPr>
            </w:pP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 xml:space="preserve"> 1</w:t>
            </w:r>
            <w:r w:rsidR="00DB2BA7" w:rsidRPr="006F1EBF">
              <w:rPr>
                <w:rFonts w:ascii="Arial" w:hAnsi="Arial" w:cs="Arial"/>
                <w:sz w:val="22"/>
                <w:szCs w:val="22"/>
                <w:vertAlign w:val="superscript"/>
                <w:lang w:eastAsia="en-US"/>
              </w:rPr>
              <w:t>st</w:t>
            </w:r>
            <w:r w:rsidR="00DB2BA7" w:rsidRPr="006F1EBF">
              <w:rPr>
                <w:rFonts w:ascii="Arial" w:hAnsi="Arial" w:cs="Arial"/>
                <w:sz w:val="22"/>
                <w:szCs w:val="22"/>
                <w:lang w:eastAsia="en-US"/>
              </w:rPr>
              <w:t xml:space="preserve"> half of school Spring Break</w:t>
            </w:r>
          </w:p>
        </w:tc>
        <w:tc>
          <w:tcPr>
            <w:tcW w:w="3960" w:type="dxa"/>
            <w:tcBorders>
              <w:top w:val="single" w:sz="18" w:space="0" w:color="auto"/>
            </w:tcBorders>
            <w:vAlign w:val="center"/>
          </w:tcPr>
          <w:p w:rsidR="00DB2BA7" w:rsidRPr="006F1EBF" w:rsidRDefault="00DB2BA7" w:rsidP="00EC1637">
            <w:pPr>
              <w:keepNext/>
              <w:widowControl w:val="0"/>
              <w:numPr>
                <w:ilvl w:val="0"/>
                <w:numId w:val="2"/>
              </w:numPr>
              <w:tabs>
                <w:tab w:val="clear" w:pos="450"/>
                <w:tab w:val="num" w:pos="0"/>
                <w:tab w:val="right" w:pos="3744"/>
                <w:tab w:val="right" w:pos="6417"/>
                <w:tab w:val="right" w:pos="7614"/>
              </w:tabs>
              <w:spacing w:after="0" w:line="320" w:lineRule="exact"/>
              <w:ind w:left="0"/>
              <w:contextualSpacing/>
              <w:rPr>
                <w:rFonts w:ascii="Arial" w:hAnsi="Arial" w:cs="Arial"/>
                <w:lang w:eastAsia="en-US"/>
              </w:rPr>
            </w:pPr>
            <w:r w:rsidRPr="006F1EBF">
              <w:rPr>
                <w:rFonts w:ascii="Arial" w:hAnsi="Arial" w:cs="Arial"/>
                <w:sz w:val="22"/>
                <w:szCs w:val="22"/>
                <w:lang w:eastAsia="en-US"/>
              </w:rPr>
              <w:t xml:space="preserve">Begin day/time: </w:t>
            </w:r>
            <w:r w:rsidRPr="006F1EBF">
              <w:rPr>
                <w:rFonts w:ascii="Arial" w:hAnsi="Arial" w:cs="Arial"/>
                <w:sz w:val="22"/>
                <w:szCs w:val="22"/>
                <w:u w:val="single"/>
                <w:lang w:eastAsia="en-US"/>
              </w:rPr>
              <w:tab/>
            </w:r>
          </w:p>
          <w:p w:rsidR="00DB2BA7" w:rsidRPr="006F1EBF" w:rsidRDefault="00DB2BA7" w:rsidP="00EC1637">
            <w:pPr>
              <w:keepNext/>
              <w:widowControl w:val="0"/>
              <w:numPr>
                <w:ilvl w:val="0"/>
                <w:numId w:val="2"/>
              </w:numPr>
              <w:tabs>
                <w:tab w:val="clear" w:pos="450"/>
                <w:tab w:val="num" w:pos="0"/>
                <w:tab w:val="right" w:pos="3744"/>
                <w:tab w:val="right" w:pos="6417"/>
                <w:tab w:val="right" w:pos="7614"/>
              </w:tabs>
              <w:spacing w:after="0" w:line="320" w:lineRule="exact"/>
              <w:ind w:left="0"/>
              <w:contextualSpacing/>
              <w:rPr>
                <w:rFonts w:ascii="Arial" w:hAnsi="Arial" w:cs="Arial"/>
                <w:lang w:eastAsia="en-US"/>
              </w:rPr>
            </w:pPr>
            <w:r w:rsidRPr="006F1EBF">
              <w:rPr>
                <w:rFonts w:ascii="Arial" w:hAnsi="Arial" w:cs="Arial"/>
                <w:sz w:val="22"/>
                <w:szCs w:val="22"/>
                <w:lang w:eastAsia="en-US"/>
              </w:rPr>
              <w:t xml:space="preserve">End day/time:  </w:t>
            </w:r>
            <w:r w:rsidRPr="006F1EBF">
              <w:rPr>
                <w:rFonts w:ascii="Arial" w:hAnsi="Arial" w:cs="Arial"/>
                <w:sz w:val="22"/>
                <w:szCs w:val="22"/>
                <w:u w:val="single"/>
                <w:lang w:eastAsia="en-US"/>
              </w:rPr>
              <w:tab/>
            </w:r>
          </w:p>
          <w:p w:rsidR="00DB2BA7" w:rsidRPr="006F1EBF" w:rsidRDefault="00895E76" w:rsidP="00EC1637">
            <w:pPr>
              <w:keepNext/>
              <w:widowControl w:val="0"/>
              <w:numPr>
                <w:ilvl w:val="0"/>
                <w:numId w:val="2"/>
              </w:numPr>
              <w:tabs>
                <w:tab w:val="clear" w:pos="450"/>
                <w:tab w:val="num" w:pos="0"/>
                <w:tab w:val="num" w:pos="360"/>
              </w:tabs>
              <w:spacing w:after="0" w:line="320" w:lineRule="exact"/>
              <w:ind w:left="0" w:right="-108"/>
              <w:contextualSpacing/>
              <w:rPr>
                <w:rFonts w:ascii="Arial" w:hAnsi="Arial" w:cs="Arial"/>
                <w:lang w:eastAsia="en-US"/>
              </w:rPr>
            </w:pP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 xml:space="preserve">Odd Yrs.  </w:t>
            </w: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 xml:space="preserve">Even Yrs. </w:t>
            </w: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Every Yr.</w:t>
            </w:r>
          </w:p>
          <w:p w:rsidR="00DB2BA7" w:rsidRPr="006F1EBF" w:rsidRDefault="00895E76" w:rsidP="00EC1637">
            <w:pPr>
              <w:keepNext/>
              <w:widowControl w:val="0"/>
              <w:numPr>
                <w:ilvl w:val="0"/>
                <w:numId w:val="2"/>
              </w:numPr>
              <w:tabs>
                <w:tab w:val="clear" w:pos="450"/>
                <w:tab w:val="num" w:pos="0"/>
                <w:tab w:val="num" w:pos="360"/>
              </w:tabs>
              <w:spacing w:after="0" w:line="320" w:lineRule="exact"/>
              <w:ind w:left="0"/>
              <w:contextualSpacing/>
              <w:rPr>
                <w:rFonts w:ascii="Arial" w:hAnsi="Arial" w:cs="Arial"/>
                <w:lang w:eastAsia="en-US"/>
              </w:rPr>
            </w:pP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 xml:space="preserve"> 2</w:t>
            </w:r>
            <w:r w:rsidR="00DB2BA7" w:rsidRPr="006F1EBF">
              <w:rPr>
                <w:rFonts w:ascii="Arial" w:hAnsi="Arial" w:cs="Arial"/>
                <w:sz w:val="22"/>
                <w:szCs w:val="22"/>
                <w:vertAlign w:val="superscript"/>
                <w:lang w:eastAsia="en-US"/>
              </w:rPr>
              <w:t>nd</w:t>
            </w:r>
            <w:r w:rsidR="00DB2BA7" w:rsidRPr="006F1EBF">
              <w:rPr>
                <w:rFonts w:ascii="Arial" w:hAnsi="Arial" w:cs="Arial"/>
                <w:sz w:val="22"/>
                <w:szCs w:val="22"/>
                <w:lang w:eastAsia="en-US"/>
              </w:rPr>
              <w:t xml:space="preserve"> half of school Spring Break</w:t>
            </w:r>
          </w:p>
        </w:tc>
      </w:tr>
      <w:tr w:rsidR="00DB2BA7" w:rsidRPr="006F1EBF" w:rsidTr="00314F55">
        <w:trPr>
          <w:trHeight w:val="605"/>
        </w:trPr>
        <w:tc>
          <w:tcPr>
            <w:tcW w:w="1530" w:type="dxa"/>
            <w:vMerge/>
            <w:tcBorders>
              <w:top w:val="single" w:sz="18" w:space="0" w:color="auto"/>
              <w:left w:val="single" w:sz="2" w:space="0" w:color="auto"/>
              <w:bottom w:val="single" w:sz="18" w:space="0" w:color="auto"/>
            </w:tcBorders>
            <w:vAlign w:val="center"/>
          </w:tcPr>
          <w:p w:rsidR="00DB2BA7" w:rsidRPr="006F1EBF" w:rsidRDefault="00DB2BA7" w:rsidP="00EC1637">
            <w:pPr>
              <w:pStyle w:val="NoteLevel1"/>
              <w:keepNext w:val="0"/>
              <w:widowControl w:val="0"/>
              <w:numPr>
                <w:ilvl w:val="0"/>
                <w:numId w:val="2"/>
              </w:numPr>
              <w:tabs>
                <w:tab w:val="clear" w:pos="450"/>
                <w:tab w:val="num" w:pos="0"/>
                <w:tab w:val="num" w:pos="360"/>
              </w:tabs>
              <w:ind w:left="0"/>
              <w:rPr>
                <w:rFonts w:ascii="Arial" w:hAnsi="Arial" w:cs="Arial"/>
              </w:rPr>
            </w:pPr>
          </w:p>
        </w:tc>
        <w:tc>
          <w:tcPr>
            <w:tcW w:w="7830" w:type="dxa"/>
            <w:gridSpan w:val="2"/>
            <w:tcBorders>
              <w:bottom w:val="single" w:sz="18" w:space="0" w:color="auto"/>
            </w:tcBorders>
            <w:vAlign w:val="center"/>
          </w:tcPr>
          <w:p w:rsidR="00DB2BA7" w:rsidRPr="006F1EBF" w:rsidRDefault="00895E76" w:rsidP="00EC1637">
            <w:pPr>
              <w:widowControl w:val="0"/>
              <w:numPr>
                <w:ilvl w:val="0"/>
                <w:numId w:val="2"/>
              </w:numPr>
              <w:tabs>
                <w:tab w:val="num" w:pos="0"/>
                <w:tab w:val="right" w:pos="7614"/>
              </w:tabs>
              <w:spacing w:after="0" w:line="320" w:lineRule="exact"/>
              <w:ind w:left="0"/>
              <w:contextualSpacing/>
              <w:rPr>
                <w:rFonts w:ascii="Arial" w:hAnsi="Arial" w:cs="Arial"/>
                <w:lang w:eastAsia="en-US"/>
              </w:rPr>
            </w:pP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 xml:space="preserve"> Other Plan: </w:t>
            </w:r>
            <w:r w:rsidR="00DB2BA7" w:rsidRPr="006F1EBF">
              <w:rPr>
                <w:rFonts w:ascii="Arial" w:hAnsi="Arial" w:cs="Arial"/>
                <w:sz w:val="22"/>
                <w:szCs w:val="22"/>
                <w:u w:val="single"/>
                <w:lang w:eastAsia="en-US"/>
              </w:rPr>
              <w:tab/>
              <w:t xml:space="preserve"> </w:t>
            </w:r>
          </w:p>
          <w:p w:rsidR="00DB2BA7" w:rsidRPr="006F1EBF" w:rsidRDefault="00DB2BA7" w:rsidP="00EC1637">
            <w:pPr>
              <w:widowControl w:val="0"/>
              <w:numPr>
                <w:ilvl w:val="0"/>
                <w:numId w:val="2"/>
              </w:numPr>
              <w:tabs>
                <w:tab w:val="clear" w:pos="450"/>
                <w:tab w:val="left" w:pos="0"/>
                <w:tab w:val="right" w:pos="7614"/>
              </w:tabs>
              <w:spacing w:after="0" w:line="320" w:lineRule="exact"/>
              <w:ind w:left="0"/>
              <w:contextualSpacing/>
              <w:rPr>
                <w:rFonts w:ascii="Arial" w:hAnsi="Arial" w:cs="Arial"/>
                <w:u w:val="single"/>
                <w:lang w:eastAsia="en-US"/>
              </w:rPr>
            </w:pPr>
          </w:p>
        </w:tc>
      </w:tr>
      <w:tr w:rsidR="00DB2BA7" w:rsidRPr="006F1EBF" w:rsidTr="00314F55">
        <w:trPr>
          <w:trHeight w:val="605"/>
        </w:trPr>
        <w:tc>
          <w:tcPr>
            <w:tcW w:w="1530" w:type="dxa"/>
            <w:vMerge w:val="restart"/>
            <w:tcBorders>
              <w:top w:val="single" w:sz="18" w:space="0" w:color="auto"/>
              <w:left w:val="single" w:sz="2" w:space="0" w:color="auto"/>
              <w:bottom w:val="single" w:sz="18" w:space="0" w:color="auto"/>
            </w:tcBorders>
            <w:vAlign w:val="center"/>
          </w:tcPr>
          <w:p w:rsidR="00DB2BA7" w:rsidRPr="006F1EBF" w:rsidRDefault="00DB2BA7" w:rsidP="00EC1637">
            <w:pPr>
              <w:pStyle w:val="NoteLevel1"/>
              <w:widowControl w:val="0"/>
              <w:numPr>
                <w:ilvl w:val="0"/>
                <w:numId w:val="2"/>
              </w:numPr>
              <w:tabs>
                <w:tab w:val="clear" w:pos="450"/>
                <w:tab w:val="num" w:pos="0"/>
                <w:tab w:val="num" w:pos="360"/>
              </w:tabs>
              <w:ind w:left="0"/>
              <w:rPr>
                <w:rFonts w:ascii="Arial" w:hAnsi="Arial" w:cs="Arial"/>
                <w:b/>
              </w:rPr>
            </w:pPr>
            <w:r w:rsidRPr="006F1EBF">
              <w:rPr>
                <w:rFonts w:ascii="Arial" w:hAnsi="Arial" w:cs="Arial"/>
                <w:sz w:val="22"/>
                <w:szCs w:val="22"/>
              </w:rPr>
              <w:t>Easter / Passover / Ramadan</w:t>
            </w:r>
          </w:p>
        </w:tc>
        <w:tc>
          <w:tcPr>
            <w:tcW w:w="3870" w:type="dxa"/>
            <w:tcBorders>
              <w:top w:val="single" w:sz="18" w:space="0" w:color="auto"/>
            </w:tcBorders>
            <w:vAlign w:val="center"/>
          </w:tcPr>
          <w:p w:rsidR="00DB2BA7" w:rsidRPr="006F1EBF" w:rsidRDefault="00DB2BA7" w:rsidP="00EC1637">
            <w:pPr>
              <w:keepNext/>
              <w:widowControl w:val="0"/>
              <w:numPr>
                <w:ilvl w:val="0"/>
                <w:numId w:val="2"/>
              </w:numPr>
              <w:tabs>
                <w:tab w:val="num" w:pos="0"/>
                <w:tab w:val="right" w:pos="3654"/>
              </w:tabs>
              <w:spacing w:after="0" w:line="320" w:lineRule="exact"/>
              <w:ind w:left="0"/>
              <w:contextualSpacing/>
              <w:rPr>
                <w:rFonts w:ascii="Arial" w:hAnsi="Arial" w:cs="Arial"/>
                <w:lang w:eastAsia="en-US"/>
              </w:rPr>
            </w:pPr>
            <w:r w:rsidRPr="006F1EBF">
              <w:rPr>
                <w:rFonts w:ascii="Arial" w:hAnsi="Arial" w:cs="Arial"/>
                <w:sz w:val="22"/>
                <w:szCs w:val="22"/>
                <w:lang w:eastAsia="en-US"/>
              </w:rPr>
              <w:t xml:space="preserve">Begin day/time: </w:t>
            </w:r>
            <w:r w:rsidRPr="006F1EBF">
              <w:rPr>
                <w:rFonts w:ascii="Arial" w:hAnsi="Arial" w:cs="Arial"/>
                <w:sz w:val="22"/>
                <w:szCs w:val="22"/>
                <w:u w:val="single"/>
                <w:lang w:eastAsia="en-US"/>
              </w:rPr>
              <w:tab/>
            </w:r>
          </w:p>
          <w:p w:rsidR="00DB2BA7" w:rsidRPr="006F1EBF" w:rsidRDefault="00DB2BA7" w:rsidP="00EC1637">
            <w:pPr>
              <w:keepNext/>
              <w:widowControl w:val="0"/>
              <w:numPr>
                <w:ilvl w:val="0"/>
                <w:numId w:val="2"/>
              </w:numPr>
              <w:tabs>
                <w:tab w:val="num" w:pos="0"/>
                <w:tab w:val="right" w:pos="3654"/>
              </w:tabs>
              <w:spacing w:after="0" w:line="320" w:lineRule="exact"/>
              <w:ind w:left="0"/>
              <w:contextualSpacing/>
              <w:rPr>
                <w:rFonts w:ascii="Arial" w:hAnsi="Arial" w:cs="Arial"/>
                <w:lang w:eastAsia="en-US"/>
              </w:rPr>
            </w:pPr>
            <w:r w:rsidRPr="006F1EBF">
              <w:rPr>
                <w:rFonts w:ascii="Arial" w:hAnsi="Arial" w:cs="Arial"/>
                <w:sz w:val="22"/>
                <w:szCs w:val="22"/>
                <w:lang w:eastAsia="en-US"/>
              </w:rPr>
              <w:t xml:space="preserve">End day/time:  </w:t>
            </w:r>
            <w:r w:rsidRPr="006F1EBF">
              <w:rPr>
                <w:rFonts w:ascii="Arial" w:hAnsi="Arial" w:cs="Arial"/>
                <w:sz w:val="22"/>
                <w:szCs w:val="22"/>
                <w:u w:val="single"/>
                <w:lang w:eastAsia="en-US"/>
              </w:rPr>
              <w:tab/>
            </w:r>
          </w:p>
          <w:p w:rsidR="00DB2BA7" w:rsidRPr="006F1EBF" w:rsidRDefault="00895E76" w:rsidP="00EC1637">
            <w:pPr>
              <w:keepNext/>
              <w:widowControl w:val="0"/>
              <w:numPr>
                <w:ilvl w:val="0"/>
                <w:numId w:val="2"/>
              </w:numPr>
              <w:tabs>
                <w:tab w:val="clear" w:pos="450"/>
                <w:tab w:val="num" w:pos="0"/>
                <w:tab w:val="num" w:pos="360"/>
              </w:tabs>
              <w:spacing w:after="0" w:line="320" w:lineRule="exact"/>
              <w:ind w:left="0" w:right="-108"/>
              <w:contextualSpacing/>
              <w:rPr>
                <w:rFonts w:ascii="Arial" w:hAnsi="Arial" w:cs="Arial"/>
                <w:lang w:eastAsia="en-US"/>
              </w:rPr>
            </w:pP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 xml:space="preserve">Odd Yrs.  </w:t>
            </w: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 xml:space="preserve">Even Yrs. </w:t>
            </w: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Every Yr.</w:t>
            </w:r>
          </w:p>
        </w:tc>
        <w:tc>
          <w:tcPr>
            <w:tcW w:w="3960" w:type="dxa"/>
            <w:tcBorders>
              <w:top w:val="single" w:sz="18" w:space="0" w:color="auto"/>
            </w:tcBorders>
            <w:vAlign w:val="center"/>
          </w:tcPr>
          <w:p w:rsidR="00DB2BA7" w:rsidRPr="006F1EBF" w:rsidRDefault="00DB2BA7" w:rsidP="00EC1637">
            <w:pPr>
              <w:keepNext/>
              <w:widowControl w:val="0"/>
              <w:numPr>
                <w:ilvl w:val="0"/>
                <w:numId w:val="2"/>
              </w:numPr>
              <w:tabs>
                <w:tab w:val="clear" w:pos="450"/>
                <w:tab w:val="num" w:pos="0"/>
                <w:tab w:val="right" w:pos="3744"/>
                <w:tab w:val="right" w:pos="6417"/>
                <w:tab w:val="right" w:pos="7614"/>
              </w:tabs>
              <w:spacing w:after="0" w:line="320" w:lineRule="exact"/>
              <w:ind w:left="0"/>
              <w:contextualSpacing/>
              <w:rPr>
                <w:rFonts w:ascii="Arial" w:hAnsi="Arial" w:cs="Arial"/>
                <w:lang w:eastAsia="en-US"/>
              </w:rPr>
            </w:pPr>
            <w:r w:rsidRPr="006F1EBF">
              <w:rPr>
                <w:rFonts w:ascii="Arial" w:hAnsi="Arial" w:cs="Arial"/>
                <w:sz w:val="22"/>
                <w:szCs w:val="22"/>
                <w:lang w:eastAsia="en-US"/>
              </w:rPr>
              <w:t xml:space="preserve">Begin day/time: </w:t>
            </w:r>
            <w:r w:rsidRPr="006F1EBF">
              <w:rPr>
                <w:rFonts w:ascii="Arial" w:hAnsi="Arial" w:cs="Arial"/>
                <w:sz w:val="22"/>
                <w:szCs w:val="22"/>
                <w:u w:val="single"/>
                <w:lang w:eastAsia="en-US"/>
              </w:rPr>
              <w:tab/>
            </w:r>
          </w:p>
          <w:p w:rsidR="00DB2BA7" w:rsidRPr="006F1EBF" w:rsidRDefault="00DB2BA7" w:rsidP="00EC1637">
            <w:pPr>
              <w:keepNext/>
              <w:widowControl w:val="0"/>
              <w:numPr>
                <w:ilvl w:val="0"/>
                <w:numId w:val="2"/>
              </w:numPr>
              <w:tabs>
                <w:tab w:val="clear" w:pos="450"/>
                <w:tab w:val="num" w:pos="0"/>
                <w:tab w:val="right" w:pos="3744"/>
                <w:tab w:val="right" w:pos="6417"/>
                <w:tab w:val="right" w:pos="7614"/>
              </w:tabs>
              <w:spacing w:after="0" w:line="320" w:lineRule="exact"/>
              <w:ind w:left="0"/>
              <w:contextualSpacing/>
              <w:rPr>
                <w:rFonts w:ascii="Arial" w:hAnsi="Arial" w:cs="Arial"/>
                <w:lang w:eastAsia="en-US"/>
              </w:rPr>
            </w:pPr>
            <w:r w:rsidRPr="006F1EBF">
              <w:rPr>
                <w:rFonts w:ascii="Arial" w:hAnsi="Arial" w:cs="Arial"/>
                <w:sz w:val="22"/>
                <w:szCs w:val="22"/>
                <w:lang w:eastAsia="en-US"/>
              </w:rPr>
              <w:t xml:space="preserve">End day/time:  </w:t>
            </w:r>
            <w:r w:rsidRPr="006F1EBF">
              <w:rPr>
                <w:rFonts w:ascii="Arial" w:hAnsi="Arial" w:cs="Arial"/>
                <w:sz w:val="22"/>
                <w:szCs w:val="22"/>
                <w:u w:val="single"/>
                <w:lang w:eastAsia="en-US"/>
              </w:rPr>
              <w:tab/>
            </w:r>
          </w:p>
          <w:p w:rsidR="00DB2BA7" w:rsidRPr="006F1EBF" w:rsidRDefault="00895E76" w:rsidP="00EC1637">
            <w:pPr>
              <w:keepNext/>
              <w:widowControl w:val="0"/>
              <w:numPr>
                <w:ilvl w:val="0"/>
                <w:numId w:val="2"/>
              </w:numPr>
              <w:tabs>
                <w:tab w:val="clear" w:pos="450"/>
                <w:tab w:val="num" w:pos="0"/>
                <w:tab w:val="num" w:pos="360"/>
              </w:tabs>
              <w:spacing w:after="0" w:line="320" w:lineRule="exact"/>
              <w:ind w:left="0"/>
              <w:contextualSpacing/>
              <w:rPr>
                <w:rFonts w:ascii="Arial" w:hAnsi="Arial" w:cs="Arial"/>
                <w:lang w:eastAsia="en-US"/>
              </w:rPr>
            </w:pP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 xml:space="preserve">Odd Yrs.  </w:t>
            </w: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 xml:space="preserve">Even Yrs.  </w:t>
            </w: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Every Yr.</w:t>
            </w:r>
          </w:p>
        </w:tc>
      </w:tr>
      <w:tr w:rsidR="00DB2BA7" w:rsidRPr="006F1EBF" w:rsidTr="00314F55">
        <w:trPr>
          <w:trHeight w:val="605"/>
        </w:trPr>
        <w:tc>
          <w:tcPr>
            <w:tcW w:w="1530" w:type="dxa"/>
            <w:vMerge/>
            <w:tcBorders>
              <w:top w:val="single" w:sz="18" w:space="0" w:color="auto"/>
              <w:left w:val="single" w:sz="2" w:space="0" w:color="auto"/>
              <w:bottom w:val="single" w:sz="18" w:space="0" w:color="auto"/>
            </w:tcBorders>
            <w:vAlign w:val="center"/>
          </w:tcPr>
          <w:p w:rsidR="00DB2BA7" w:rsidRPr="006F1EBF" w:rsidRDefault="00DB2BA7" w:rsidP="00EC1637">
            <w:pPr>
              <w:pStyle w:val="NoteLevel1"/>
              <w:keepNext w:val="0"/>
              <w:widowControl w:val="0"/>
              <w:numPr>
                <w:ilvl w:val="0"/>
                <w:numId w:val="2"/>
              </w:numPr>
              <w:tabs>
                <w:tab w:val="clear" w:pos="450"/>
                <w:tab w:val="num" w:pos="0"/>
                <w:tab w:val="num" w:pos="360"/>
              </w:tabs>
              <w:ind w:left="0"/>
              <w:rPr>
                <w:rFonts w:ascii="Arial" w:hAnsi="Arial" w:cs="Arial"/>
              </w:rPr>
            </w:pPr>
          </w:p>
        </w:tc>
        <w:tc>
          <w:tcPr>
            <w:tcW w:w="7830" w:type="dxa"/>
            <w:gridSpan w:val="2"/>
            <w:tcBorders>
              <w:bottom w:val="single" w:sz="18" w:space="0" w:color="auto"/>
            </w:tcBorders>
            <w:vAlign w:val="center"/>
          </w:tcPr>
          <w:p w:rsidR="00DB2BA7" w:rsidRPr="006F1EBF" w:rsidRDefault="00895E76" w:rsidP="00EC1637">
            <w:pPr>
              <w:widowControl w:val="0"/>
              <w:numPr>
                <w:ilvl w:val="0"/>
                <w:numId w:val="2"/>
              </w:numPr>
              <w:tabs>
                <w:tab w:val="num" w:pos="0"/>
                <w:tab w:val="right" w:pos="7614"/>
              </w:tabs>
              <w:spacing w:after="0" w:line="320" w:lineRule="exact"/>
              <w:ind w:left="0"/>
              <w:contextualSpacing/>
              <w:rPr>
                <w:rFonts w:ascii="Arial" w:hAnsi="Arial" w:cs="Arial"/>
                <w:lang w:eastAsia="en-US"/>
              </w:rPr>
            </w:pP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 xml:space="preserve"> Other Plan: </w:t>
            </w:r>
            <w:r w:rsidR="00DB2BA7" w:rsidRPr="006F1EBF">
              <w:rPr>
                <w:rFonts w:ascii="Arial" w:hAnsi="Arial" w:cs="Arial"/>
                <w:sz w:val="22"/>
                <w:szCs w:val="22"/>
                <w:u w:val="single"/>
                <w:lang w:eastAsia="en-US"/>
              </w:rPr>
              <w:tab/>
              <w:t xml:space="preserve"> </w:t>
            </w:r>
          </w:p>
          <w:p w:rsidR="00DB2BA7" w:rsidRPr="006F1EBF" w:rsidRDefault="00DB2BA7" w:rsidP="00EC1637">
            <w:pPr>
              <w:widowControl w:val="0"/>
              <w:numPr>
                <w:ilvl w:val="0"/>
                <w:numId w:val="2"/>
              </w:numPr>
              <w:tabs>
                <w:tab w:val="clear" w:pos="450"/>
                <w:tab w:val="left" w:pos="0"/>
                <w:tab w:val="right" w:pos="7614"/>
              </w:tabs>
              <w:spacing w:after="0" w:line="320" w:lineRule="exact"/>
              <w:ind w:left="0"/>
              <w:contextualSpacing/>
              <w:rPr>
                <w:rFonts w:ascii="Arial" w:hAnsi="Arial" w:cs="Arial"/>
                <w:u w:val="single"/>
                <w:lang w:eastAsia="en-US"/>
              </w:rPr>
            </w:pPr>
          </w:p>
        </w:tc>
      </w:tr>
      <w:tr w:rsidR="00DB2BA7" w:rsidRPr="006F1EBF" w:rsidTr="002758BF">
        <w:trPr>
          <w:trHeight w:val="603"/>
        </w:trPr>
        <w:tc>
          <w:tcPr>
            <w:tcW w:w="1530" w:type="dxa"/>
            <w:tcBorders>
              <w:top w:val="single" w:sz="18" w:space="0" w:color="auto"/>
              <w:left w:val="single" w:sz="2" w:space="0" w:color="auto"/>
              <w:bottom w:val="single" w:sz="18" w:space="0" w:color="auto"/>
            </w:tcBorders>
            <w:vAlign w:val="center"/>
          </w:tcPr>
          <w:p w:rsidR="00DB2BA7" w:rsidRPr="006F1EBF" w:rsidRDefault="00DB2BA7" w:rsidP="00EC1637">
            <w:pPr>
              <w:pStyle w:val="NoteLevel1"/>
              <w:keepNext w:val="0"/>
              <w:widowControl w:val="0"/>
              <w:numPr>
                <w:ilvl w:val="0"/>
                <w:numId w:val="2"/>
              </w:numPr>
              <w:tabs>
                <w:tab w:val="num" w:pos="0"/>
              </w:tabs>
              <w:ind w:left="0"/>
              <w:rPr>
                <w:rFonts w:ascii="Arial" w:hAnsi="Arial" w:cs="Arial"/>
                <w:b/>
              </w:rPr>
            </w:pPr>
            <w:r w:rsidRPr="006F1EBF">
              <w:rPr>
                <w:rFonts w:ascii="Arial" w:hAnsi="Arial" w:cs="Arial"/>
                <w:sz w:val="22"/>
                <w:szCs w:val="22"/>
              </w:rPr>
              <w:t>Mother’s Day</w:t>
            </w:r>
          </w:p>
        </w:tc>
        <w:tc>
          <w:tcPr>
            <w:tcW w:w="7830" w:type="dxa"/>
            <w:gridSpan w:val="2"/>
            <w:tcBorders>
              <w:top w:val="single" w:sz="18" w:space="0" w:color="auto"/>
              <w:bottom w:val="single" w:sz="18" w:space="0" w:color="auto"/>
            </w:tcBorders>
            <w:vAlign w:val="center"/>
          </w:tcPr>
          <w:p w:rsidR="00DB2BA7" w:rsidRPr="006F1EBF" w:rsidRDefault="00895E76" w:rsidP="003D7EF3">
            <w:pPr>
              <w:widowControl w:val="0"/>
              <w:tabs>
                <w:tab w:val="num" w:pos="0"/>
                <w:tab w:val="right" w:pos="7614"/>
              </w:tabs>
              <w:spacing w:after="0" w:line="320" w:lineRule="exact"/>
              <w:contextualSpacing/>
              <w:rPr>
                <w:rFonts w:ascii="Arial" w:hAnsi="Arial" w:cs="Arial"/>
                <w:lang w:eastAsia="en-US"/>
              </w:rPr>
            </w:pP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 xml:space="preserve"> Children shall spend every Mother’s Day with Mother from 9 a.m. to 6 p.m. </w:t>
            </w:r>
          </w:p>
          <w:p w:rsidR="00DB2BA7" w:rsidRPr="006F1EBF" w:rsidRDefault="00895E76" w:rsidP="00D249AD">
            <w:pPr>
              <w:widowControl w:val="0"/>
              <w:tabs>
                <w:tab w:val="num" w:pos="0"/>
                <w:tab w:val="right" w:pos="7614"/>
              </w:tabs>
              <w:spacing w:after="0" w:line="320" w:lineRule="exact"/>
              <w:contextualSpacing/>
              <w:rPr>
                <w:rFonts w:ascii="Arial" w:hAnsi="Arial" w:cs="Arial"/>
                <w:u w:val="single"/>
                <w:lang w:eastAsia="en-US"/>
              </w:rPr>
            </w:pP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 xml:space="preserve"> Other Plan: </w:t>
            </w:r>
          </w:p>
        </w:tc>
      </w:tr>
      <w:tr w:rsidR="00DB2BA7" w:rsidRPr="006F1EBF" w:rsidTr="00314F55">
        <w:trPr>
          <w:trHeight w:val="605"/>
        </w:trPr>
        <w:tc>
          <w:tcPr>
            <w:tcW w:w="1530" w:type="dxa"/>
            <w:vMerge w:val="restart"/>
            <w:tcBorders>
              <w:top w:val="single" w:sz="18" w:space="0" w:color="auto"/>
              <w:left w:val="single" w:sz="2" w:space="0" w:color="auto"/>
              <w:bottom w:val="single" w:sz="18" w:space="0" w:color="auto"/>
            </w:tcBorders>
            <w:vAlign w:val="center"/>
          </w:tcPr>
          <w:p w:rsidR="00DB2BA7" w:rsidRPr="006F1EBF" w:rsidRDefault="00DB2BA7" w:rsidP="00EC1637">
            <w:pPr>
              <w:pStyle w:val="NoteLevel1"/>
              <w:widowControl w:val="0"/>
              <w:numPr>
                <w:ilvl w:val="0"/>
                <w:numId w:val="2"/>
              </w:numPr>
              <w:tabs>
                <w:tab w:val="clear" w:pos="450"/>
                <w:tab w:val="num" w:pos="0"/>
                <w:tab w:val="num" w:pos="360"/>
              </w:tabs>
              <w:ind w:left="0"/>
              <w:rPr>
                <w:rFonts w:ascii="Arial" w:hAnsi="Arial" w:cs="Arial"/>
                <w:b/>
              </w:rPr>
            </w:pPr>
            <w:r w:rsidRPr="006F1EBF">
              <w:rPr>
                <w:rFonts w:ascii="Arial" w:hAnsi="Arial" w:cs="Arial"/>
                <w:sz w:val="22"/>
                <w:szCs w:val="22"/>
              </w:rPr>
              <w:t>Memorial Day Weekend</w:t>
            </w:r>
          </w:p>
        </w:tc>
        <w:tc>
          <w:tcPr>
            <w:tcW w:w="3870" w:type="dxa"/>
            <w:tcBorders>
              <w:top w:val="single" w:sz="18" w:space="0" w:color="auto"/>
            </w:tcBorders>
            <w:vAlign w:val="center"/>
          </w:tcPr>
          <w:p w:rsidR="00DB2BA7" w:rsidRPr="006F1EBF" w:rsidRDefault="00DB2BA7" w:rsidP="00EC1637">
            <w:pPr>
              <w:keepNext/>
              <w:widowControl w:val="0"/>
              <w:numPr>
                <w:ilvl w:val="0"/>
                <w:numId w:val="2"/>
              </w:numPr>
              <w:tabs>
                <w:tab w:val="num" w:pos="0"/>
                <w:tab w:val="right" w:pos="3654"/>
              </w:tabs>
              <w:spacing w:after="0" w:line="320" w:lineRule="exact"/>
              <w:ind w:left="0"/>
              <w:contextualSpacing/>
              <w:rPr>
                <w:rFonts w:ascii="Arial" w:hAnsi="Arial" w:cs="Arial"/>
                <w:lang w:eastAsia="en-US"/>
              </w:rPr>
            </w:pPr>
            <w:r w:rsidRPr="006F1EBF">
              <w:rPr>
                <w:rFonts w:ascii="Arial" w:hAnsi="Arial" w:cs="Arial"/>
                <w:sz w:val="22"/>
                <w:szCs w:val="22"/>
                <w:lang w:eastAsia="en-US"/>
              </w:rPr>
              <w:t xml:space="preserve">Begin day/time: </w:t>
            </w:r>
            <w:r w:rsidRPr="006F1EBF">
              <w:rPr>
                <w:rFonts w:ascii="Arial" w:hAnsi="Arial" w:cs="Arial"/>
                <w:sz w:val="22"/>
                <w:szCs w:val="22"/>
                <w:u w:val="single"/>
                <w:lang w:eastAsia="en-US"/>
              </w:rPr>
              <w:tab/>
            </w:r>
          </w:p>
          <w:p w:rsidR="00DB2BA7" w:rsidRPr="006F1EBF" w:rsidRDefault="00DB2BA7" w:rsidP="00EC1637">
            <w:pPr>
              <w:keepNext/>
              <w:widowControl w:val="0"/>
              <w:numPr>
                <w:ilvl w:val="0"/>
                <w:numId w:val="2"/>
              </w:numPr>
              <w:tabs>
                <w:tab w:val="num" w:pos="0"/>
                <w:tab w:val="right" w:pos="3654"/>
              </w:tabs>
              <w:spacing w:after="0" w:line="320" w:lineRule="exact"/>
              <w:ind w:left="0"/>
              <w:contextualSpacing/>
              <w:rPr>
                <w:rFonts w:ascii="Arial" w:hAnsi="Arial" w:cs="Arial"/>
                <w:lang w:eastAsia="en-US"/>
              </w:rPr>
            </w:pPr>
            <w:r w:rsidRPr="006F1EBF">
              <w:rPr>
                <w:rFonts w:ascii="Arial" w:hAnsi="Arial" w:cs="Arial"/>
                <w:sz w:val="22"/>
                <w:szCs w:val="22"/>
                <w:lang w:eastAsia="en-US"/>
              </w:rPr>
              <w:t xml:space="preserve">End day/time:  </w:t>
            </w:r>
            <w:r w:rsidRPr="006F1EBF">
              <w:rPr>
                <w:rFonts w:ascii="Arial" w:hAnsi="Arial" w:cs="Arial"/>
                <w:sz w:val="22"/>
                <w:szCs w:val="22"/>
                <w:u w:val="single"/>
                <w:lang w:eastAsia="en-US"/>
              </w:rPr>
              <w:tab/>
            </w:r>
          </w:p>
          <w:p w:rsidR="00DB2BA7" w:rsidRPr="006F1EBF" w:rsidRDefault="00895E76" w:rsidP="00EC1637">
            <w:pPr>
              <w:keepNext/>
              <w:widowControl w:val="0"/>
              <w:numPr>
                <w:ilvl w:val="0"/>
                <w:numId w:val="2"/>
              </w:numPr>
              <w:tabs>
                <w:tab w:val="clear" w:pos="450"/>
                <w:tab w:val="num" w:pos="0"/>
                <w:tab w:val="num" w:pos="360"/>
              </w:tabs>
              <w:spacing w:after="0" w:line="320" w:lineRule="exact"/>
              <w:ind w:left="0" w:right="-108"/>
              <w:contextualSpacing/>
              <w:rPr>
                <w:rFonts w:ascii="Arial" w:hAnsi="Arial" w:cs="Arial"/>
                <w:lang w:eastAsia="en-US"/>
              </w:rPr>
            </w:pP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 xml:space="preserve">Odd Yrs.  </w:t>
            </w: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 xml:space="preserve">Even Yrs. </w:t>
            </w: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Every Yr.</w:t>
            </w:r>
          </w:p>
        </w:tc>
        <w:tc>
          <w:tcPr>
            <w:tcW w:w="3960" w:type="dxa"/>
            <w:tcBorders>
              <w:top w:val="single" w:sz="18" w:space="0" w:color="auto"/>
            </w:tcBorders>
            <w:vAlign w:val="center"/>
          </w:tcPr>
          <w:p w:rsidR="00DB2BA7" w:rsidRPr="006F1EBF" w:rsidRDefault="00DB2BA7" w:rsidP="00EC1637">
            <w:pPr>
              <w:keepNext/>
              <w:widowControl w:val="0"/>
              <w:numPr>
                <w:ilvl w:val="0"/>
                <w:numId w:val="2"/>
              </w:numPr>
              <w:tabs>
                <w:tab w:val="clear" w:pos="450"/>
                <w:tab w:val="num" w:pos="0"/>
                <w:tab w:val="right" w:pos="3744"/>
                <w:tab w:val="right" w:pos="6417"/>
                <w:tab w:val="right" w:pos="7614"/>
              </w:tabs>
              <w:spacing w:after="0" w:line="320" w:lineRule="exact"/>
              <w:ind w:left="0"/>
              <w:contextualSpacing/>
              <w:rPr>
                <w:rFonts w:ascii="Arial" w:hAnsi="Arial" w:cs="Arial"/>
                <w:lang w:eastAsia="en-US"/>
              </w:rPr>
            </w:pPr>
            <w:r w:rsidRPr="006F1EBF">
              <w:rPr>
                <w:rFonts w:ascii="Arial" w:hAnsi="Arial" w:cs="Arial"/>
                <w:sz w:val="22"/>
                <w:szCs w:val="22"/>
                <w:lang w:eastAsia="en-US"/>
              </w:rPr>
              <w:t xml:space="preserve">Begin day/time: </w:t>
            </w:r>
            <w:r w:rsidRPr="006F1EBF">
              <w:rPr>
                <w:rFonts w:ascii="Arial" w:hAnsi="Arial" w:cs="Arial"/>
                <w:sz w:val="22"/>
                <w:szCs w:val="22"/>
                <w:u w:val="single"/>
                <w:lang w:eastAsia="en-US"/>
              </w:rPr>
              <w:tab/>
            </w:r>
          </w:p>
          <w:p w:rsidR="00DB2BA7" w:rsidRPr="006F1EBF" w:rsidRDefault="00DB2BA7" w:rsidP="00EC1637">
            <w:pPr>
              <w:keepNext/>
              <w:widowControl w:val="0"/>
              <w:numPr>
                <w:ilvl w:val="0"/>
                <w:numId w:val="2"/>
              </w:numPr>
              <w:tabs>
                <w:tab w:val="clear" w:pos="450"/>
                <w:tab w:val="num" w:pos="0"/>
                <w:tab w:val="right" w:pos="3744"/>
                <w:tab w:val="right" w:pos="6417"/>
                <w:tab w:val="right" w:pos="7614"/>
              </w:tabs>
              <w:spacing w:after="0" w:line="320" w:lineRule="exact"/>
              <w:ind w:left="0"/>
              <w:contextualSpacing/>
              <w:rPr>
                <w:rFonts w:ascii="Arial" w:hAnsi="Arial" w:cs="Arial"/>
                <w:lang w:eastAsia="en-US"/>
              </w:rPr>
            </w:pPr>
            <w:r w:rsidRPr="006F1EBF">
              <w:rPr>
                <w:rFonts w:ascii="Arial" w:hAnsi="Arial" w:cs="Arial"/>
                <w:sz w:val="22"/>
                <w:szCs w:val="22"/>
                <w:lang w:eastAsia="en-US"/>
              </w:rPr>
              <w:t xml:space="preserve">End day/time:  </w:t>
            </w:r>
            <w:r w:rsidRPr="006F1EBF">
              <w:rPr>
                <w:rFonts w:ascii="Arial" w:hAnsi="Arial" w:cs="Arial"/>
                <w:sz w:val="22"/>
                <w:szCs w:val="22"/>
                <w:u w:val="single"/>
                <w:lang w:eastAsia="en-US"/>
              </w:rPr>
              <w:tab/>
            </w:r>
          </w:p>
          <w:p w:rsidR="00DB2BA7" w:rsidRPr="006F1EBF" w:rsidRDefault="00895E76" w:rsidP="00EC1637">
            <w:pPr>
              <w:keepNext/>
              <w:widowControl w:val="0"/>
              <w:numPr>
                <w:ilvl w:val="0"/>
                <w:numId w:val="2"/>
              </w:numPr>
              <w:tabs>
                <w:tab w:val="clear" w:pos="450"/>
                <w:tab w:val="num" w:pos="0"/>
                <w:tab w:val="num" w:pos="360"/>
              </w:tabs>
              <w:spacing w:after="0" w:line="320" w:lineRule="exact"/>
              <w:ind w:left="0"/>
              <w:contextualSpacing/>
              <w:rPr>
                <w:rFonts w:ascii="Arial" w:hAnsi="Arial" w:cs="Arial"/>
                <w:lang w:eastAsia="en-US"/>
              </w:rPr>
            </w:pP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 xml:space="preserve">Odd Yrs.  </w:t>
            </w: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 xml:space="preserve">Even Yrs.  </w:t>
            </w: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Every Yr.</w:t>
            </w:r>
          </w:p>
        </w:tc>
      </w:tr>
      <w:tr w:rsidR="00DB2BA7" w:rsidRPr="006F1EBF" w:rsidTr="00314F55">
        <w:trPr>
          <w:trHeight w:val="605"/>
        </w:trPr>
        <w:tc>
          <w:tcPr>
            <w:tcW w:w="1530" w:type="dxa"/>
            <w:vMerge/>
            <w:tcBorders>
              <w:top w:val="single" w:sz="18" w:space="0" w:color="auto"/>
              <w:left w:val="single" w:sz="2" w:space="0" w:color="auto"/>
              <w:bottom w:val="single" w:sz="18" w:space="0" w:color="auto"/>
            </w:tcBorders>
            <w:vAlign w:val="center"/>
          </w:tcPr>
          <w:p w:rsidR="00DB2BA7" w:rsidRPr="006F1EBF" w:rsidRDefault="00DB2BA7" w:rsidP="00EC1637">
            <w:pPr>
              <w:pStyle w:val="NoteLevel1"/>
              <w:keepNext w:val="0"/>
              <w:widowControl w:val="0"/>
              <w:numPr>
                <w:ilvl w:val="0"/>
                <w:numId w:val="2"/>
              </w:numPr>
              <w:tabs>
                <w:tab w:val="clear" w:pos="450"/>
                <w:tab w:val="num" w:pos="0"/>
                <w:tab w:val="num" w:pos="360"/>
              </w:tabs>
              <w:ind w:left="0"/>
              <w:rPr>
                <w:rFonts w:ascii="Arial" w:hAnsi="Arial" w:cs="Arial"/>
              </w:rPr>
            </w:pPr>
          </w:p>
        </w:tc>
        <w:tc>
          <w:tcPr>
            <w:tcW w:w="7830" w:type="dxa"/>
            <w:gridSpan w:val="2"/>
            <w:tcBorders>
              <w:bottom w:val="single" w:sz="18" w:space="0" w:color="auto"/>
            </w:tcBorders>
            <w:vAlign w:val="center"/>
          </w:tcPr>
          <w:p w:rsidR="00DB2BA7" w:rsidRPr="006F1EBF" w:rsidRDefault="00895E76" w:rsidP="00EC1637">
            <w:pPr>
              <w:widowControl w:val="0"/>
              <w:numPr>
                <w:ilvl w:val="0"/>
                <w:numId w:val="2"/>
              </w:numPr>
              <w:tabs>
                <w:tab w:val="num" w:pos="0"/>
                <w:tab w:val="right" w:pos="7614"/>
              </w:tabs>
              <w:spacing w:after="0" w:line="320" w:lineRule="exact"/>
              <w:ind w:left="0"/>
              <w:contextualSpacing/>
              <w:rPr>
                <w:rFonts w:ascii="Arial" w:hAnsi="Arial" w:cs="Arial"/>
                <w:lang w:eastAsia="en-US"/>
              </w:rPr>
            </w:pP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 xml:space="preserve"> Other Plan: </w:t>
            </w:r>
            <w:r w:rsidR="00DB2BA7" w:rsidRPr="006F1EBF">
              <w:rPr>
                <w:rFonts w:ascii="Arial" w:hAnsi="Arial" w:cs="Arial"/>
                <w:sz w:val="22"/>
                <w:szCs w:val="22"/>
                <w:u w:val="single"/>
                <w:lang w:eastAsia="en-US"/>
              </w:rPr>
              <w:tab/>
              <w:t xml:space="preserve"> </w:t>
            </w:r>
          </w:p>
          <w:p w:rsidR="00DB2BA7" w:rsidRPr="006F1EBF" w:rsidRDefault="00DB2BA7" w:rsidP="00EC1637">
            <w:pPr>
              <w:widowControl w:val="0"/>
              <w:numPr>
                <w:ilvl w:val="0"/>
                <w:numId w:val="2"/>
              </w:numPr>
              <w:tabs>
                <w:tab w:val="clear" w:pos="450"/>
                <w:tab w:val="left" w:pos="0"/>
                <w:tab w:val="right" w:pos="7614"/>
              </w:tabs>
              <w:spacing w:after="0" w:line="320" w:lineRule="exact"/>
              <w:ind w:left="0"/>
              <w:contextualSpacing/>
              <w:rPr>
                <w:rFonts w:ascii="Arial" w:hAnsi="Arial" w:cs="Arial"/>
                <w:u w:val="single"/>
                <w:lang w:eastAsia="en-US"/>
              </w:rPr>
            </w:pPr>
          </w:p>
        </w:tc>
      </w:tr>
      <w:tr w:rsidR="00DB2BA7" w:rsidRPr="006F1EBF" w:rsidTr="002758BF">
        <w:trPr>
          <w:trHeight w:val="675"/>
        </w:trPr>
        <w:tc>
          <w:tcPr>
            <w:tcW w:w="1530" w:type="dxa"/>
            <w:tcBorders>
              <w:top w:val="single" w:sz="18" w:space="0" w:color="auto"/>
              <w:left w:val="single" w:sz="2" w:space="0" w:color="auto"/>
              <w:bottom w:val="single" w:sz="18" w:space="0" w:color="auto"/>
            </w:tcBorders>
            <w:vAlign w:val="center"/>
          </w:tcPr>
          <w:p w:rsidR="00DB2BA7" w:rsidRPr="006F1EBF" w:rsidRDefault="00DB2BA7" w:rsidP="00EC1637">
            <w:pPr>
              <w:pStyle w:val="NoteLevel1"/>
              <w:keepNext w:val="0"/>
              <w:widowControl w:val="0"/>
              <w:numPr>
                <w:ilvl w:val="0"/>
                <w:numId w:val="2"/>
              </w:numPr>
              <w:tabs>
                <w:tab w:val="num" w:pos="0"/>
              </w:tabs>
              <w:ind w:left="0"/>
              <w:rPr>
                <w:rFonts w:ascii="Arial" w:hAnsi="Arial" w:cs="Arial"/>
                <w:b/>
              </w:rPr>
            </w:pPr>
            <w:r w:rsidRPr="006F1EBF">
              <w:rPr>
                <w:rFonts w:ascii="Arial" w:hAnsi="Arial" w:cs="Arial"/>
                <w:sz w:val="22"/>
                <w:szCs w:val="22"/>
              </w:rPr>
              <w:t>Father’s Day</w:t>
            </w:r>
          </w:p>
        </w:tc>
        <w:tc>
          <w:tcPr>
            <w:tcW w:w="7830" w:type="dxa"/>
            <w:gridSpan w:val="2"/>
            <w:tcBorders>
              <w:top w:val="single" w:sz="18" w:space="0" w:color="auto"/>
              <w:bottom w:val="single" w:sz="18" w:space="0" w:color="auto"/>
            </w:tcBorders>
            <w:vAlign w:val="center"/>
          </w:tcPr>
          <w:p w:rsidR="00DB2BA7" w:rsidRPr="006F1EBF" w:rsidRDefault="00895E76" w:rsidP="00B53FA2">
            <w:pPr>
              <w:widowControl w:val="0"/>
              <w:tabs>
                <w:tab w:val="num" w:pos="0"/>
                <w:tab w:val="left" w:pos="7614"/>
                <w:tab w:val="right" w:pos="7722"/>
              </w:tabs>
              <w:spacing w:after="0" w:line="320" w:lineRule="exact"/>
              <w:contextualSpacing/>
              <w:rPr>
                <w:rFonts w:ascii="Arial" w:hAnsi="Arial" w:cs="Arial"/>
                <w:lang w:eastAsia="en-US"/>
              </w:rPr>
            </w:pP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 xml:space="preserve"> Children shall spend every Father’s Day with Father from 9 a.m. to 6 p.m. </w:t>
            </w:r>
          </w:p>
          <w:p w:rsidR="00DB2BA7" w:rsidRPr="006F1EBF" w:rsidRDefault="00895E76" w:rsidP="00D2001F">
            <w:pPr>
              <w:widowControl w:val="0"/>
              <w:tabs>
                <w:tab w:val="num" w:pos="0"/>
                <w:tab w:val="right" w:pos="7614"/>
              </w:tabs>
              <w:spacing w:after="0" w:line="320" w:lineRule="exact"/>
              <w:contextualSpacing/>
              <w:rPr>
                <w:rFonts w:ascii="Arial" w:hAnsi="Arial" w:cs="Arial"/>
                <w:u w:val="single"/>
                <w:lang w:eastAsia="en-US"/>
              </w:rPr>
            </w:pP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 xml:space="preserve"> Other Plan: </w:t>
            </w:r>
          </w:p>
        </w:tc>
      </w:tr>
      <w:tr w:rsidR="00DB2BA7" w:rsidRPr="006F1EBF" w:rsidTr="00314F55">
        <w:trPr>
          <w:trHeight w:val="605"/>
        </w:trPr>
        <w:tc>
          <w:tcPr>
            <w:tcW w:w="1530" w:type="dxa"/>
            <w:vMerge w:val="restart"/>
            <w:tcBorders>
              <w:top w:val="single" w:sz="18" w:space="0" w:color="auto"/>
              <w:left w:val="single" w:sz="2" w:space="0" w:color="auto"/>
              <w:bottom w:val="single" w:sz="18" w:space="0" w:color="auto"/>
            </w:tcBorders>
            <w:vAlign w:val="center"/>
          </w:tcPr>
          <w:p w:rsidR="00DB2BA7" w:rsidRPr="006F1EBF" w:rsidRDefault="00DB2BA7" w:rsidP="00EC1637">
            <w:pPr>
              <w:pStyle w:val="NoteLevel1"/>
              <w:widowControl w:val="0"/>
              <w:numPr>
                <w:ilvl w:val="0"/>
                <w:numId w:val="2"/>
              </w:numPr>
              <w:tabs>
                <w:tab w:val="num" w:pos="0"/>
              </w:tabs>
              <w:ind w:left="0"/>
              <w:rPr>
                <w:rFonts w:ascii="Arial" w:hAnsi="Arial" w:cs="Arial"/>
                <w:b/>
              </w:rPr>
            </w:pPr>
            <w:r w:rsidRPr="006F1EBF">
              <w:rPr>
                <w:rFonts w:ascii="Arial" w:hAnsi="Arial" w:cs="Arial"/>
                <w:sz w:val="22"/>
                <w:szCs w:val="22"/>
              </w:rPr>
              <w:t>Fourth of July</w:t>
            </w:r>
          </w:p>
        </w:tc>
        <w:tc>
          <w:tcPr>
            <w:tcW w:w="3870" w:type="dxa"/>
            <w:tcBorders>
              <w:top w:val="single" w:sz="18" w:space="0" w:color="auto"/>
            </w:tcBorders>
            <w:vAlign w:val="center"/>
          </w:tcPr>
          <w:p w:rsidR="00DB2BA7" w:rsidRPr="006F1EBF" w:rsidRDefault="00DB2BA7" w:rsidP="00EC1637">
            <w:pPr>
              <w:keepNext/>
              <w:widowControl w:val="0"/>
              <w:numPr>
                <w:ilvl w:val="0"/>
                <w:numId w:val="2"/>
              </w:numPr>
              <w:tabs>
                <w:tab w:val="num" w:pos="0"/>
                <w:tab w:val="right" w:pos="3654"/>
              </w:tabs>
              <w:spacing w:after="0" w:line="320" w:lineRule="exact"/>
              <w:ind w:left="0"/>
              <w:contextualSpacing/>
              <w:rPr>
                <w:rFonts w:ascii="Arial" w:hAnsi="Arial" w:cs="Arial"/>
                <w:lang w:eastAsia="en-US"/>
              </w:rPr>
            </w:pPr>
            <w:r w:rsidRPr="006F1EBF">
              <w:rPr>
                <w:rFonts w:ascii="Arial" w:hAnsi="Arial" w:cs="Arial"/>
                <w:sz w:val="22"/>
                <w:szCs w:val="22"/>
                <w:lang w:eastAsia="en-US"/>
              </w:rPr>
              <w:t xml:space="preserve">Begin day/time: </w:t>
            </w:r>
            <w:r w:rsidRPr="006F1EBF">
              <w:rPr>
                <w:rFonts w:ascii="Arial" w:hAnsi="Arial" w:cs="Arial"/>
                <w:sz w:val="22"/>
                <w:szCs w:val="22"/>
                <w:u w:val="single"/>
                <w:lang w:eastAsia="en-US"/>
              </w:rPr>
              <w:tab/>
            </w:r>
          </w:p>
          <w:p w:rsidR="00DB2BA7" w:rsidRPr="006F1EBF" w:rsidRDefault="00DB2BA7" w:rsidP="00EC1637">
            <w:pPr>
              <w:keepNext/>
              <w:widowControl w:val="0"/>
              <w:numPr>
                <w:ilvl w:val="0"/>
                <w:numId w:val="2"/>
              </w:numPr>
              <w:tabs>
                <w:tab w:val="num" w:pos="0"/>
                <w:tab w:val="right" w:pos="3654"/>
              </w:tabs>
              <w:spacing w:after="0" w:line="320" w:lineRule="exact"/>
              <w:ind w:left="0"/>
              <w:contextualSpacing/>
              <w:rPr>
                <w:rFonts w:ascii="Arial" w:hAnsi="Arial" w:cs="Arial"/>
                <w:lang w:eastAsia="en-US"/>
              </w:rPr>
            </w:pPr>
            <w:r w:rsidRPr="006F1EBF">
              <w:rPr>
                <w:rFonts w:ascii="Arial" w:hAnsi="Arial" w:cs="Arial"/>
                <w:sz w:val="22"/>
                <w:szCs w:val="22"/>
                <w:lang w:eastAsia="en-US"/>
              </w:rPr>
              <w:t xml:space="preserve">End day/time:  </w:t>
            </w:r>
            <w:r w:rsidRPr="006F1EBF">
              <w:rPr>
                <w:rFonts w:ascii="Arial" w:hAnsi="Arial" w:cs="Arial"/>
                <w:sz w:val="22"/>
                <w:szCs w:val="22"/>
                <w:u w:val="single"/>
                <w:lang w:eastAsia="en-US"/>
              </w:rPr>
              <w:tab/>
            </w:r>
          </w:p>
          <w:p w:rsidR="00DB2BA7" w:rsidRPr="006F1EBF" w:rsidRDefault="00895E76" w:rsidP="00EC1637">
            <w:pPr>
              <w:keepNext/>
              <w:widowControl w:val="0"/>
              <w:numPr>
                <w:ilvl w:val="0"/>
                <w:numId w:val="2"/>
              </w:numPr>
              <w:tabs>
                <w:tab w:val="clear" w:pos="450"/>
                <w:tab w:val="num" w:pos="0"/>
                <w:tab w:val="num" w:pos="360"/>
              </w:tabs>
              <w:spacing w:after="0" w:line="320" w:lineRule="exact"/>
              <w:ind w:left="0" w:right="-108"/>
              <w:contextualSpacing/>
              <w:rPr>
                <w:rFonts w:ascii="Arial" w:hAnsi="Arial" w:cs="Arial"/>
                <w:lang w:eastAsia="en-US"/>
              </w:rPr>
            </w:pP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 xml:space="preserve">Odd Yrs.  </w:t>
            </w: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 xml:space="preserve">Even Yrs. </w:t>
            </w: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Every Yr.</w:t>
            </w:r>
          </w:p>
        </w:tc>
        <w:tc>
          <w:tcPr>
            <w:tcW w:w="3960" w:type="dxa"/>
            <w:tcBorders>
              <w:top w:val="single" w:sz="18" w:space="0" w:color="auto"/>
            </w:tcBorders>
            <w:vAlign w:val="center"/>
          </w:tcPr>
          <w:p w:rsidR="00DB2BA7" w:rsidRPr="006F1EBF" w:rsidRDefault="00DB2BA7" w:rsidP="00EC1637">
            <w:pPr>
              <w:keepNext/>
              <w:widowControl w:val="0"/>
              <w:numPr>
                <w:ilvl w:val="0"/>
                <w:numId w:val="2"/>
              </w:numPr>
              <w:tabs>
                <w:tab w:val="clear" w:pos="450"/>
                <w:tab w:val="num" w:pos="0"/>
                <w:tab w:val="right" w:pos="3744"/>
                <w:tab w:val="right" w:pos="6417"/>
                <w:tab w:val="right" w:pos="7614"/>
              </w:tabs>
              <w:spacing w:after="0" w:line="320" w:lineRule="exact"/>
              <w:ind w:left="0"/>
              <w:contextualSpacing/>
              <w:rPr>
                <w:rFonts w:ascii="Arial" w:hAnsi="Arial" w:cs="Arial"/>
                <w:lang w:eastAsia="en-US"/>
              </w:rPr>
            </w:pPr>
            <w:r w:rsidRPr="006F1EBF">
              <w:rPr>
                <w:rFonts w:ascii="Arial" w:hAnsi="Arial" w:cs="Arial"/>
                <w:sz w:val="22"/>
                <w:szCs w:val="22"/>
                <w:lang w:eastAsia="en-US"/>
              </w:rPr>
              <w:t xml:space="preserve">Begin day/time: </w:t>
            </w:r>
            <w:r w:rsidRPr="006F1EBF">
              <w:rPr>
                <w:rFonts w:ascii="Arial" w:hAnsi="Arial" w:cs="Arial"/>
                <w:sz w:val="22"/>
                <w:szCs w:val="22"/>
                <w:u w:val="single"/>
                <w:lang w:eastAsia="en-US"/>
              </w:rPr>
              <w:tab/>
            </w:r>
          </w:p>
          <w:p w:rsidR="00DB2BA7" w:rsidRPr="006F1EBF" w:rsidRDefault="00DB2BA7" w:rsidP="00EC1637">
            <w:pPr>
              <w:keepNext/>
              <w:widowControl w:val="0"/>
              <w:numPr>
                <w:ilvl w:val="0"/>
                <w:numId w:val="2"/>
              </w:numPr>
              <w:tabs>
                <w:tab w:val="clear" w:pos="450"/>
                <w:tab w:val="num" w:pos="0"/>
                <w:tab w:val="right" w:pos="3744"/>
                <w:tab w:val="right" w:pos="6417"/>
                <w:tab w:val="right" w:pos="7614"/>
              </w:tabs>
              <w:spacing w:after="0" w:line="320" w:lineRule="exact"/>
              <w:ind w:left="0"/>
              <w:contextualSpacing/>
              <w:rPr>
                <w:rFonts w:ascii="Arial" w:hAnsi="Arial" w:cs="Arial"/>
                <w:lang w:eastAsia="en-US"/>
              </w:rPr>
            </w:pPr>
            <w:r w:rsidRPr="006F1EBF">
              <w:rPr>
                <w:rFonts w:ascii="Arial" w:hAnsi="Arial" w:cs="Arial"/>
                <w:sz w:val="22"/>
                <w:szCs w:val="22"/>
                <w:lang w:eastAsia="en-US"/>
              </w:rPr>
              <w:t xml:space="preserve">End day/time:  </w:t>
            </w:r>
            <w:r w:rsidRPr="006F1EBF">
              <w:rPr>
                <w:rFonts w:ascii="Arial" w:hAnsi="Arial" w:cs="Arial"/>
                <w:sz w:val="22"/>
                <w:szCs w:val="22"/>
                <w:u w:val="single"/>
                <w:lang w:eastAsia="en-US"/>
              </w:rPr>
              <w:tab/>
            </w:r>
          </w:p>
          <w:p w:rsidR="00DB2BA7" w:rsidRPr="006F1EBF" w:rsidRDefault="00895E76" w:rsidP="00EC1637">
            <w:pPr>
              <w:keepNext/>
              <w:widowControl w:val="0"/>
              <w:numPr>
                <w:ilvl w:val="0"/>
                <w:numId w:val="2"/>
              </w:numPr>
              <w:tabs>
                <w:tab w:val="clear" w:pos="450"/>
                <w:tab w:val="num" w:pos="0"/>
                <w:tab w:val="num" w:pos="360"/>
              </w:tabs>
              <w:spacing w:after="0" w:line="320" w:lineRule="exact"/>
              <w:ind w:left="0"/>
              <w:contextualSpacing/>
              <w:rPr>
                <w:rFonts w:ascii="Arial" w:hAnsi="Arial" w:cs="Arial"/>
                <w:lang w:eastAsia="en-US"/>
              </w:rPr>
            </w:pP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 xml:space="preserve">Odd Yrs.  </w:t>
            </w: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 xml:space="preserve">Even Yrs. </w:t>
            </w: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Every Yr.</w:t>
            </w:r>
          </w:p>
        </w:tc>
      </w:tr>
      <w:tr w:rsidR="00DB2BA7" w:rsidRPr="006F1EBF" w:rsidTr="00314F55">
        <w:trPr>
          <w:trHeight w:val="605"/>
        </w:trPr>
        <w:tc>
          <w:tcPr>
            <w:tcW w:w="1530" w:type="dxa"/>
            <w:vMerge/>
            <w:tcBorders>
              <w:top w:val="single" w:sz="18" w:space="0" w:color="auto"/>
              <w:left w:val="single" w:sz="2" w:space="0" w:color="auto"/>
              <w:bottom w:val="single" w:sz="18" w:space="0" w:color="auto"/>
            </w:tcBorders>
            <w:vAlign w:val="center"/>
          </w:tcPr>
          <w:p w:rsidR="00DB2BA7" w:rsidRPr="006F1EBF" w:rsidRDefault="00DB2BA7" w:rsidP="00EC1637">
            <w:pPr>
              <w:pStyle w:val="NoteLevel1"/>
              <w:keepNext w:val="0"/>
              <w:widowControl w:val="0"/>
              <w:numPr>
                <w:ilvl w:val="0"/>
                <w:numId w:val="2"/>
              </w:numPr>
              <w:tabs>
                <w:tab w:val="clear" w:pos="450"/>
                <w:tab w:val="num" w:pos="0"/>
                <w:tab w:val="num" w:pos="360"/>
              </w:tabs>
              <w:ind w:left="0"/>
              <w:rPr>
                <w:rFonts w:ascii="Arial" w:hAnsi="Arial" w:cs="Arial"/>
              </w:rPr>
            </w:pPr>
          </w:p>
        </w:tc>
        <w:tc>
          <w:tcPr>
            <w:tcW w:w="7830" w:type="dxa"/>
            <w:gridSpan w:val="2"/>
            <w:tcBorders>
              <w:bottom w:val="single" w:sz="18" w:space="0" w:color="auto"/>
            </w:tcBorders>
            <w:vAlign w:val="center"/>
          </w:tcPr>
          <w:p w:rsidR="00DB2BA7" w:rsidRPr="006F1EBF" w:rsidRDefault="00895E76" w:rsidP="00EC1637">
            <w:pPr>
              <w:widowControl w:val="0"/>
              <w:numPr>
                <w:ilvl w:val="0"/>
                <w:numId w:val="2"/>
              </w:numPr>
              <w:tabs>
                <w:tab w:val="num" w:pos="0"/>
              </w:tabs>
              <w:spacing w:after="0" w:line="320" w:lineRule="exact"/>
              <w:ind w:left="0"/>
              <w:contextualSpacing/>
              <w:rPr>
                <w:rFonts w:ascii="Arial" w:hAnsi="Arial" w:cs="Arial"/>
                <w:lang w:eastAsia="en-US"/>
              </w:rPr>
            </w:pP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 xml:space="preserve"> Follow the Summer Schedule in </w:t>
            </w:r>
            <w:r w:rsidR="006843B3" w:rsidRPr="006843B3">
              <w:rPr>
                <w:rFonts w:ascii="Arial Black" w:hAnsi="Arial Black" w:cs="Arial"/>
                <w:sz w:val="22"/>
                <w:szCs w:val="22"/>
                <w:lang w:eastAsia="en-US"/>
              </w:rPr>
              <w:t>7.</w:t>
            </w:r>
          </w:p>
          <w:p w:rsidR="00DB2BA7" w:rsidRPr="006F1EBF" w:rsidRDefault="00895E76" w:rsidP="00EC1637">
            <w:pPr>
              <w:widowControl w:val="0"/>
              <w:numPr>
                <w:ilvl w:val="0"/>
                <w:numId w:val="2"/>
              </w:numPr>
              <w:tabs>
                <w:tab w:val="num" w:pos="0"/>
                <w:tab w:val="right" w:pos="7614"/>
              </w:tabs>
              <w:spacing w:after="0" w:line="320" w:lineRule="exact"/>
              <w:ind w:left="0"/>
              <w:contextualSpacing/>
              <w:rPr>
                <w:rFonts w:ascii="Arial" w:hAnsi="Arial" w:cs="Arial"/>
                <w:lang w:eastAsia="en-US"/>
              </w:rPr>
            </w:pP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2001F"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2001F" w:rsidRPr="006F1EBF">
              <w:rPr>
                <w:rFonts w:ascii="Arial" w:hAnsi="Arial" w:cs="Arial"/>
                <w:sz w:val="22"/>
                <w:szCs w:val="22"/>
                <w:lang w:eastAsia="en-US"/>
              </w:rPr>
              <w:t xml:space="preserve"> </w:t>
            </w:r>
            <w:r w:rsidR="00DB2BA7" w:rsidRPr="006F1EBF">
              <w:rPr>
                <w:rFonts w:ascii="Arial" w:hAnsi="Arial" w:cs="Arial"/>
                <w:sz w:val="22"/>
                <w:szCs w:val="22"/>
                <w:lang w:eastAsia="en-US"/>
              </w:rPr>
              <w:t xml:space="preserve">Other Plan: </w:t>
            </w:r>
            <w:r w:rsidR="00DB2BA7" w:rsidRPr="006F1EBF">
              <w:rPr>
                <w:rFonts w:ascii="Arial" w:hAnsi="Arial" w:cs="Arial"/>
                <w:sz w:val="22"/>
                <w:szCs w:val="22"/>
                <w:u w:val="single"/>
                <w:lang w:eastAsia="en-US"/>
              </w:rPr>
              <w:tab/>
              <w:t xml:space="preserve"> </w:t>
            </w:r>
          </w:p>
          <w:p w:rsidR="00DB2BA7" w:rsidRPr="006F1EBF" w:rsidRDefault="00DB2BA7" w:rsidP="00EC1637">
            <w:pPr>
              <w:widowControl w:val="0"/>
              <w:numPr>
                <w:ilvl w:val="0"/>
                <w:numId w:val="2"/>
              </w:numPr>
              <w:tabs>
                <w:tab w:val="clear" w:pos="450"/>
                <w:tab w:val="left" w:pos="0"/>
                <w:tab w:val="right" w:pos="7614"/>
              </w:tabs>
              <w:spacing w:after="0" w:line="320" w:lineRule="exact"/>
              <w:ind w:left="0"/>
              <w:contextualSpacing/>
              <w:rPr>
                <w:rFonts w:ascii="Arial" w:hAnsi="Arial" w:cs="Arial"/>
                <w:u w:val="single"/>
                <w:lang w:eastAsia="en-US"/>
              </w:rPr>
            </w:pPr>
          </w:p>
        </w:tc>
      </w:tr>
      <w:tr w:rsidR="00DB2BA7" w:rsidRPr="006F1EBF" w:rsidTr="00314F55">
        <w:trPr>
          <w:trHeight w:val="605"/>
        </w:trPr>
        <w:tc>
          <w:tcPr>
            <w:tcW w:w="1530" w:type="dxa"/>
            <w:vMerge w:val="restart"/>
            <w:tcBorders>
              <w:top w:val="single" w:sz="18" w:space="0" w:color="auto"/>
              <w:left w:val="single" w:sz="2" w:space="0" w:color="auto"/>
              <w:bottom w:val="single" w:sz="18" w:space="0" w:color="auto"/>
            </w:tcBorders>
            <w:vAlign w:val="center"/>
          </w:tcPr>
          <w:p w:rsidR="00DB2BA7" w:rsidRPr="006F1EBF" w:rsidRDefault="00DB2BA7" w:rsidP="00EC1637">
            <w:pPr>
              <w:pStyle w:val="NoteLevel1"/>
              <w:widowControl w:val="0"/>
              <w:numPr>
                <w:ilvl w:val="0"/>
                <w:numId w:val="2"/>
              </w:numPr>
              <w:tabs>
                <w:tab w:val="clear" w:pos="450"/>
                <w:tab w:val="num" w:pos="0"/>
                <w:tab w:val="num" w:pos="360"/>
              </w:tabs>
              <w:ind w:left="0"/>
              <w:rPr>
                <w:rFonts w:ascii="Arial" w:hAnsi="Arial" w:cs="Arial"/>
                <w:b/>
              </w:rPr>
            </w:pPr>
            <w:r w:rsidRPr="006F1EBF">
              <w:rPr>
                <w:rFonts w:ascii="Arial" w:hAnsi="Arial" w:cs="Arial"/>
                <w:sz w:val="22"/>
                <w:szCs w:val="22"/>
              </w:rPr>
              <w:t>Labor Day Weekend</w:t>
            </w:r>
          </w:p>
        </w:tc>
        <w:tc>
          <w:tcPr>
            <w:tcW w:w="3870" w:type="dxa"/>
            <w:tcBorders>
              <w:top w:val="single" w:sz="18" w:space="0" w:color="auto"/>
            </w:tcBorders>
            <w:vAlign w:val="center"/>
          </w:tcPr>
          <w:p w:rsidR="00DB2BA7" w:rsidRPr="006F1EBF" w:rsidRDefault="00DB2BA7" w:rsidP="00EC1637">
            <w:pPr>
              <w:keepNext/>
              <w:widowControl w:val="0"/>
              <w:numPr>
                <w:ilvl w:val="0"/>
                <w:numId w:val="2"/>
              </w:numPr>
              <w:tabs>
                <w:tab w:val="num" w:pos="0"/>
                <w:tab w:val="right" w:pos="3654"/>
              </w:tabs>
              <w:spacing w:after="0" w:line="320" w:lineRule="exact"/>
              <w:ind w:left="0"/>
              <w:contextualSpacing/>
              <w:rPr>
                <w:rFonts w:ascii="Arial" w:hAnsi="Arial" w:cs="Arial"/>
                <w:lang w:eastAsia="en-US"/>
              </w:rPr>
            </w:pPr>
            <w:r w:rsidRPr="006F1EBF">
              <w:rPr>
                <w:rFonts w:ascii="Arial" w:hAnsi="Arial" w:cs="Arial"/>
                <w:sz w:val="22"/>
                <w:szCs w:val="22"/>
                <w:lang w:eastAsia="en-US"/>
              </w:rPr>
              <w:t xml:space="preserve">Begin day/time: </w:t>
            </w:r>
            <w:r w:rsidRPr="006F1EBF">
              <w:rPr>
                <w:rFonts w:ascii="Arial" w:hAnsi="Arial" w:cs="Arial"/>
                <w:sz w:val="22"/>
                <w:szCs w:val="22"/>
                <w:u w:val="single"/>
                <w:lang w:eastAsia="en-US"/>
              </w:rPr>
              <w:tab/>
            </w:r>
          </w:p>
          <w:p w:rsidR="00DB2BA7" w:rsidRPr="006F1EBF" w:rsidRDefault="00DB2BA7" w:rsidP="00EC1637">
            <w:pPr>
              <w:keepNext/>
              <w:widowControl w:val="0"/>
              <w:numPr>
                <w:ilvl w:val="0"/>
                <w:numId w:val="2"/>
              </w:numPr>
              <w:tabs>
                <w:tab w:val="num" w:pos="0"/>
                <w:tab w:val="right" w:pos="3654"/>
              </w:tabs>
              <w:spacing w:after="0" w:line="320" w:lineRule="exact"/>
              <w:ind w:left="0"/>
              <w:contextualSpacing/>
              <w:rPr>
                <w:rFonts w:ascii="Arial" w:hAnsi="Arial" w:cs="Arial"/>
                <w:lang w:eastAsia="en-US"/>
              </w:rPr>
            </w:pPr>
            <w:r w:rsidRPr="006F1EBF">
              <w:rPr>
                <w:rFonts w:ascii="Arial" w:hAnsi="Arial" w:cs="Arial"/>
                <w:sz w:val="22"/>
                <w:szCs w:val="22"/>
                <w:lang w:eastAsia="en-US"/>
              </w:rPr>
              <w:t xml:space="preserve">End day/time:  </w:t>
            </w:r>
            <w:r w:rsidRPr="006F1EBF">
              <w:rPr>
                <w:rFonts w:ascii="Arial" w:hAnsi="Arial" w:cs="Arial"/>
                <w:sz w:val="22"/>
                <w:szCs w:val="22"/>
                <w:u w:val="single"/>
                <w:lang w:eastAsia="en-US"/>
              </w:rPr>
              <w:tab/>
            </w:r>
          </w:p>
          <w:p w:rsidR="00DB2BA7" w:rsidRPr="006F1EBF" w:rsidRDefault="00895E76" w:rsidP="00EC1637">
            <w:pPr>
              <w:keepNext/>
              <w:widowControl w:val="0"/>
              <w:numPr>
                <w:ilvl w:val="0"/>
                <w:numId w:val="2"/>
              </w:numPr>
              <w:tabs>
                <w:tab w:val="clear" w:pos="450"/>
                <w:tab w:val="num" w:pos="0"/>
                <w:tab w:val="num" w:pos="360"/>
              </w:tabs>
              <w:spacing w:after="0" w:line="320" w:lineRule="exact"/>
              <w:ind w:left="0" w:right="-108"/>
              <w:contextualSpacing/>
              <w:rPr>
                <w:rFonts w:ascii="Arial" w:hAnsi="Arial" w:cs="Arial"/>
                <w:lang w:eastAsia="en-US"/>
              </w:rPr>
            </w:pP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 xml:space="preserve">Odd Yrs.  </w:t>
            </w: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 xml:space="preserve">Even Yrs. </w:t>
            </w: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Every Yr.</w:t>
            </w:r>
          </w:p>
        </w:tc>
        <w:tc>
          <w:tcPr>
            <w:tcW w:w="3960" w:type="dxa"/>
            <w:tcBorders>
              <w:top w:val="single" w:sz="18" w:space="0" w:color="auto"/>
            </w:tcBorders>
            <w:vAlign w:val="center"/>
          </w:tcPr>
          <w:p w:rsidR="00DB2BA7" w:rsidRPr="006F1EBF" w:rsidRDefault="00DB2BA7" w:rsidP="00EC1637">
            <w:pPr>
              <w:keepNext/>
              <w:widowControl w:val="0"/>
              <w:numPr>
                <w:ilvl w:val="0"/>
                <w:numId w:val="2"/>
              </w:numPr>
              <w:tabs>
                <w:tab w:val="clear" w:pos="450"/>
                <w:tab w:val="num" w:pos="0"/>
                <w:tab w:val="right" w:pos="3744"/>
                <w:tab w:val="right" w:pos="6417"/>
                <w:tab w:val="right" w:pos="7614"/>
              </w:tabs>
              <w:spacing w:after="0" w:line="320" w:lineRule="exact"/>
              <w:ind w:left="0"/>
              <w:contextualSpacing/>
              <w:rPr>
                <w:rFonts w:ascii="Arial" w:hAnsi="Arial" w:cs="Arial"/>
                <w:lang w:eastAsia="en-US"/>
              </w:rPr>
            </w:pPr>
            <w:r w:rsidRPr="006F1EBF">
              <w:rPr>
                <w:rFonts w:ascii="Arial" w:hAnsi="Arial" w:cs="Arial"/>
                <w:sz w:val="22"/>
                <w:szCs w:val="22"/>
                <w:lang w:eastAsia="en-US"/>
              </w:rPr>
              <w:t xml:space="preserve">Begin day/time: </w:t>
            </w:r>
            <w:r w:rsidRPr="006F1EBF">
              <w:rPr>
                <w:rFonts w:ascii="Arial" w:hAnsi="Arial" w:cs="Arial"/>
                <w:sz w:val="22"/>
                <w:szCs w:val="22"/>
                <w:u w:val="single"/>
                <w:lang w:eastAsia="en-US"/>
              </w:rPr>
              <w:tab/>
            </w:r>
          </w:p>
          <w:p w:rsidR="00DB2BA7" w:rsidRPr="006F1EBF" w:rsidRDefault="00DB2BA7" w:rsidP="00EC1637">
            <w:pPr>
              <w:keepNext/>
              <w:widowControl w:val="0"/>
              <w:numPr>
                <w:ilvl w:val="0"/>
                <w:numId w:val="2"/>
              </w:numPr>
              <w:tabs>
                <w:tab w:val="clear" w:pos="450"/>
                <w:tab w:val="num" w:pos="0"/>
                <w:tab w:val="right" w:pos="3744"/>
                <w:tab w:val="right" w:pos="6417"/>
                <w:tab w:val="right" w:pos="7614"/>
              </w:tabs>
              <w:spacing w:after="0" w:line="320" w:lineRule="exact"/>
              <w:ind w:left="0"/>
              <w:contextualSpacing/>
              <w:rPr>
                <w:rFonts w:ascii="Arial" w:hAnsi="Arial" w:cs="Arial"/>
                <w:lang w:eastAsia="en-US"/>
              </w:rPr>
            </w:pPr>
            <w:r w:rsidRPr="006F1EBF">
              <w:rPr>
                <w:rFonts w:ascii="Arial" w:hAnsi="Arial" w:cs="Arial"/>
                <w:sz w:val="22"/>
                <w:szCs w:val="22"/>
                <w:lang w:eastAsia="en-US"/>
              </w:rPr>
              <w:t xml:space="preserve">End day/time:  </w:t>
            </w:r>
            <w:r w:rsidRPr="006F1EBF">
              <w:rPr>
                <w:rFonts w:ascii="Arial" w:hAnsi="Arial" w:cs="Arial"/>
                <w:sz w:val="22"/>
                <w:szCs w:val="22"/>
                <w:u w:val="single"/>
                <w:lang w:eastAsia="en-US"/>
              </w:rPr>
              <w:tab/>
            </w:r>
          </w:p>
          <w:p w:rsidR="00DB2BA7" w:rsidRPr="006F1EBF" w:rsidRDefault="00895E76" w:rsidP="00EC1637">
            <w:pPr>
              <w:keepNext/>
              <w:widowControl w:val="0"/>
              <w:numPr>
                <w:ilvl w:val="0"/>
                <w:numId w:val="2"/>
              </w:numPr>
              <w:tabs>
                <w:tab w:val="clear" w:pos="450"/>
                <w:tab w:val="num" w:pos="0"/>
                <w:tab w:val="num" w:pos="360"/>
              </w:tabs>
              <w:spacing w:after="0" w:line="320" w:lineRule="exact"/>
              <w:ind w:left="0"/>
              <w:contextualSpacing/>
              <w:rPr>
                <w:rFonts w:ascii="Arial" w:hAnsi="Arial" w:cs="Arial"/>
                <w:lang w:eastAsia="en-US"/>
              </w:rPr>
            </w:pP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 xml:space="preserve">Odd Yrs.  </w:t>
            </w: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 xml:space="preserve">Even Yrs. </w:t>
            </w: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Every Yr.</w:t>
            </w:r>
          </w:p>
        </w:tc>
      </w:tr>
      <w:tr w:rsidR="00DB2BA7" w:rsidRPr="006F1EBF" w:rsidTr="00314F55">
        <w:trPr>
          <w:trHeight w:val="605"/>
        </w:trPr>
        <w:tc>
          <w:tcPr>
            <w:tcW w:w="1530" w:type="dxa"/>
            <w:vMerge/>
            <w:tcBorders>
              <w:top w:val="single" w:sz="18" w:space="0" w:color="auto"/>
              <w:left w:val="single" w:sz="2" w:space="0" w:color="auto"/>
              <w:bottom w:val="single" w:sz="18" w:space="0" w:color="auto"/>
            </w:tcBorders>
            <w:vAlign w:val="center"/>
          </w:tcPr>
          <w:p w:rsidR="00DB2BA7" w:rsidRPr="006F1EBF" w:rsidRDefault="00DB2BA7" w:rsidP="00EC1637">
            <w:pPr>
              <w:pStyle w:val="NoteLevel1"/>
              <w:keepNext w:val="0"/>
              <w:widowControl w:val="0"/>
              <w:numPr>
                <w:ilvl w:val="0"/>
                <w:numId w:val="2"/>
              </w:numPr>
              <w:tabs>
                <w:tab w:val="clear" w:pos="450"/>
                <w:tab w:val="num" w:pos="0"/>
                <w:tab w:val="num" w:pos="360"/>
              </w:tabs>
              <w:ind w:left="0"/>
              <w:rPr>
                <w:rFonts w:ascii="Arial" w:hAnsi="Arial" w:cs="Arial"/>
              </w:rPr>
            </w:pPr>
          </w:p>
        </w:tc>
        <w:tc>
          <w:tcPr>
            <w:tcW w:w="7830" w:type="dxa"/>
            <w:gridSpan w:val="2"/>
            <w:tcBorders>
              <w:bottom w:val="single" w:sz="18" w:space="0" w:color="auto"/>
            </w:tcBorders>
            <w:vAlign w:val="center"/>
          </w:tcPr>
          <w:p w:rsidR="00DB2BA7" w:rsidRPr="006F1EBF" w:rsidRDefault="00895E76" w:rsidP="00EC1637">
            <w:pPr>
              <w:widowControl w:val="0"/>
              <w:numPr>
                <w:ilvl w:val="0"/>
                <w:numId w:val="2"/>
              </w:numPr>
              <w:tabs>
                <w:tab w:val="num" w:pos="0"/>
                <w:tab w:val="right" w:pos="7614"/>
              </w:tabs>
              <w:spacing w:after="0" w:line="320" w:lineRule="exact"/>
              <w:ind w:left="0"/>
              <w:contextualSpacing/>
              <w:rPr>
                <w:rFonts w:ascii="Arial" w:hAnsi="Arial" w:cs="Arial"/>
                <w:lang w:eastAsia="en-US"/>
              </w:rPr>
            </w:pP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 xml:space="preserve"> Other Plan: </w:t>
            </w:r>
            <w:r w:rsidR="00DB2BA7" w:rsidRPr="006F1EBF">
              <w:rPr>
                <w:rFonts w:ascii="Arial" w:hAnsi="Arial" w:cs="Arial"/>
                <w:sz w:val="22"/>
                <w:szCs w:val="22"/>
                <w:u w:val="single"/>
                <w:lang w:eastAsia="en-US"/>
              </w:rPr>
              <w:tab/>
              <w:t xml:space="preserve"> </w:t>
            </w:r>
          </w:p>
          <w:p w:rsidR="00DB2BA7" w:rsidRPr="006F1EBF" w:rsidRDefault="00DB2BA7" w:rsidP="00EC1637">
            <w:pPr>
              <w:widowControl w:val="0"/>
              <w:numPr>
                <w:ilvl w:val="0"/>
                <w:numId w:val="2"/>
              </w:numPr>
              <w:tabs>
                <w:tab w:val="clear" w:pos="450"/>
                <w:tab w:val="left" w:pos="0"/>
                <w:tab w:val="right" w:pos="7614"/>
              </w:tabs>
              <w:spacing w:after="0" w:line="320" w:lineRule="exact"/>
              <w:ind w:left="0"/>
              <w:contextualSpacing/>
              <w:rPr>
                <w:rFonts w:ascii="Arial" w:hAnsi="Arial" w:cs="Arial"/>
                <w:u w:val="single"/>
                <w:lang w:eastAsia="en-US"/>
              </w:rPr>
            </w:pPr>
          </w:p>
        </w:tc>
      </w:tr>
      <w:tr w:rsidR="00DB2BA7" w:rsidRPr="006F1EBF" w:rsidTr="00314F55">
        <w:trPr>
          <w:trHeight w:val="605"/>
        </w:trPr>
        <w:tc>
          <w:tcPr>
            <w:tcW w:w="1530" w:type="dxa"/>
            <w:vMerge w:val="restart"/>
            <w:tcBorders>
              <w:top w:val="single" w:sz="18" w:space="0" w:color="auto"/>
              <w:left w:val="single" w:sz="2" w:space="0" w:color="auto"/>
              <w:bottom w:val="single" w:sz="18" w:space="0" w:color="auto"/>
            </w:tcBorders>
            <w:vAlign w:val="center"/>
          </w:tcPr>
          <w:p w:rsidR="00DB2BA7" w:rsidRPr="006F1EBF" w:rsidRDefault="00DB2BA7" w:rsidP="00EC1637">
            <w:pPr>
              <w:pStyle w:val="NoteLevel1"/>
              <w:widowControl w:val="0"/>
              <w:numPr>
                <w:ilvl w:val="0"/>
                <w:numId w:val="2"/>
              </w:numPr>
              <w:tabs>
                <w:tab w:val="clear" w:pos="450"/>
                <w:tab w:val="num" w:pos="0"/>
                <w:tab w:val="num" w:pos="360"/>
              </w:tabs>
              <w:ind w:left="0"/>
              <w:rPr>
                <w:rFonts w:ascii="Arial" w:hAnsi="Arial" w:cs="Arial"/>
                <w:b/>
              </w:rPr>
            </w:pPr>
            <w:r w:rsidRPr="006F1EBF">
              <w:rPr>
                <w:rFonts w:ascii="Arial" w:hAnsi="Arial" w:cs="Arial"/>
                <w:sz w:val="22"/>
                <w:szCs w:val="22"/>
              </w:rPr>
              <w:t>Thanksgiving Day/Break</w:t>
            </w:r>
          </w:p>
        </w:tc>
        <w:tc>
          <w:tcPr>
            <w:tcW w:w="3870" w:type="dxa"/>
            <w:tcBorders>
              <w:top w:val="single" w:sz="18" w:space="0" w:color="auto"/>
            </w:tcBorders>
            <w:vAlign w:val="center"/>
          </w:tcPr>
          <w:p w:rsidR="00DB2BA7" w:rsidRPr="006F1EBF" w:rsidRDefault="00DB2BA7" w:rsidP="00EC1637">
            <w:pPr>
              <w:keepNext/>
              <w:widowControl w:val="0"/>
              <w:numPr>
                <w:ilvl w:val="0"/>
                <w:numId w:val="2"/>
              </w:numPr>
              <w:tabs>
                <w:tab w:val="num" w:pos="0"/>
                <w:tab w:val="right" w:pos="3654"/>
              </w:tabs>
              <w:spacing w:after="0" w:line="320" w:lineRule="exact"/>
              <w:ind w:left="0"/>
              <w:contextualSpacing/>
              <w:rPr>
                <w:rFonts w:ascii="Arial" w:hAnsi="Arial" w:cs="Arial"/>
                <w:lang w:eastAsia="en-US"/>
              </w:rPr>
            </w:pPr>
            <w:r w:rsidRPr="006F1EBF">
              <w:rPr>
                <w:rFonts w:ascii="Arial" w:hAnsi="Arial" w:cs="Arial"/>
                <w:sz w:val="22"/>
                <w:szCs w:val="22"/>
                <w:lang w:eastAsia="en-US"/>
              </w:rPr>
              <w:t xml:space="preserve">Begin day/time: </w:t>
            </w:r>
            <w:r w:rsidRPr="006F1EBF">
              <w:rPr>
                <w:rFonts w:ascii="Arial" w:hAnsi="Arial" w:cs="Arial"/>
                <w:sz w:val="22"/>
                <w:szCs w:val="22"/>
                <w:u w:val="single"/>
                <w:lang w:eastAsia="en-US"/>
              </w:rPr>
              <w:tab/>
            </w:r>
          </w:p>
          <w:p w:rsidR="00DB2BA7" w:rsidRPr="006F1EBF" w:rsidRDefault="00DB2BA7" w:rsidP="00EC1637">
            <w:pPr>
              <w:keepNext/>
              <w:widowControl w:val="0"/>
              <w:numPr>
                <w:ilvl w:val="0"/>
                <w:numId w:val="2"/>
              </w:numPr>
              <w:tabs>
                <w:tab w:val="num" w:pos="0"/>
                <w:tab w:val="right" w:pos="3654"/>
              </w:tabs>
              <w:spacing w:after="0" w:line="320" w:lineRule="exact"/>
              <w:ind w:left="0"/>
              <w:contextualSpacing/>
              <w:rPr>
                <w:rFonts w:ascii="Arial" w:hAnsi="Arial" w:cs="Arial"/>
                <w:lang w:eastAsia="en-US"/>
              </w:rPr>
            </w:pPr>
            <w:r w:rsidRPr="006F1EBF">
              <w:rPr>
                <w:rFonts w:ascii="Arial" w:hAnsi="Arial" w:cs="Arial"/>
                <w:sz w:val="22"/>
                <w:szCs w:val="22"/>
                <w:lang w:eastAsia="en-US"/>
              </w:rPr>
              <w:t xml:space="preserve">End day/time:  </w:t>
            </w:r>
            <w:r w:rsidRPr="006F1EBF">
              <w:rPr>
                <w:rFonts w:ascii="Arial" w:hAnsi="Arial" w:cs="Arial"/>
                <w:sz w:val="22"/>
                <w:szCs w:val="22"/>
                <w:u w:val="single"/>
                <w:lang w:eastAsia="en-US"/>
              </w:rPr>
              <w:tab/>
            </w:r>
          </w:p>
          <w:p w:rsidR="00DB2BA7" w:rsidRPr="006F1EBF" w:rsidRDefault="00895E76" w:rsidP="00EC1637">
            <w:pPr>
              <w:keepNext/>
              <w:widowControl w:val="0"/>
              <w:numPr>
                <w:ilvl w:val="0"/>
                <w:numId w:val="2"/>
              </w:numPr>
              <w:tabs>
                <w:tab w:val="clear" w:pos="450"/>
                <w:tab w:val="num" w:pos="0"/>
                <w:tab w:val="num" w:pos="360"/>
              </w:tabs>
              <w:spacing w:after="0" w:line="320" w:lineRule="exact"/>
              <w:ind w:left="0" w:right="-108"/>
              <w:contextualSpacing/>
              <w:rPr>
                <w:rFonts w:ascii="Arial" w:hAnsi="Arial" w:cs="Arial"/>
                <w:lang w:eastAsia="en-US"/>
              </w:rPr>
            </w:pP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 xml:space="preserve">Odd Yrs.  </w:t>
            </w: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 xml:space="preserve">Even Yrs. </w:t>
            </w: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Every Yr.</w:t>
            </w:r>
          </w:p>
        </w:tc>
        <w:tc>
          <w:tcPr>
            <w:tcW w:w="3960" w:type="dxa"/>
            <w:tcBorders>
              <w:top w:val="single" w:sz="18" w:space="0" w:color="auto"/>
            </w:tcBorders>
            <w:vAlign w:val="center"/>
          </w:tcPr>
          <w:p w:rsidR="00DB2BA7" w:rsidRPr="006F1EBF" w:rsidRDefault="00DB2BA7" w:rsidP="00EC1637">
            <w:pPr>
              <w:keepNext/>
              <w:widowControl w:val="0"/>
              <w:numPr>
                <w:ilvl w:val="0"/>
                <w:numId w:val="2"/>
              </w:numPr>
              <w:tabs>
                <w:tab w:val="clear" w:pos="450"/>
                <w:tab w:val="num" w:pos="0"/>
                <w:tab w:val="right" w:pos="3744"/>
                <w:tab w:val="right" w:pos="6417"/>
                <w:tab w:val="right" w:pos="7614"/>
              </w:tabs>
              <w:spacing w:after="0" w:line="320" w:lineRule="exact"/>
              <w:ind w:left="0"/>
              <w:contextualSpacing/>
              <w:rPr>
                <w:rFonts w:ascii="Arial" w:hAnsi="Arial" w:cs="Arial"/>
                <w:lang w:eastAsia="en-US"/>
              </w:rPr>
            </w:pPr>
            <w:r w:rsidRPr="006F1EBF">
              <w:rPr>
                <w:rFonts w:ascii="Arial" w:hAnsi="Arial" w:cs="Arial"/>
                <w:sz w:val="22"/>
                <w:szCs w:val="22"/>
                <w:lang w:eastAsia="en-US"/>
              </w:rPr>
              <w:t xml:space="preserve">Begin day/time: </w:t>
            </w:r>
            <w:r w:rsidRPr="006F1EBF">
              <w:rPr>
                <w:rFonts w:ascii="Arial" w:hAnsi="Arial" w:cs="Arial"/>
                <w:sz w:val="22"/>
                <w:szCs w:val="22"/>
                <w:u w:val="single"/>
                <w:lang w:eastAsia="en-US"/>
              </w:rPr>
              <w:tab/>
            </w:r>
          </w:p>
          <w:p w:rsidR="00DB2BA7" w:rsidRPr="006F1EBF" w:rsidRDefault="00DB2BA7" w:rsidP="00EC1637">
            <w:pPr>
              <w:keepNext/>
              <w:widowControl w:val="0"/>
              <w:numPr>
                <w:ilvl w:val="0"/>
                <w:numId w:val="2"/>
              </w:numPr>
              <w:tabs>
                <w:tab w:val="clear" w:pos="450"/>
                <w:tab w:val="num" w:pos="0"/>
                <w:tab w:val="right" w:pos="3744"/>
                <w:tab w:val="right" w:pos="6417"/>
                <w:tab w:val="right" w:pos="7614"/>
              </w:tabs>
              <w:spacing w:after="0" w:line="320" w:lineRule="exact"/>
              <w:ind w:left="0"/>
              <w:contextualSpacing/>
              <w:rPr>
                <w:rFonts w:ascii="Arial" w:hAnsi="Arial" w:cs="Arial"/>
                <w:lang w:eastAsia="en-US"/>
              </w:rPr>
            </w:pPr>
            <w:r w:rsidRPr="006F1EBF">
              <w:rPr>
                <w:rFonts w:ascii="Arial" w:hAnsi="Arial" w:cs="Arial"/>
                <w:sz w:val="22"/>
                <w:szCs w:val="22"/>
                <w:lang w:eastAsia="en-US"/>
              </w:rPr>
              <w:t xml:space="preserve">End day/time:  </w:t>
            </w:r>
            <w:r w:rsidRPr="006F1EBF">
              <w:rPr>
                <w:rFonts w:ascii="Arial" w:hAnsi="Arial" w:cs="Arial"/>
                <w:sz w:val="22"/>
                <w:szCs w:val="22"/>
                <w:u w:val="single"/>
                <w:lang w:eastAsia="en-US"/>
              </w:rPr>
              <w:tab/>
            </w:r>
          </w:p>
          <w:p w:rsidR="00DB2BA7" w:rsidRPr="006F1EBF" w:rsidRDefault="00895E76" w:rsidP="00EC1637">
            <w:pPr>
              <w:keepNext/>
              <w:widowControl w:val="0"/>
              <w:numPr>
                <w:ilvl w:val="0"/>
                <w:numId w:val="2"/>
              </w:numPr>
              <w:tabs>
                <w:tab w:val="clear" w:pos="450"/>
                <w:tab w:val="num" w:pos="0"/>
                <w:tab w:val="num" w:pos="360"/>
              </w:tabs>
              <w:spacing w:after="0" w:line="320" w:lineRule="exact"/>
              <w:ind w:left="0"/>
              <w:contextualSpacing/>
              <w:rPr>
                <w:rFonts w:ascii="Arial" w:hAnsi="Arial" w:cs="Arial"/>
                <w:lang w:eastAsia="en-US"/>
              </w:rPr>
            </w:pP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 xml:space="preserve">Odd Yrs.  </w:t>
            </w: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 xml:space="preserve">Even Yrs. </w:t>
            </w: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Every Yr.</w:t>
            </w:r>
          </w:p>
        </w:tc>
      </w:tr>
      <w:tr w:rsidR="00DB2BA7" w:rsidRPr="006F1EBF" w:rsidTr="00314F55">
        <w:trPr>
          <w:trHeight w:val="605"/>
        </w:trPr>
        <w:tc>
          <w:tcPr>
            <w:tcW w:w="1530" w:type="dxa"/>
            <w:vMerge/>
            <w:tcBorders>
              <w:top w:val="single" w:sz="18" w:space="0" w:color="auto"/>
              <w:left w:val="single" w:sz="2" w:space="0" w:color="auto"/>
              <w:bottom w:val="single" w:sz="18" w:space="0" w:color="auto"/>
            </w:tcBorders>
            <w:vAlign w:val="center"/>
          </w:tcPr>
          <w:p w:rsidR="00DB2BA7" w:rsidRPr="006F1EBF" w:rsidRDefault="00DB2BA7" w:rsidP="00EC1637">
            <w:pPr>
              <w:pStyle w:val="NoteLevel1"/>
              <w:keepNext w:val="0"/>
              <w:widowControl w:val="0"/>
              <w:numPr>
                <w:ilvl w:val="0"/>
                <w:numId w:val="2"/>
              </w:numPr>
              <w:tabs>
                <w:tab w:val="clear" w:pos="450"/>
                <w:tab w:val="num" w:pos="0"/>
                <w:tab w:val="num" w:pos="360"/>
              </w:tabs>
              <w:ind w:left="0"/>
              <w:rPr>
                <w:rFonts w:ascii="Arial" w:hAnsi="Arial" w:cs="Arial"/>
              </w:rPr>
            </w:pPr>
          </w:p>
        </w:tc>
        <w:tc>
          <w:tcPr>
            <w:tcW w:w="7830" w:type="dxa"/>
            <w:gridSpan w:val="2"/>
            <w:tcBorders>
              <w:bottom w:val="single" w:sz="18" w:space="0" w:color="auto"/>
            </w:tcBorders>
            <w:vAlign w:val="center"/>
          </w:tcPr>
          <w:p w:rsidR="00DB2BA7" w:rsidRPr="006F1EBF" w:rsidRDefault="00895E76" w:rsidP="00EC1637">
            <w:pPr>
              <w:widowControl w:val="0"/>
              <w:numPr>
                <w:ilvl w:val="0"/>
                <w:numId w:val="2"/>
              </w:numPr>
              <w:tabs>
                <w:tab w:val="num" w:pos="0"/>
                <w:tab w:val="right" w:pos="7614"/>
              </w:tabs>
              <w:spacing w:after="0" w:line="320" w:lineRule="exact"/>
              <w:ind w:left="0"/>
              <w:contextualSpacing/>
              <w:rPr>
                <w:rFonts w:ascii="Arial" w:hAnsi="Arial" w:cs="Arial"/>
                <w:lang w:eastAsia="en-US"/>
              </w:rPr>
            </w:pP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 xml:space="preserve"> Other Plan: </w:t>
            </w:r>
            <w:r w:rsidR="00DB2BA7" w:rsidRPr="006F1EBF">
              <w:rPr>
                <w:rFonts w:ascii="Arial" w:hAnsi="Arial" w:cs="Arial"/>
                <w:sz w:val="22"/>
                <w:szCs w:val="22"/>
                <w:u w:val="single"/>
                <w:lang w:eastAsia="en-US"/>
              </w:rPr>
              <w:tab/>
              <w:t xml:space="preserve"> </w:t>
            </w:r>
          </w:p>
          <w:p w:rsidR="00DB2BA7" w:rsidRPr="006F1EBF" w:rsidRDefault="00DB2BA7" w:rsidP="00EC1637">
            <w:pPr>
              <w:widowControl w:val="0"/>
              <w:numPr>
                <w:ilvl w:val="0"/>
                <w:numId w:val="2"/>
              </w:numPr>
              <w:tabs>
                <w:tab w:val="clear" w:pos="450"/>
                <w:tab w:val="left" w:pos="0"/>
                <w:tab w:val="right" w:pos="7614"/>
              </w:tabs>
              <w:spacing w:after="0" w:line="320" w:lineRule="exact"/>
              <w:ind w:left="0"/>
              <w:contextualSpacing/>
              <w:rPr>
                <w:rFonts w:ascii="Arial" w:hAnsi="Arial" w:cs="Arial"/>
                <w:u w:val="single"/>
                <w:lang w:eastAsia="en-US"/>
              </w:rPr>
            </w:pPr>
            <w:r w:rsidRPr="006F1EBF">
              <w:rPr>
                <w:rFonts w:ascii="Arial" w:hAnsi="Arial" w:cs="Arial"/>
                <w:sz w:val="22"/>
                <w:szCs w:val="22"/>
                <w:u w:val="single"/>
                <w:lang w:eastAsia="en-US"/>
              </w:rPr>
              <w:tab/>
            </w:r>
          </w:p>
          <w:p w:rsidR="005D7985" w:rsidRPr="006F1EBF" w:rsidRDefault="005D7985" w:rsidP="00EC1637">
            <w:pPr>
              <w:widowControl w:val="0"/>
              <w:numPr>
                <w:ilvl w:val="0"/>
                <w:numId w:val="2"/>
              </w:numPr>
              <w:tabs>
                <w:tab w:val="clear" w:pos="450"/>
                <w:tab w:val="left" w:pos="0"/>
                <w:tab w:val="right" w:pos="7614"/>
              </w:tabs>
              <w:spacing w:after="0" w:line="320" w:lineRule="exact"/>
              <w:ind w:left="0"/>
              <w:contextualSpacing/>
              <w:rPr>
                <w:rFonts w:ascii="Arial" w:hAnsi="Arial" w:cs="Arial"/>
                <w:u w:val="single"/>
                <w:lang w:eastAsia="en-US"/>
              </w:rPr>
            </w:pPr>
            <w:r w:rsidRPr="006F1EBF">
              <w:rPr>
                <w:rFonts w:ascii="Arial" w:hAnsi="Arial" w:cs="Arial"/>
                <w:sz w:val="22"/>
                <w:szCs w:val="22"/>
                <w:u w:val="single"/>
                <w:lang w:eastAsia="en-US"/>
              </w:rPr>
              <w:tab/>
            </w:r>
          </w:p>
          <w:p w:rsidR="00DB2BA7" w:rsidRPr="006F1EBF" w:rsidRDefault="00DB2BA7" w:rsidP="00EC1637">
            <w:pPr>
              <w:widowControl w:val="0"/>
              <w:numPr>
                <w:ilvl w:val="0"/>
                <w:numId w:val="2"/>
              </w:numPr>
              <w:tabs>
                <w:tab w:val="clear" w:pos="450"/>
                <w:tab w:val="left" w:pos="0"/>
                <w:tab w:val="right" w:pos="7614"/>
              </w:tabs>
              <w:spacing w:after="0" w:line="320" w:lineRule="exact"/>
              <w:ind w:left="0"/>
              <w:contextualSpacing/>
              <w:rPr>
                <w:rFonts w:ascii="Arial" w:hAnsi="Arial" w:cs="Arial"/>
                <w:u w:val="single"/>
                <w:lang w:eastAsia="en-US"/>
              </w:rPr>
            </w:pPr>
          </w:p>
        </w:tc>
      </w:tr>
      <w:tr w:rsidR="00DB2BA7" w:rsidRPr="006F1EBF" w:rsidTr="00314F55">
        <w:trPr>
          <w:trHeight w:val="605"/>
        </w:trPr>
        <w:tc>
          <w:tcPr>
            <w:tcW w:w="1530" w:type="dxa"/>
            <w:vMerge w:val="restart"/>
            <w:tcBorders>
              <w:top w:val="single" w:sz="18" w:space="0" w:color="auto"/>
              <w:left w:val="single" w:sz="2" w:space="0" w:color="auto"/>
              <w:bottom w:val="single" w:sz="18" w:space="0" w:color="auto"/>
            </w:tcBorders>
            <w:vAlign w:val="center"/>
          </w:tcPr>
          <w:p w:rsidR="00DB2BA7" w:rsidRPr="006F1EBF" w:rsidRDefault="00DB2BA7" w:rsidP="00EC1637">
            <w:pPr>
              <w:pStyle w:val="NoteLevel1"/>
              <w:widowControl w:val="0"/>
              <w:numPr>
                <w:ilvl w:val="0"/>
                <w:numId w:val="2"/>
              </w:numPr>
              <w:tabs>
                <w:tab w:val="clear" w:pos="450"/>
                <w:tab w:val="num" w:pos="0"/>
                <w:tab w:val="num" w:pos="360"/>
              </w:tabs>
              <w:ind w:left="0"/>
              <w:rPr>
                <w:rFonts w:ascii="Arial" w:hAnsi="Arial" w:cs="Arial"/>
                <w:b/>
              </w:rPr>
            </w:pPr>
            <w:r w:rsidRPr="006F1EBF">
              <w:rPr>
                <w:rFonts w:ascii="Arial" w:hAnsi="Arial" w:cs="Arial"/>
                <w:sz w:val="22"/>
                <w:szCs w:val="22"/>
              </w:rPr>
              <w:t>Winter Break</w:t>
            </w:r>
          </w:p>
        </w:tc>
        <w:tc>
          <w:tcPr>
            <w:tcW w:w="3870" w:type="dxa"/>
            <w:tcBorders>
              <w:top w:val="single" w:sz="18" w:space="0" w:color="auto"/>
            </w:tcBorders>
            <w:vAlign w:val="center"/>
          </w:tcPr>
          <w:p w:rsidR="00DB2BA7" w:rsidRPr="006F1EBF" w:rsidRDefault="00DB2BA7" w:rsidP="00EC1637">
            <w:pPr>
              <w:keepNext/>
              <w:widowControl w:val="0"/>
              <w:numPr>
                <w:ilvl w:val="0"/>
                <w:numId w:val="2"/>
              </w:numPr>
              <w:tabs>
                <w:tab w:val="num" w:pos="0"/>
                <w:tab w:val="right" w:pos="3654"/>
              </w:tabs>
              <w:spacing w:after="0" w:line="320" w:lineRule="exact"/>
              <w:ind w:left="0"/>
              <w:contextualSpacing/>
              <w:rPr>
                <w:rFonts w:ascii="Arial" w:hAnsi="Arial" w:cs="Arial"/>
                <w:lang w:eastAsia="en-US"/>
              </w:rPr>
            </w:pPr>
            <w:r w:rsidRPr="006F1EBF">
              <w:rPr>
                <w:rFonts w:ascii="Arial" w:hAnsi="Arial" w:cs="Arial"/>
                <w:sz w:val="22"/>
                <w:szCs w:val="22"/>
                <w:lang w:eastAsia="en-US"/>
              </w:rPr>
              <w:t xml:space="preserve">Begin day/time: </w:t>
            </w:r>
            <w:r w:rsidRPr="006F1EBF">
              <w:rPr>
                <w:rFonts w:ascii="Arial" w:hAnsi="Arial" w:cs="Arial"/>
                <w:sz w:val="22"/>
                <w:szCs w:val="22"/>
                <w:u w:val="single"/>
                <w:lang w:eastAsia="en-US"/>
              </w:rPr>
              <w:tab/>
            </w:r>
          </w:p>
          <w:p w:rsidR="00DB2BA7" w:rsidRPr="006F1EBF" w:rsidRDefault="00DB2BA7" w:rsidP="00EC1637">
            <w:pPr>
              <w:keepNext/>
              <w:widowControl w:val="0"/>
              <w:numPr>
                <w:ilvl w:val="0"/>
                <w:numId w:val="2"/>
              </w:numPr>
              <w:tabs>
                <w:tab w:val="num" w:pos="0"/>
                <w:tab w:val="right" w:pos="3654"/>
              </w:tabs>
              <w:spacing w:after="0" w:line="320" w:lineRule="exact"/>
              <w:ind w:left="0"/>
              <w:contextualSpacing/>
              <w:rPr>
                <w:rFonts w:ascii="Arial" w:hAnsi="Arial" w:cs="Arial"/>
                <w:lang w:eastAsia="en-US"/>
              </w:rPr>
            </w:pPr>
            <w:r w:rsidRPr="006F1EBF">
              <w:rPr>
                <w:rFonts w:ascii="Arial" w:hAnsi="Arial" w:cs="Arial"/>
                <w:sz w:val="22"/>
                <w:szCs w:val="22"/>
                <w:lang w:eastAsia="en-US"/>
              </w:rPr>
              <w:t xml:space="preserve">End day/time:  </w:t>
            </w:r>
            <w:r w:rsidRPr="006F1EBF">
              <w:rPr>
                <w:rFonts w:ascii="Arial" w:hAnsi="Arial" w:cs="Arial"/>
                <w:sz w:val="22"/>
                <w:szCs w:val="22"/>
                <w:u w:val="single"/>
                <w:lang w:eastAsia="en-US"/>
              </w:rPr>
              <w:tab/>
            </w:r>
          </w:p>
          <w:p w:rsidR="00DB2BA7" w:rsidRPr="006F1EBF" w:rsidRDefault="00895E76" w:rsidP="00EC1637">
            <w:pPr>
              <w:keepNext/>
              <w:widowControl w:val="0"/>
              <w:numPr>
                <w:ilvl w:val="0"/>
                <w:numId w:val="2"/>
              </w:numPr>
              <w:tabs>
                <w:tab w:val="clear" w:pos="450"/>
                <w:tab w:val="num" w:pos="0"/>
                <w:tab w:val="num" w:pos="360"/>
              </w:tabs>
              <w:spacing w:after="0" w:line="320" w:lineRule="exact"/>
              <w:ind w:left="0" w:right="-108"/>
              <w:contextualSpacing/>
              <w:rPr>
                <w:rFonts w:ascii="Arial" w:hAnsi="Arial" w:cs="Arial"/>
                <w:lang w:eastAsia="en-US"/>
              </w:rPr>
            </w:pP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 xml:space="preserve">Odd Yrs.  </w:t>
            </w: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 xml:space="preserve">Even Yrs. </w:t>
            </w: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Every Yr.</w:t>
            </w:r>
          </w:p>
        </w:tc>
        <w:tc>
          <w:tcPr>
            <w:tcW w:w="3960" w:type="dxa"/>
            <w:tcBorders>
              <w:top w:val="single" w:sz="18" w:space="0" w:color="auto"/>
            </w:tcBorders>
            <w:vAlign w:val="center"/>
          </w:tcPr>
          <w:p w:rsidR="00DB2BA7" w:rsidRPr="006F1EBF" w:rsidRDefault="00DB2BA7" w:rsidP="00EC1637">
            <w:pPr>
              <w:keepNext/>
              <w:widowControl w:val="0"/>
              <w:numPr>
                <w:ilvl w:val="0"/>
                <w:numId w:val="2"/>
              </w:numPr>
              <w:tabs>
                <w:tab w:val="clear" w:pos="450"/>
                <w:tab w:val="num" w:pos="0"/>
                <w:tab w:val="right" w:pos="3744"/>
                <w:tab w:val="right" w:pos="6417"/>
                <w:tab w:val="right" w:pos="7614"/>
              </w:tabs>
              <w:spacing w:after="0" w:line="320" w:lineRule="exact"/>
              <w:ind w:left="0"/>
              <w:contextualSpacing/>
              <w:rPr>
                <w:rFonts w:ascii="Arial" w:hAnsi="Arial" w:cs="Arial"/>
                <w:lang w:eastAsia="en-US"/>
              </w:rPr>
            </w:pPr>
            <w:r w:rsidRPr="006F1EBF">
              <w:rPr>
                <w:rFonts w:ascii="Arial" w:hAnsi="Arial" w:cs="Arial"/>
                <w:sz w:val="22"/>
                <w:szCs w:val="22"/>
                <w:lang w:eastAsia="en-US"/>
              </w:rPr>
              <w:t xml:space="preserve">Begin day/time: </w:t>
            </w:r>
            <w:r w:rsidRPr="006F1EBF">
              <w:rPr>
                <w:rFonts w:ascii="Arial" w:hAnsi="Arial" w:cs="Arial"/>
                <w:sz w:val="22"/>
                <w:szCs w:val="22"/>
                <w:u w:val="single"/>
                <w:lang w:eastAsia="en-US"/>
              </w:rPr>
              <w:tab/>
            </w:r>
          </w:p>
          <w:p w:rsidR="00DB2BA7" w:rsidRPr="006F1EBF" w:rsidRDefault="00DB2BA7" w:rsidP="00EC1637">
            <w:pPr>
              <w:keepNext/>
              <w:widowControl w:val="0"/>
              <w:numPr>
                <w:ilvl w:val="0"/>
                <w:numId w:val="2"/>
              </w:numPr>
              <w:tabs>
                <w:tab w:val="clear" w:pos="450"/>
                <w:tab w:val="num" w:pos="0"/>
                <w:tab w:val="right" w:pos="3744"/>
                <w:tab w:val="right" w:pos="6417"/>
                <w:tab w:val="right" w:pos="7614"/>
              </w:tabs>
              <w:spacing w:after="0" w:line="320" w:lineRule="exact"/>
              <w:ind w:left="0"/>
              <w:contextualSpacing/>
              <w:rPr>
                <w:rFonts w:ascii="Arial" w:hAnsi="Arial" w:cs="Arial"/>
                <w:lang w:eastAsia="en-US"/>
              </w:rPr>
            </w:pPr>
            <w:r w:rsidRPr="006F1EBF">
              <w:rPr>
                <w:rFonts w:ascii="Arial" w:hAnsi="Arial" w:cs="Arial"/>
                <w:sz w:val="22"/>
                <w:szCs w:val="22"/>
                <w:lang w:eastAsia="en-US"/>
              </w:rPr>
              <w:t xml:space="preserve">End day/time:  </w:t>
            </w:r>
            <w:r w:rsidRPr="006F1EBF">
              <w:rPr>
                <w:rFonts w:ascii="Arial" w:hAnsi="Arial" w:cs="Arial"/>
                <w:sz w:val="22"/>
                <w:szCs w:val="22"/>
                <w:u w:val="single"/>
                <w:lang w:eastAsia="en-US"/>
              </w:rPr>
              <w:tab/>
            </w:r>
          </w:p>
          <w:p w:rsidR="00DB2BA7" w:rsidRPr="006F1EBF" w:rsidRDefault="00895E76" w:rsidP="00EC1637">
            <w:pPr>
              <w:keepNext/>
              <w:widowControl w:val="0"/>
              <w:numPr>
                <w:ilvl w:val="0"/>
                <w:numId w:val="2"/>
              </w:numPr>
              <w:tabs>
                <w:tab w:val="clear" w:pos="450"/>
                <w:tab w:val="num" w:pos="0"/>
                <w:tab w:val="num" w:pos="360"/>
              </w:tabs>
              <w:spacing w:after="0" w:line="320" w:lineRule="exact"/>
              <w:ind w:left="0"/>
              <w:contextualSpacing/>
              <w:rPr>
                <w:rFonts w:ascii="Arial" w:hAnsi="Arial" w:cs="Arial"/>
                <w:lang w:eastAsia="en-US"/>
              </w:rPr>
            </w:pP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 xml:space="preserve">Odd Yrs.  </w:t>
            </w: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 xml:space="preserve">Even Yrs. </w:t>
            </w: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Every Yr.</w:t>
            </w:r>
          </w:p>
        </w:tc>
      </w:tr>
      <w:tr w:rsidR="00DB2BA7" w:rsidRPr="006F1EBF" w:rsidTr="00314F55">
        <w:trPr>
          <w:trHeight w:val="605"/>
        </w:trPr>
        <w:tc>
          <w:tcPr>
            <w:tcW w:w="1530" w:type="dxa"/>
            <w:vMerge/>
            <w:tcBorders>
              <w:top w:val="single" w:sz="18" w:space="0" w:color="auto"/>
              <w:left w:val="single" w:sz="2" w:space="0" w:color="auto"/>
              <w:bottom w:val="single" w:sz="18" w:space="0" w:color="auto"/>
            </w:tcBorders>
            <w:vAlign w:val="center"/>
          </w:tcPr>
          <w:p w:rsidR="00DB2BA7" w:rsidRPr="006F1EBF" w:rsidRDefault="00DB2BA7" w:rsidP="00EC1637">
            <w:pPr>
              <w:pStyle w:val="NoteLevel1"/>
              <w:keepNext w:val="0"/>
              <w:widowControl w:val="0"/>
              <w:numPr>
                <w:ilvl w:val="0"/>
                <w:numId w:val="2"/>
              </w:numPr>
              <w:tabs>
                <w:tab w:val="clear" w:pos="450"/>
                <w:tab w:val="num" w:pos="0"/>
                <w:tab w:val="num" w:pos="360"/>
              </w:tabs>
              <w:ind w:left="0"/>
              <w:rPr>
                <w:rFonts w:ascii="Arial" w:hAnsi="Arial" w:cs="Arial"/>
              </w:rPr>
            </w:pPr>
          </w:p>
        </w:tc>
        <w:tc>
          <w:tcPr>
            <w:tcW w:w="7830" w:type="dxa"/>
            <w:gridSpan w:val="2"/>
            <w:tcBorders>
              <w:bottom w:val="single" w:sz="18" w:space="0" w:color="auto"/>
            </w:tcBorders>
            <w:vAlign w:val="center"/>
          </w:tcPr>
          <w:p w:rsidR="00DB2BA7" w:rsidRPr="006F1EBF" w:rsidRDefault="00895E76" w:rsidP="00EC1637">
            <w:pPr>
              <w:widowControl w:val="0"/>
              <w:numPr>
                <w:ilvl w:val="0"/>
                <w:numId w:val="2"/>
              </w:numPr>
              <w:tabs>
                <w:tab w:val="num" w:pos="0"/>
                <w:tab w:val="right" w:pos="7614"/>
              </w:tabs>
              <w:spacing w:after="0" w:line="320" w:lineRule="exact"/>
              <w:ind w:left="0"/>
              <w:contextualSpacing/>
              <w:rPr>
                <w:rFonts w:ascii="Arial" w:hAnsi="Arial" w:cs="Arial"/>
                <w:lang w:eastAsia="en-US"/>
              </w:rPr>
            </w:pP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 xml:space="preserve"> Other Plan: </w:t>
            </w:r>
            <w:r w:rsidR="00DB2BA7" w:rsidRPr="006F1EBF">
              <w:rPr>
                <w:rFonts w:ascii="Arial" w:hAnsi="Arial" w:cs="Arial"/>
                <w:sz w:val="22"/>
                <w:szCs w:val="22"/>
                <w:u w:val="single"/>
                <w:lang w:eastAsia="en-US"/>
              </w:rPr>
              <w:tab/>
              <w:t xml:space="preserve"> </w:t>
            </w:r>
          </w:p>
          <w:p w:rsidR="00DB2BA7" w:rsidRPr="006F1EBF" w:rsidRDefault="00DB2BA7" w:rsidP="00EC1637">
            <w:pPr>
              <w:widowControl w:val="0"/>
              <w:numPr>
                <w:ilvl w:val="0"/>
                <w:numId w:val="2"/>
              </w:numPr>
              <w:tabs>
                <w:tab w:val="clear" w:pos="450"/>
                <w:tab w:val="left" w:pos="0"/>
                <w:tab w:val="right" w:pos="7614"/>
              </w:tabs>
              <w:spacing w:after="0" w:line="320" w:lineRule="exact"/>
              <w:ind w:left="0"/>
              <w:contextualSpacing/>
              <w:rPr>
                <w:rFonts w:ascii="Arial" w:hAnsi="Arial" w:cs="Arial"/>
                <w:u w:val="single"/>
                <w:lang w:eastAsia="en-US"/>
              </w:rPr>
            </w:pPr>
            <w:r w:rsidRPr="006F1EBF">
              <w:rPr>
                <w:rFonts w:ascii="Arial" w:hAnsi="Arial" w:cs="Arial"/>
                <w:sz w:val="22"/>
                <w:szCs w:val="22"/>
                <w:u w:val="single"/>
                <w:lang w:eastAsia="en-US"/>
              </w:rPr>
              <w:tab/>
            </w:r>
          </w:p>
          <w:p w:rsidR="00DB2BA7" w:rsidRPr="006F1EBF" w:rsidRDefault="00DB2BA7" w:rsidP="00EC1637">
            <w:pPr>
              <w:widowControl w:val="0"/>
              <w:numPr>
                <w:ilvl w:val="0"/>
                <w:numId w:val="2"/>
              </w:numPr>
              <w:tabs>
                <w:tab w:val="clear" w:pos="450"/>
                <w:tab w:val="left" w:pos="0"/>
                <w:tab w:val="right" w:pos="7614"/>
              </w:tabs>
              <w:spacing w:after="0" w:line="320" w:lineRule="exact"/>
              <w:ind w:left="0"/>
              <w:contextualSpacing/>
              <w:rPr>
                <w:rFonts w:ascii="Arial" w:hAnsi="Arial" w:cs="Arial"/>
                <w:u w:val="single"/>
                <w:lang w:eastAsia="en-US"/>
              </w:rPr>
            </w:pPr>
            <w:r w:rsidRPr="006F1EBF">
              <w:rPr>
                <w:rFonts w:ascii="Arial" w:hAnsi="Arial" w:cs="Arial"/>
                <w:sz w:val="22"/>
                <w:szCs w:val="22"/>
                <w:u w:val="single"/>
                <w:lang w:eastAsia="en-US"/>
              </w:rPr>
              <w:tab/>
            </w:r>
          </w:p>
          <w:p w:rsidR="00DB2BA7" w:rsidRPr="006F1EBF" w:rsidRDefault="00DB2BA7" w:rsidP="00EC1637">
            <w:pPr>
              <w:widowControl w:val="0"/>
              <w:numPr>
                <w:ilvl w:val="0"/>
                <w:numId w:val="2"/>
              </w:numPr>
              <w:tabs>
                <w:tab w:val="clear" w:pos="450"/>
                <w:tab w:val="left" w:pos="0"/>
                <w:tab w:val="right" w:pos="7614"/>
              </w:tabs>
              <w:spacing w:after="0" w:line="320" w:lineRule="exact"/>
              <w:ind w:left="0"/>
              <w:contextualSpacing/>
              <w:rPr>
                <w:rFonts w:ascii="Arial" w:hAnsi="Arial" w:cs="Arial"/>
                <w:u w:val="single"/>
                <w:lang w:eastAsia="en-US"/>
              </w:rPr>
            </w:pPr>
            <w:r w:rsidRPr="006F1EBF">
              <w:rPr>
                <w:rFonts w:ascii="Arial" w:hAnsi="Arial" w:cs="Arial"/>
                <w:sz w:val="22"/>
                <w:szCs w:val="22"/>
                <w:u w:val="single"/>
                <w:lang w:eastAsia="en-US"/>
              </w:rPr>
              <w:tab/>
            </w:r>
          </w:p>
          <w:p w:rsidR="00DB2BA7" w:rsidRPr="006F1EBF" w:rsidRDefault="00DB2BA7" w:rsidP="00EC1637">
            <w:pPr>
              <w:widowControl w:val="0"/>
              <w:numPr>
                <w:ilvl w:val="0"/>
                <w:numId w:val="2"/>
              </w:numPr>
              <w:tabs>
                <w:tab w:val="clear" w:pos="450"/>
                <w:tab w:val="left" w:pos="0"/>
                <w:tab w:val="right" w:pos="7614"/>
              </w:tabs>
              <w:spacing w:after="0" w:line="320" w:lineRule="exact"/>
              <w:ind w:left="0"/>
              <w:contextualSpacing/>
              <w:rPr>
                <w:rFonts w:ascii="Arial" w:hAnsi="Arial" w:cs="Arial"/>
                <w:u w:val="single"/>
                <w:lang w:eastAsia="en-US"/>
              </w:rPr>
            </w:pPr>
            <w:r w:rsidRPr="006F1EBF">
              <w:rPr>
                <w:rFonts w:ascii="Arial" w:hAnsi="Arial" w:cs="Arial"/>
                <w:sz w:val="22"/>
                <w:szCs w:val="22"/>
                <w:u w:val="single"/>
                <w:lang w:eastAsia="en-US"/>
              </w:rPr>
              <w:tab/>
            </w:r>
          </w:p>
          <w:p w:rsidR="00DB2BA7" w:rsidRPr="006F1EBF" w:rsidRDefault="00DB2BA7" w:rsidP="00EC1637">
            <w:pPr>
              <w:widowControl w:val="0"/>
              <w:numPr>
                <w:ilvl w:val="0"/>
                <w:numId w:val="2"/>
              </w:numPr>
              <w:tabs>
                <w:tab w:val="clear" w:pos="450"/>
                <w:tab w:val="left" w:pos="0"/>
                <w:tab w:val="right" w:pos="7614"/>
              </w:tabs>
              <w:spacing w:after="0" w:line="320" w:lineRule="exact"/>
              <w:ind w:left="0"/>
              <w:contextualSpacing/>
              <w:rPr>
                <w:rFonts w:ascii="Arial" w:hAnsi="Arial" w:cs="Arial"/>
                <w:u w:val="single"/>
                <w:lang w:eastAsia="en-US"/>
              </w:rPr>
            </w:pPr>
          </w:p>
        </w:tc>
      </w:tr>
      <w:tr w:rsidR="00DB2BA7" w:rsidRPr="006F1EBF" w:rsidTr="00314F55">
        <w:trPr>
          <w:trHeight w:val="605"/>
        </w:trPr>
        <w:tc>
          <w:tcPr>
            <w:tcW w:w="1530" w:type="dxa"/>
            <w:vMerge w:val="restart"/>
            <w:tcBorders>
              <w:top w:val="single" w:sz="18" w:space="0" w:color="auto"/>
              <w:left w:val="single" w:sz="2" w:space="0" w:color="auto"/>
              <w:bottom w:val="single" w:sz="18" w:space="0" w:color="auto"/>
            </w:tcBorders>
            <w:vAlign w:val="center"/>
          </w:tcPr>
          <w:p w:rsidR="00DB2BA7" w:rsidRPr="006F1EBF" w:rsidRDefault="00DB2BA7" w:rsidP="00EC1637">
            <w:pPr>
              <w:pStyle w:val="NoteLevel1"/>
              <w:widowControl w:val="0"/>
              <w:numPr>
                <w:ilvl w:val="0"/>
                <w:numId w:val="2"/>
              </w:numPr>
              <w:tabs>
                <w:tab w:val="clear" w:pos="450"/>
                <w:tab w:val="num" w:pos="0"/>
                <w:tab w:val="num" w:pos="360"/>
              </w:tabs>
              <w:ind w:left="0"/>
              <w:rPr>
                <w:rFonts w:ascii="Arial" w:hAnsi="Arial" w:cs="Arial"/>
                <w:b/>
              </w:rPr>
            </w:pPr>
            <w:r w:rsidRPr="006F1EBF">
              <w:rPr>
                <w:rFonts w:ascii="Arial" w:hAnsi="Arial" w:cs="Arial"/>
                <w:sz w:val="22"/>
                <w:szCs w:val="22"/>
              </w:rPr>
              <w:t>Christmas</w:t>
            </w:r>
          </w:p>
        </w:tc>
        <w:tc>
          <w:tcPr>
            <w:tcW w:w="3870" w:type="dxa"/>
            <w:tcBorders>
              <w:top w:val="single" w:sz="18" w:space="0" w:color="auto"/>
            </w:tcBorders>
            <w:vAlign w:val="center"/>
          </w:tcPr>
          <w:p w:rsidR="00DB2BA7" w:rsidRPr="006F1EBF" w:rsidRDefault="00DB2BA7" w:rsidP="00EC1637">
            <w:pPr>
              <w:keepNext/>
              <w:widowControl w:val="0"/>
              <w:numPr>
                <w:ilvl w:val="0"/>
                <w:numId w:val="2"/>
              </w:numPr>
              <w:tabs>
                <w:tab w:val="num" w:pos="0"/>
                <w:tab w:val="right" w:pos="3654"/>
              </w:tabs>
              <w:spacing w:after="0" w:line="320" w:lineRule="exact"/>
              <w:ind w:left="0"/>
              <w:contextualSpacing/>
              <w:rPr>
                <w:rFonts w:ascii="Arial" w:hAnsi="Arial" w:cs="Arial"/>
                <w:lang w:eastAsia="en-US"/>
              </w:rPr>
            </w:pPr>
            <w:r w:rsidRPr="006F1EBF">
              <w:rPr>
                <w:rFonts w:ascii="Arial" w:hAnsi="Arial" w:cs="Arial"/>
                <w:sz w:val="22"/>
                <w:szCs w:val="22"/>
                <w:lang w:eastAsia="en-US"/>
              </w:rPr>
              <w:t xml:space="preserve">Begin day/time: </w:t>
            </w:r>
            <w:r w:rsidRPr="006F1EBF">
              <w:rPr>
                <w:rFonts w:ascii="Arial" w:hAnsi="Arial" w:cs="Arial"/>
                <w:sz w:val="22"/>
                <w:szCs w:val="22"/>
                <w:u w:val="single"/>
                <w:lang w:eastAsia="en-US"/>
              </w:rPr>
              <w:tab/>
            </w:r>
          </w:p>
          <w:p w:rsidR="00DB2BA7" w:rsidRPr="006F1EBF" w:rsidRDefault="00DB2BA7" w:rsidP="00EC1637">
            <w:pPr>
              <w:keepNext/>
              <w:widowControl w:val="0"/>
              <w:numPr>
                <w:ilvl w:val="0"/>
                <w:numId w:val="2"/>
              </w:numPr>
              <w:tabs>
                <w:tab w:val="num" w:pos="0"/>
                <w:tab w:val="right" w:pos="3654"/>
              </w:tabs>
              <w:spacing w:after="0" w:line="320" w:lineRule="exact"/>
              <w:ind w:left="0"/>
              <w:contextualSpacing/>
              <w:rPr>
                <w:rFonts w:ascii="Arial" w:hAnsi="Arial" w:cs="Arial"/>
                <w:lang w:eastAsia="en-US"/>
              </w:rPr>
            </w:pPr>
            <w:r w:rsidRPr="006F1EBF">
              <w:rPr>
                <w:rFonts w:ascii="Arial" w:hAnsi="Arial" w:cs="Arial"/>
                <w:sz w:val="22"/>
                <w:szCs w:val="22"/>
                <w:lang w:eastAsia="en-US"/>
              </w:rPr>
              <w:t xml:space="preserve">End day/time:  </w:t>
            </w:r>
            <w:r w:rsidRPr="006F1EBF">
              <w:rPr>
                <w:rFonts w:ascii="Arial" w:hAnsi="Arial" w:cs="Arial"/>
                <w:sz w:val="22"/>
                <w:szCs w:val="22"/>
                <w:u w:val="single"/>
                <w:lang w:eastAsia="en-US"/>
              </w:rPr>
              <w:tab/>
            </w:r>
          </w:p>
          <w:p w:rsidR="00DB2BA7" w:rsidRPr="006F1EBF" w:rsidRDefault="00895E76" w:rsidP="00EC1637">
            <w:pPr>
              <w:keepNext/>
              <w:widowControl w:val="0"/>
              <w:numPr>
                <w:ilvl w:val="0"/>
                <w:numId w:val="2"/>
              </w:numPr>
              <w:tabs>
                <w:tab w:val="clear" w:pos="450"/>
                <w:tab w:val="num" w:pos="0"/>
                <w:tab w:val="num" w:pos="360"/>
              </w:tabs>
              <w:spacing w:after="0" w:line="320" w:lineRule="exact"/>
              <w:ind w:left="0" w:right="-108"/>
              <w:contextualSpacing/>
              <w:rPr>
                <w:rFonts w:ascii="Arial" w:hAnsi="Arial" w:cs="Arial"/>
                <w:lang w:eastAsia="en-US"/>
              </w:rPr>
            </w:pP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 xml:space="preserve">Odd Yrs.  </w:t>
            </w: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 xml:space="preserve">Even Yrs. </w:t>
            </w: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Every Yr.</w:t>
            </w:r>
          </w:p>
        </w:tc>
        <w:tc>
          <w:tcPr>
            <w:tcW w:w="3960" w:type="dxa"/>
            <w:tcBorders>
              <w:top w:val="single" w:sz="18" w:space="0" w:color="auto"/>
            </w:tcBorders>
            <w:vAlign w:val="center"/>
          </w:tcPr>
          <w:p w:rsidR="00DB2BA7" w:rsidRPr="006F1EBF" w:rsidRDefault="00DB2BA7" w:rsidP="00EC1637">
            <w:pPr>
              <w:keepNext/>
              <w:widowControl w:val="0"/>
              <w:numPr>
                <w:ilvl w:val="0"/>
                <w:numId w:val="2"/>
              </w:numPr>
              <w:tabs>
                <w:tab w:val="clear" w:pos="450"/>
                <w:tab w:val="num" w:pos="0"/>
                <w:tab w:val="right" w:pos="3744"/>
                <w:tab w:val="right" w:pos="6417"/>
                <w:tab w:val="right" w:pos="7614"/>
              </w:tabs>
              <w:spacing w:after="0" w:line="320" w:lineRule="exact"/>
              <w:ind w:left="0"/>
              <w:contextualSpacing/>
              <w:rPr>
                <w:rFonts w:ascii="Arial" w:hAnsi="Arial" w:cs="Arial"/>
                <w:lang w:eastAsia="en-US"/>
              </w:rPr>
            </w:pPr>
            <w:r w:rsidRPr="006F1EBF">
              <w:rPr>
                <w:rFonts w:ascii="Arial" w:hAnsi="Arial" w:cs="Arial"/>
                <w:sz w:val="22"/>
                <w:szCs w:val="22"/>
                <w:lang w:eastAsia="en-US"/>
              </w:rPr>
              <w:t xml:space="preserve">Begin day/time: </w:t>
            </w:r>
            <w:r w:rsidRPr="006F1EBF">
              <w:rPr>
                <w:rFonts w:ascii="Arial" w:hAnsi="Arial" w:cs="Arial"/>
                <w:sz w:val="22"/>
                <w:szCs w:val="22"/>
                <w:u w:val="single"/>
                <w:lang w:eastAsia="en-US"/>
              </w:rPr>
              <w:tab/>
            </w:r>
          </w:p>
          <w:p w:rsidR="00DB2BA7" w:rsidRPr="006F1EBF" w:rsidRDefault="00DB2BA7" w:rsidP="00EC1637">
            <w:pPr>
              <w:keepNext/>
              <w:widowControl w:val="0"/>
              <w:numPr>
                <w:ilvl w:val="0"/>
                <w:numId w:val="2"/>
              </w:numPr>
              <w:tabs>
                <w:tab w:val="clear" w:pos="450"/>
                <w:tab w:val="num" w:pos="0"/>
                <w:tab w:val="right" w:pos="3744"/>
                <w:tab w:val="right" w:pos="6417"/>
                <w:tab w:val="right" w:pos="7614"/>
              </w:tabs>
              <w:spacing w:after="0" w:line="320" w:lineRule="exact"/>
              <w:ind w:left="0"/>
              <w:contextualSpacing/>
              <w:rPr>
                <w:rFonts w:ascii="Arial" w:hAnsi="Arial" w:cs="Arial"/>
                <w:lang w:eastAsia="en-US"/>
              </w:rPr>
            </w:pPr>
            <w:r w:rsidRPr="006F1EBF">
              <w:rPr>
                <w:rFonts w:ascii="Arial" w:hAnsi="Arial" w:cs="Arial"/>
                <w:sz w:val="22"/>
                <w:szCs w:val="22"/>
                <w:lang w:eastAsia="en-US"/>
              </w:rPr>
              <w:t xml:space="preserve">End day/time:  </w:t>
            </w:r>
            <w:r w:rsidRPr="006F1EBF">
              <w:rPr>
                <w:rFonts w:ascii="Arial" w:hAnsi="Arial" w:cs="Arial"/>
                <w:sz w:val="22"/>
                <w:szCs w:val="22"/>
                <w:u w:val="single"/>
                <w:lang w:eastAsia="en-US"/>
              </w:rPr>
              <w:tab/>
            </w:r>
          </w:p>
          <w:p w:rsidR="00DB2BA7" w:rsidRPr="006F1EBF" w:rsidRDefault="00895E76" w:rsidP="00EC1637">
            <w:pPr>
              <w:keepNext/>
              <w:widowControl w:val="0"/>
              <w:numPr>
                <w:ilvl w:val="0"/>
                <w:numId w:val="2"/>
              </w:numPr>
              <w:tabs>
                <w:tab w:val="clear" w:pos="450"/>
                <w:tab w:val="num" w:pos="0"/>
                <w:tab w:val="num" w:pos="360"/>
              </w:tabs>
              <w:spacing w:after="0" w:line="320" w:lineRule="exact"/>
              <w:ind w:left="0"/>
              <w:contextualSpacing/>
              <w:rPr>
                <w:rFonts w:ascii="Arial" w:hAnsi="Arial" w:cs="Arial"/>
                <w:lang w:eastAsia="en-US"/>
              </w:rPr>
            </w:pP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 xml:space="preserve">Odd Yrs.  </w:t>
            </w: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 xml:space="preserve">Even Yrs. </w:t>
            </w: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Every Yr.</w:t>
            </w:r>
          </w:p>
        </w:tc>
      </w:tr>
      <w:tr w:rsidR="00DB2BA7" w:rsidRPr="006F1EBF" w:rsidTr="00314F55">
        <w:trPr>
          <w:trHeight w:val="605"/>
        </w:trPr>
        <w:tc>
          <w:tcPr>
            <w:tcW w:w="1530" w:type="dxa"/>
            <w:vMerge/>
            <w:tcBorders>
              <w:top w:val="single" w:sz="18" w:space="0" w:color="auto"/>
              <w:left w:val="single" w:sz="2" w:space="0" w:color="auto"/>
              <w:bottom w:val="single" w:sz="18" w:space="0" w:color="auto"/>
            </w:tcBorders>
            <w:vAlign w:val="center"/>
          </w:tcPr>
          <w:p w:rsidR="00DB2BA7" w:rsidRPr="006F1EBF" w:rsidRDefault="00DB2BA7" w:rsidP="00EC1637">
            <w:pPr>
              <w:pStyle w:val="NoteLevel1"/>
              <w:keepNext w:val="0"/>
              <w:widowControl w:val="0"/>
              <w:numPr>
                <w:ilvl w:val="0"/>
                <w:numId w:val="2"/>
              </w:numPr>
              <w:tabs>
                <w:tab w:val="clear" w:pos="450"/>
                <w:tab w:val="num" w:pos="0"/>
                <w:tab w:val="num" w:pos="360"/>
              </w:tabs>
              <w:ind w:left="0"/>
              <w:rPr>
                <w:rFonts w:ascii="Arial" w:hAnsi="Arial" w:cs="Arial"/>
              </w:rPr>
            </w:pPr>
          </w:p>
        </w:tc>
        <w:tc>
          <w:tcPr>
            <w:tcW w:w="7830" w:type="dxa"/>
            <w:gridSpan w:val="2"/>
            <w:tcBorders>
              <w:bottom w:val="single" w:sz="18" w:space="0" w:color="auto"/>
            </w:tcBorders>
            <w:vAlign w:val="center"/>
          </w:tcPr>
          <w:p w:rsidR="00DB2BA7" w:rsidRPr="006F1EBF" w:rsidRDefault="00895E76" w:rsidP="00EC1637">
            <w:pPr>
              <w:widowControl w:val="0"/>
              <w:numPr>
                <w:ilvl w:val="0"/>
                <w:numId w:val="2"/>
              </w:numPr>
              <w:tabs>
                <w:tab w:val="num" w:pos="0"/>
                <w:tab w:val="right" w:pos="7614"/>
              </w:tabs>
              <w:spacing w:after="0" w:line="320" w:lineRule="exact"/>
              <w:ind w:left="0"/>
              <w:contextualSpacing/>
              <w:rPr>
                <w:rFonts w:ascii="Arial" w:hAnsi="Arial" w:cs="Arial"/>
                <w:lang w:eastAsia="en-US"/>
              </w:rPr>
            </w:pP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 xml:space="preserve"> Follow the Winter Break schedule above.</w:t>
            </w:r>
          </w:p>
          <w:p w:rsidR="00DB2BA7" w:rsidRPr="006F1EBF" w:rsidRDefault="00895E76" w:rsidP="00EC1637">
            <w:pPr>
              <w:widowControl w:val="0"/>
              <w:numPr>
                <w:ilvl w:val="0"/>
                <w:numId w:val="2"/>
              </w:numPr>
              <w:tabs>
                <w:tab w:val="num" w:pos="0"/>
                <w:tab w:val="right" w:pos="7614"/>
              </w:tabs>
              <w:spacing w:after="0" w:line="320" w:lineRule="exact"/>
              <w:ind w:left="0"/>
              <w:contextualSpacing/>
              <w:rPr>
                <w:rFonts w:ascii="Arial" w:hAnsi="Arial" w:cs="Arial"/>
                <w:lang w:eastAsia="en-US"/>
              </w:rPr>
            </w:pP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 xml:space="preserve"> Other Plan: </w:t>
            </w:r>
            <w:r w:rsidR="00DB2BA7" w:rsidRPr="006F1EBF">
              <w:rPr>
                <w:rFonts w:ascii="Arial" w:hAnsi="Arial" w:cs="Arial"/>
                <w:sz w:val="22"/>
                <w:szCs w:val="22"/>
                <w:u w:val="single"/>
                <w:lang w:eastAsia="en-US"/>
              </w:rPr>
              <w:tab/>
              <w:t xml:space="preserve"> </w:t>
            </w:r>
          </w:p>
          <w:p w:rsidR="00DB2BA7" w:rsidRPr="006F1EBF" w:rsidRDefault="00DB2BA7" w:rsidP="00EC1637">
            <w:pPr>
              <w:widowControl w:val="0"/>
              <w:numPr>
                <w:ilvl w:val="0"/>
                <w:numId w:val="2"/>
              </w:numPr>
              <w:tabs>
                <w:tab w:val="clear" w:pos="450"/>
                <w:tab w:val="left" w:pos="0"/>
                <w:tab w:val="right" w:pos="7614"/>
              </w:tabs>
              <w:spacing w:after="0" w:line="320" w:lineRule="exact"/>
              <w:ind w:left="0"/>
              <w:contextualSpacing/>
              <w:rPr>
                <w:rFonts w:ascii="Arial" w:hAnsi="Arial" w:cs="Arial"/>
                <w:u w:val="single"/>
                <w:lang w:eastAsia="en-US"/>
              </w:rPr>
            </w:pPr>
            <w:r w:rsidRPr="006F1EBF">
              <w:rPr>
                <w:rFonts w:ascii="Arial" w:hAnsi="Arial" w:cs="Arial"/>
                <w:sz w:val="22"/>
                <w:szCs w:val="22"/>
                <w:u w:val="single"/>
                <w:lang w:eastAsia="en-US"/>
              </w:rPr>
              <w:tab/>
            </w:r>
          </w:p>
          <w:p w:rsidR="005D7985" w:rsidRPr="006F1EBF" w:rsidRDefault="005D7985" w:rsidP="00EC1637">
            <w:pPr>
              <w:widowControl w:val="0"/>
              <w:numPr>
                <w:ilvl w:val="0"/>
                <w:numId w:val="2"/>
              </w:numPr>
              <w:tabs>
                <w:tab w:val="clear" w:pos="450"/>
                <w:tab w:val="left" w:pos="0"/>
                <w:tab w:val="right" w:pos="7614"/>
              </w:tabs>
              <w:spacing w:after="0" w:line="320" w:lineRule="exact"/>
              <w:ind w:left="0"/>
              <w:contextualSpacing/>
              <w:rPr>
                <w:rFonts w:ascii="Arial" w:hAnsi="Arial" w:cs="Arial"/>
                <w:u w:val="single"/>
                <w:lang w:eastAsia="en-US"/>
              </w:rPr>
            </w:pPr>
            <w:r w:rsidRPr="006F1EBF">
              <w:rPr>
                <w:rFonts w:ascii="Arial" w:hAnsi="Arial" w:cs="Arial"/>
                <w:sz w:val="22"/>
                <w:szCs w:val="22"/>
                <w:u w:val="single"/>
                <w:lang w:eastAsia="en-US"/>
              </w:rPr>
              <w:tab/>
            </w:r>
          </w:p>
          <w:p w:rsidR="00DB2BA7" w:rsidRPr="006F1EBF" w:rsidRDefault="00DB2BA7" w:rsidP="00EC1637">
            <w:pPr>
              <w:widowControl w:val="0"/>
              <w:numPr>
                <w:ilvl w:val="0"/>
                <w:numId w:val="2"/>
              </w:numPr>
              <w:tabs>
                <w:tab w:val="clear" w:pos="450"/>
                <w:tab w:val="left" w:pos="0"/>
                <w:tab w:val="right" w:pos="7614"/>
              </w:tabs>
              <w:spacing w:after="0" w:line="320" w:lineRule="exact"/>
              <w:ind w:left="0"/>
              <w:contextualSpacing/>
              <w:rPr>
                <w:rFonts w:ascii="Arial" w:hAnsi="Arial" w:cs="Arial"/>
                <w:u w:val="single"/>
                <w:lang w:eastAsia="en-US"/>
              </w:rPr>
            </w:pPr>
          </w:p>
        </w:tc>
      </w:tr>
      <w:tr w:rsidR="00DB2BA7" w:rsidRPr="006F1EBF" w:rsidTr="00314F55">
        <w:trPr>
          <w:trHeight w:val="605"/>
        </w:trPr>
        <w:tc>
          <w:tcPr>
            <w:tcW w:w="1530" w:type="dxa"/>
            <w:vMerge w:val="restart"/>
            <w:tcBorders>
              <w:top w:val="single" w:sz="18" w:space="0" w:color="auto"/>
              <w:left w:val="single" w:sz="2" w:space="0" w:color="auto"/>
              <w:bottom w:val="single" w:sz="18" w:space="0" w:color="auto"/>
            </w:tcBorders>
            <w:vAlign w:val="center"/>
          </w:tcPr>
          <w:p w:rsidR="00DB2BA7" w:rsidRPr="006F1EBF" w:rsidRDefault="00DB2BA7" w:rsidP="00EC1637">
            <w:pPr>
              <w:pStyle w:val="NoteLevel1"/>
              <w:widowControl w:val="0"/>
              <w:numPr>
                <w:ilvl w:val="0"/>
                <w:numId w:val="2"/>
              </w:numPr>
              <w:tabs>
                <w:tab w:val="clear" w:pos="450"/>
                <w:tab w:val="num" w:pos="0"/>
                <w:tab w:val="num" w:pos="360"/>
              </w:tabs>
              <w:ind w:left="0"/>
              <w:rPr>
                <w:rFonts w:ascii="Arial" w:hAnsi="Arial" w:cs="Arial"/>
              </w:rPr>
            </w:pPr>
            <w:r w:rsidRPr="006F1EBF">
              <w:rPr>
                <w:rFonts w:ascii="Arial" w:hAnsi="Arial" w:cs="Arial"/>
                <w:sz w:val="22"/>
                <w:szCs w:val="22"/>
              </w:rPr>
              <w:t xml:space="preserve">New Year’s Eve/ New Year’s Day </w:t>
            </w:r>
          </w:p>
          <w:p w:rsidR="00DB2BA7" w:rsidRPr="006F1EBF" w:rsidRDefault="00DB2BA7" w:rsidP="00EC1637">
            <w:pPr>
              <w:pStyle w:val="NoteLevel1"/>
              <w:widowControl w:val="0"/>
              <w:numPr>
                <w:ilvl w:val="0"/>
                <w:numId w:val="2"/>
              </w:numPr>
              <w:tabs>
                <w:tab w:val="clear" w:pos="450"/>
                <w:tab w:val="num" w:pos="0"/>
                <w:tab w:val="num" w:pos="360"/>
              </w:tabs>
              <w:ind w:left="0"/>
              <w:rPr>
                <w:rFonts w:ascii="Arial" w:hAnsi="Arial" w:cs="Arial"/>
              </w:rPr>
            </w:pPr>
          </w:p>
          <w:p w:rsidR="00DB2BA7" w:rsidRPr="008565F4" w:rsidRDefault="00DB2BA7" w:rsidP="00EC1637">
            <w:pPr>
              <w:pStyle w:val="NoteLevel1"/>
              <w:widowControl w:val="0"/>
              <w:numPr>
                <w:ilvl w:val="0"/>
                <w:numId w:val="2"/>
              </w:numPr>
              <w:tabs>
                <w:tab w:val="clear" w:pos="450"/>
                <w:tab w:val="num" w:pos="0"/>
                <w:tab w:val="num" w:pos="360"/>
              </w:tabs>
              <w:ind w:left="0"/>
              <w:rPr>
                <w:rFonts w:ascii="Arial" w:hAnsi="Arial" w:cs="Arial"/>
                <w:b/>
                <w:i/>
                <w:sz w:val="20"/>
                <w:szCs w:val="20"/>
              </w:rPr>
            </w:pPr>
            <w:r w:rsidRPr="008565F4">
              <w:rPr>
                <w:rFonts w:ascii="Arial" w:hAnsi="Arial" w:cs="Arial"/>
                <w:i/>
                <w:sz w:val="20"/>
                <w:szCs w:val="20"/>
              </w:rPr>
              <w:t>(odd/even is based on New Year’s Day)</w:t>
            </w:r>
          </w:p>
        </w:tc>
        <w:tc>
          <w:tcPr>
            <w:tcW w:w="3870" w:type="dxa"/>
            <w:tcBorders>
              <w:top w:val="single" w:sz="18" w:space="0" w:color="auto"/>
            </w:tcBorders>
            <w:vAlign w:val="center"/>
          </w:tcPr>
          <w:p w:rsidR="00DB2BA7" w:rsidRPr="006F1EBF" w:rsidRDefault="00DB2BA7" w:rsidP="00EC1637">
            <w:pPr>
              <w:keepNext/>
              <w:widowControl w:val="0"/>
              <w:numPr>
                <w:ilvl w:val="0"/>
                <w:numId w:val="2"/>
              </w:numPr>
              <w:tabs>
                <w:tab w:val="num" w:pos="0"/>
                <w:tab w:val="right" w:pos="3654"/>
              </w:tabs>
              <w:spacing w:after="0" w:line="320" w:lineRule="exact"/>
              <w:ind w:left="0"/>
              <w:contextualSpacing/>
              <w:rPr>
                <w:rFonts w:ascii="Arial" w:hAnsi="Arial" w:cs="Arial"/>
                <w:lang w:eastAsia="en-US"/>
              </w:rPr>
            </w:pPr>
            <w:r w:rsidRPr="006F1EBF">
              <w:rPr>
                <w:rFonts w:ascii="Arial" w:hAnsi="Arial" w:cs="Arial"/>
                <w:sz w:val="22"/>
                <w:szCs w:val="22"/>
                <w:lang w:eastAsia="en-US"/>
              </w:rPr>
              <w:t xml:space="preserve">Begin day/time: </w:t>
            </w:r>
            <w:r w:rsidRPr="006F1EBF">
              <w:rPr>
                <w:rFonts w:ascii="Arial" w:hAnsi="Arial" w:cs="Arial"/>
                <w:sz w:val="22"/>
                <w:szCs w:val="22"/>
                <w:u w:val="single"/>
                <w:lang w:eastAsia="en-US"/>
              </w:rPr>
              <w:tab/>
            </w:r>
          </w:p>
          <w:p w:rsidR="00DB2BA7" w:rsidRPr="006F1EBF" w:rsidRDefault="00DB2BA7" w:rsidP="00EC1637">
            <w:pPr>
              <w:keepNext/>
              <w:widowControl w:val="0"/>
              <w:numPr>
                <w:ilvl w:val="0"/>
                <w:numId w:val="2"/>
              </w:numPr>
              <w:tabs>
                <w:tab w:val="num" w:pos="0"/>
                <w:tab w:val="right" w:pos="3654"/>
              </w:tabs>
              <w:spacing w:after="0" w:line="320" w:lineRule="exact"/>
              <w:ind w:left="0"/>
              <w:contextualSpacing/>
              <w:rPr>
                <w:rFonts w:ascii="Arial" w:hAnsi="Arial" w:cs="Arial"/>
                <w:lang w:eastAsia="en-US"/>
              </w:rPr>
            </w:pPr>
            <w:r w:rsidRPr="006F1EBF">
              <w:rPr>
                <w:rFonts w:ascii="Arial" w:hAnsi="Arial" w:cs="Arial"/>
                <w:sz w:val="22"/>
                <w:szCs w:val="22"/>
                <w:lang w:eastAsia="en-US"/>
              </w:rPr>
              <w:t xml:space="preserve">End day/time:  </w:t>
            </w:r>
            <w:r w:rsidRPr="006F1EBF">
              <w:rPr>
                <w:rFonts w:ascii="Arial" w:hAnsi="Arial" w:cs="Arial"/>
                <w:sz w:val="22"/>
                <w:szCs w:val="22"/>
                <w:u w:val="single"/>
                <w:lang w:eastAsia="en-US"/>
              </w:rPr>
              <w:tab/>
            </w:r>
          </w:p>
          <w:p w:rsidR="00DB2BA7" w:rsidRPr="006F1EBF" w:rsidRDefault="00895E76" w:rsidP="00EC1637">
            <w:pPr>
              <w:keepNext/>
              <w:widowControl w:val="0"/>
              <w:numPr>
                <w:ilvl w:val="0"/>
                <w:numId w:val="2"/>
              </w:numPr>
              <w:tabs>
                <w:tab w:val="clear" w:pos="450"/>
                <w:tab w:val="num" w:pos="0"/>
                <w:tab w:val="num" w:pos="360"/>
              </w:tabs>
              <w:spacing w:after="0" w:line="320" w:lineRule="exact"/>
              <w:ind w:left="0" w:right="-108"/>
              <w:contextualSpacing/>
              <w:rPr>
                <w:rFonts w:ascii="Arial" w:hAnsi="Arial" w:cs="Arial"/>
                <w:lang w:eastAsia="en-US"/>
              </w:rPr>
            </w:pP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 xml:space="preserve">Odd Yrs.  </w:t>
            </w: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 xml:space="preserve">Even Yrs. </w:t>
            </w: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Every Yr.</w:t>
            </w:r>
          </w:p>
        </w:tc>
        <w:tc>
          <w:tcPr>
            <w:tcW w:w="3960" w:type="dxa"/>
            <w:tcBorders>
              <w:top w:val="single" w:sz="18" w:space="0" w:color="auto"/>
            </w:tcBorders>
            <w:vAlign w:val="center"/>
          </w:tcPr>
          <w:p w:rsidR="00DB2BA7" w:rsidRPr="006F1EBF" w:rsidRDefault="00DB2BA7" w:rsidP="00EC1637">
            <w:pPr>
              <w:keepNext/>
              <w:widowControl w:val="0"/>
              <w:numPr>
                <w:ilvl w:val="0"/>
                <w:numId w:val="2"/>
              </w:numPr>
              <w:tabs>
                <w:tab w:val="clear" w:pos="450"/>
                <w:tab w:val="num" w:pos="0"/>
                <w:tab w:val="right" w:pos="3744"/>
                <w:tab w:val="right" w:pos="6417"/>
                <w:tab w:val="right" w:pos="7614"/>
              </w:tabs>
              <w:spacing w:after="0" w:line="320" w:lineRule="exact"/>
              <w:ind w:left="0"/>
              <w:contextualSpacing/>
              <w:rPr>
                <w:rFonts w:ascii="Arial" w:hAnsi="Arial" w:cs="Arial"/>
                <w:lang w:eastAsia="en-US"/>
              </w:rPr>
            </w:pPr>
            <w:r w:rsidRPr="006F1EBF">
              <w:rPr>
                <w:rFonts w:ascii="Arial" w:hAnsi="Arial" w:cs="Arial"/>
                <w:sz w:val="22"/>
                <w:szCs w:val="22"/>
                <w:lang w:eastAsia="en-US"/>
              </w:rPr>
              <w:t xml:space="preserve">Begin day/time: </w:t>
            </w:r>
            <w:r w:rsidRPr="006F1EBF">
              <w:rPr>
                <w:rFonts w:ascii="Arial" w:hAnsi="Arial" w:cs="Arial"/>
                <w:sz w:val="22"/>
                <w:szCs w:val="22"/>
                <w:u w:val="single"/>
                <w:lang w:eastAsia="en-US"/>
              </w:rPr>
              <w:tab/>
            </w:r>
          </w:p>
          <w:p w:rsidR="00DB2BA7" w:rsidRPr="006F1EBF" w:rsidRDefault="00DB2BA7" w:rsidP="00EC1637">
            <w:pPr>
              <w:keepNext/>
              <w:widowControl w:val="0"/>
              <w:numPr>
                <w:ilvl w:val="0"/>
                <w:numId w:val="2"/>
              </w:numPr>
              <w:tabs>
                <w:tab w:val="clear" w:pos="450"/>
                <w:tab w:val="num" w:pos="0"/>
                <w:tab w:val="right" w:pos="3744"/>
                <w:tab w:val="right" w:pos="6417"/>
                <w:tab w:val="right" w:pos="7614"/>
              </w:tabs>
              <w:spacing w:after="0" w:line="320" w:lineRule="exact"/>
              <w:ind w:left="0"/>
              <w:contextualSpacing/>
              <w:rPr>
                <w:rFonts w:ascii="Arial" w:hAnsi="Arial" w:cs="Arial"/>
                <w:lang w:eastAsia="en-US"/>
              </w:rPr>
            </w:pPr>
            <w:r w:rsidRPr="006F1EBF">
              <w:rPr>
                <w:rFonts w:ascii="Arial" w:hAnsi="Arial" w:cs="Arial"/>
                <w:sz w:val="22"/>
                <w:szCs w:val="22"/>
                <w:lang w:eastAsia="en-US"/>
              </w:rPr>
              <w:t xml:space="preserve">End day/time:  </w:t>
            </w:r>
            <w:r w:rsidRPr="006F1EBF">
              <w:rPr>
                <w:rFonts w:ascii="Arial" w:hAnsi="Arial" w:cs="Arial"/>
                <w:sz w:val="22"/>
                <w:szCs w:val="22"/>
                <w:u w:val="single"/>
                <w:lang w:eastAsia="en-US"/>
              </w:rPr>
              <w:tab/>
            </w:r>
          </w:p>
          <w:p w:rsidR="00DB2BA7" w:rsidRPr="006F1EBF" w:rsidRDefault="00895E76" w:rsidP="00EC1637">
            <w:pPr>
              <w:keepNext/>
              <w:widowControl w:val="0"/>
              <w:numPr>
                <w:ilvl w:val="0"/>
                <w:numId w:val="2"/>
              </w:numPr>
              <w:tabs>
                <w:tab w:val="clear" w:pos="450"/>
                <w:tab w:val="num" w:pos="0"/>
                <w:tab w:val="num" w:pos="360"/>
              </w:tabs>
              <w:spacing w:after="0" w:line="320" w:lineRule="exact"/>
              <w:ind w:left="0"/>
              <w:contextualSpacing/>
              <w:rPr>
                <w:rFonts w:ascii="Arial" w:hAnsi="Arial" w:cs="Arial"/>
                <w:lang w:eastAsia="en-US"/>
              </w:rPr>
            </w:pP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 xml:space="preserve">Odd Yrs.  </w:t>
            </w: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 xml:space="preserve">Even Yrs. </w:t>
            </w: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Every Yr.</w:t>
            </w:r>
          </w:p>
        </w:tc>
      </w:tr>
      <w:tr w:rsidR="00DB2BA7" w:rsidRPr="006F1EBF" w:rsidTr="00314F55">
        <w:trPr>
          <w:trHeight w:val="605"/>
        </w:trPr>
        <w:tc>
          <w:tcPr>
            <w:tcW w:w="1530" w:type="dxa"/>
            <w:vMerge/>
            <w:tcBorders>
              <w:top w:val="single" w:sz="18" w:space="0" w:color="auto"/>
              <w:left w:val="single" w:sz="2" w:space="0" w:color="auto"/>
              <w:bottom w:val="single" w:sz="18" w:space="0" w:color="auto"/>
            </w:tcBorders>
            <w:vAlign w:val="center"/>
          </w:tcPr>
          <w:p w:rsidR="00DB2BA7" w:rsidRPr="006F1EBF" w:rsidRDefault="00DB2BA7" w:rsidP="00EC1637">
            <w:pPr>
              <w:pStyle w:val="NoteLevel1"/>
              <w:keepNext w:val="0"/>
              <w:widowControl w:val="0"/>
              <w:numPr>
                <w:ilvl w:val="0"/>
                <w:numId w:val="2"/>
              </w:numPr>
              <w:tabs>
                <w:tab w:val="clear" w:pos="450"/>
                <w:tab w:val="num" w:pos="0"/>
                <w:tab w:val="num" w:pos="360"/>
              </w:tabs>
              <w:ind w:left="0"/>
              <w:rPr>
                <w:rFonts w:ascii="Arial" w:hAnsi="Arial" w:cs="Arial"/>
              </w:rPr>
            </w:pPr>
          </w:p>
        </w:tc>
        <w:tc>
          <w:tcPr>
            <w:tcW w:w="7830" w:type="dxa"/>
            <w:gridSpan w:val="2"/>
            <w:tcBorders>
              <w:bottom w:val="single" w:sz="18" w:space="0" w:color="auto"/>
            </w:tcBorders>
            <w:vAlign w:val="center"/>
          </w:tcPr>
          <w:p w:rsidR="00DB2BA7" w:rsidRPr="006F1EBF" w:rsidRDefault="00895E76" w:rsidP="00EC1637">
            <w:pPr>
              <w:widowControl w:val="0"/>
              <w:numPr>
                <w:ilvl w:val="0"/>
                <w:numId w:val="2"/>
              </w:numPr>
              <w:tabs>
                <w:tab w:val="num" w:pos="0"/>
                <w:tab w:val="right" w:pos="7614"/>
              </w:tabs>
              <w:spacing w:after="0" w:line="320" w:lineRule="exact"/>
              <w:ind w:left="0"/>
              <w:contextualSpacing/>
              <w:rPr>
                <w:rFonts w:ascii="Arial" w:hAnsi="Arial" w:cs="Arial"/>
                <w:lang w:eastAsia="en-US"/>
              </w:rPr>
            </w:pP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 xml:space="preserve"> Follow the Winter Break schedule above.</w:t>
            </w:r>
          </w:p>
          <w:p w:rsidR="00DB2BA7" w:rsidRPr="006F1EBF" w:rsidRDefault="00895E76" w:rsidP="00EC1637">
            <w:pPr>
              <w:widowControl w:val="0"/>
              <w:numPr>
                <w:ilvl w:val="0"/>
                <w:numId w:val="2"/>
              </w:numPr>
              <w:tabs>
                <w:tab w:val="num" w:pos="0"/>
                <w:tab w:val="right" w:pos="7614"/>
              </w:tabs>
              <w:spacing w:after="0" w:line="320" w:lineRule="exact"/>
              <w:ind w:left="0"/>
              <w:contextualSpacing/>
              <w:rPr>
                <w:rFonts w:ascii="Arial" w:hAnsi="Arial" w:cs="Arial"/>
                <w:lang w:eastAsia="en-US"/>
              </w:rPr>
            </w:pP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 xml:space="preserve"> Other Plan: </w:t>
            </w:r>
            <w:r w:rsidR="00DB2BA7" w:rsidRPr="006F1EBF">
              <w:rPr>
                <w:rFonts w:ascii="Arial" w:hAnsi="Arial" w:cs="Arial"/>
                <w:sz w:val="22"/>
                <w:szCs w:val="22"/>
                <w:u w:val="single"/>
                <w:lang w:eastAsia="en-US"/>
              </w:rPr>
              <w:tab/>
              <w:t xml:space="preserve"> </w:t>
            </w:r>
          </w:p>
          <w:p w:rsidR="00DB2BA7" w:rsidRPr="006F1EBF" w:rsidRDefault="00DB2BA7" w:rsidP="00EC1637">
            <w:pPr>
              <w:widowControl w:val="0"/>
              <w:numPr>
                <w:ilvl w:val="0"/>
                <w:numId w:val="2"/>
              </w:numPr>
              <w:tabs>
                <w:tab w:val="clear" w:pos="450"/>
                <w:tab w:val="left" w:pos="0"/>
                <w:tab w:val="right" w:pos="7614"/>
              </w:tabs>
              <w:spacing w:after="0" w:line="320" w:lineRule="exact"/>
              <w:ind w:left="0"/>
              <w:contextualSpacing/>
              <w:rPr>
                <w:rFonts w:ascii="Arial" w:hAnsi="Arial" w:cs="Arial"/>
                <w:u w:val="single"/>
                <w:lang w:eastAsia="en-US"/>
              </w:rPr>
            </w:pPr>
          </w:p>
        </w:tc>
      </w:tr>
      <w:tr w:rsidR="00DB2BA7" w:rsidRPr="006F1EBF" w:rsidTr="00D07DAD">
        <w:trPr>
          <w:trHeight w:val="605"/>
        </w:trPr>
        <w:tc>
          <w:tcPr>
            <w:tcW w:w="1530" w:type="dxa"/>
            <w:vMerge w:val="restart"/>
            <w:tcBorders>
              <w:top w:val="single" w:sz="18" w:space="0" w:color="auto"/>
              <w:left w:val="single" w:sz="2" w:space="0" w:color="auto"/>
              <w:bottom w:val="single" w:sz="18" w:space="0" w:color="auto"/>
            </w:tcBorders>
            <w:vAlign w:val="center"/>
          </w:tcPr>
          <w:p w:rsidR="00DB2BA7" w:rsidRPr="006F1EBF" w:rsidRDefault="00DB2BA7" w:rsidP="00EC1637">
            <w:pPr>
              <w:pStyle w:val="NoteLevel1"/>
              <w:widowControl w:val="0"/>
              <w:numPr>
                <w:ilvl w:val="0"/>
                <w:numId w:val="2"/>
              </w:numPr>
              <w:tabs>
                <w:tab w:val="clear" w:pos="450"/>
                <w:tab w:val="num" w:pos="0"/>
                <w:tab w:val="num" w:pos="360"/>
              </w:tabs>
              <w:ind w:left="0"/>
              <w:rPr>
                <w:rFonts w:ascii="Arial" w:hAnsi="Arial" w:cs="Arial"/>
                <w:b/>
              </w:rPr>
            </w:pPr>
            <w:r w:rsidRPr="006F1EBF">
              <w:rPr>
                <w:rFonts w:ascii="Arial" w:hAnsi="Arial" w:cs="Arial"/>
                <w:sz w:val="22"/>
                <w:szCs w:val="22"/>
              </w:rPr>
              <w:t>Children’s Birthdays</w:t>
            </w:r>
          </w:p>
        </w:tc>
        <w:tc>
          <w:tcPr>
            <w:tcW w:w="3870" w:type="dxa"/>
            <w:tcBorders>
              <w:top w:val="single" w:sz="18" w:space="0" w:color="auto"/>
            </w:tcBorders>
            <w:vAlign w:val="center"/>
          </w:tcPr>
          <w:p w:rsidR="00DB2BA7" w:rsidRPr="006F1EBF" w:rsidRDefault="00DB2BA7" w:rsidP="00EC1637">
            <w:pPr>
              <w:keepNext/>
              <w:widowControl w:val="0"/>
              <w:numPr>
                <w:ilvl w:val="0"/>
                <w:numId w:val="2"/>
              </w:numPr>
              <w:tabs>
                <w:tab w:val="num" w:pos="0"/>
                <w:tab w:val="right" w:pos="3654"/>
              </w:tabs>
              <w:spacing w:after="0" w:line="320" w:lineRule="exact"/>
              <w:ind w:left="0"/>
              <w:contextualSpacing/>
              <w:rPr>
                <w:rFonts w:ascii="Arial" w:hAnsi="Arial" w:cs="Arial"/>
                <w:lang w:eastAsia="en-US"/>
              </w:rPr>
            </w:pPr>
            <w:r w:rsidRPr="006F1EBF">
              <w:rPr>
                <w:rFonts w:ascii="Arial" w:hAnsi="Arial" w:cs="Arial"/>
                <w:sz w:val="22"/>
                <w:szCs w:val="22"/>
                <w:lang w:eastAsia="en-US"/>
              </w:rPr>
              <w:t xml:space="preserve">Begin day/time: </w:t>
            </w:r>
            <w:r w:rsidRPr="006F1EBF">
              <w:rPr>
                <w:rFonts w:ascii="Arial" w:hAnsi="Arial" w:cs="Arial"/>
                <w:sz w:val="22"/>
                <w:szCs w:val="22"/>
                <w:u w:val="single"/>
                <w:lang w:eastAsia="en-US"/>
              </w:rPr>
              <w:tab/>
            </w:r>
          </w:p>
          <w:p w:rsidR="00DB2BA7" w:rsidRPr="006F1EBF" w:rsidRDefault="00DB2BA7" w:rsidP="00EC1637">
            <w:pPr>
              <w:keepNext/>
              <w:widowControl w:val="0"/>
              <w:numPr>
                <w:ilvl w:val="0"/>
                <w:numId w:val="2"/>
              </w:numPr>
              <w:tabs>
                <w:tab w:val="num" w:pos="0"/>
                <w:tab w:val="right" w:pos="3654"/>
              </w:tabs>
              <w:spacing w:after="0" w:line="320" w:lineRule="exact"/>
              <w:ind w:left="0"/>
              <w:contextualSpacing/>
              <w:rPr>
                <w:rFonts w:ascii="Arial" w:hAnsi="Arial" w:cs="Arial"/>
                <w:lang w:eastAsia="en-US"/>
              </w:rPr>
            </w:pPr>
            <w:r w:rsidRPr="006F1EBF">
              <w:rPr>
                <w:rFonts w:ascii="Arial" w:hAnsi="Arial" w:cs="Arial"/>
                <w:sz w:val="22"/>
                <w:szCs w:val="22"/>
                <w:lang w:eastAsia="en-US"/>
              </w:rPr>
              <w:t xml:space="preserve">End day/time:  </w:t>
            </w:r>
            <w:r w:rsidRPr="006F1EBF">
              <w:rPr>
                <w:rFonts w:ascii="Arial" w:hAnsi="Arial" w:cs="Arial"/>
                <w:sz w:val="22"/>
                <w:szCs w:val="22"/>
                <w:u w:val="single"/>
                <w:lang w:eastAsia="en-US"/>
              </w:rPr>
              <w:tab/>
            </w:r>
          </w:p>
          <w:p w:rsidR="00DB2BA7" w:rsidRPr="006F1EBF" w:rsidRDefault="00895E76" w:rsidP="00EC1637">
            <w:pPr>
              <w:keepNext/>
              <w:widowControl w:val="0"/>
              <w:numPr>
                <w:ilvl w:val="0"/>
                <w:numId w:val="2"/>
              </w:numPr>
              <w:tabs>
                <w:tab w:val="clear" w:pos="450"/>
                <w:tab w:val="num" w:pos="0"/>
                <w:tab w:val="num" w:pos="360"/>
              </w:tabs>
              <w:spacing w:after="0" w:line="320" w:lineRule="exact"/>
              <w:ind w:left="0" w:right="-108"/>
              <w:contextualSpacing/>
              <w:rPr>
                <w:rFonts w:ascii="Arial" w:hAnsi="Arial" w:cs="Arial"/>
                <w:lang w:eastAsia="en-US"/>
              </w:rPr>
            </w:pP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 xml:space="preserve">Odd Yrs.  </w:t>
            </w: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 xml:space="preserve">Even Yrs. </w:t>
            </w: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Every Yr.</w:t>
            </w:r>
          </w:p>
        </w:tc>
        <w:tc>
          <w:tcPr>
            <w:tcW w:w="3960" w:type="dxa"/>
            <w:tcBorders>
              <w:top w:val="single" w:sz="18" w:space="0" w:color="auto"/>
            </w:tcBorders>
            <w:vAlign w:val="center"/>
          </w:tcPr>
          <w:p w:rsidR="00DB2BA7" w:rsidRPr="006F1EBF" w:rsidRDefault="00DB2BA7" w:rsidP="00EC1637">
            <w:pPr>
              <w:keepNext/>
              <w:widowControl w:val="0"/>
              <w:numPr>
                <w:ilvl w:val="0"/>
                <w:numId w:val="2"/>
              </w:numPr>
              <w:tabs>
                <w:tab w:val="clear" w:pos="450"/>
                <w:tab w:val="num" w:pos="0"/>
                <w:tab w:val="right" w:pos="3744"/>
                <w:tab w:val="right" w:pos="6417"/>
                <w:tab w:val="right" w:pos="7614"/>
              </w:tabs>
              <w:spacing w:after="0" w:line="320" w:lineRule="exact"/>
              <w:ind w:left="0"/>
              <w:contextualSpacing/>
              <w:rPr>
                <w:rFonts w:ascii="Arial" w:hAnsi="Arial" w:cs="Arial"/>
                <w:lang w:eastAsia="en-US"/>
              </w:rPr>
            </w:pPr>
            <w:r w:rsidRPr="006F1EBF">
              <w:rPr>
                <w:rFonts w:ascii="Arial" w:hAnsi="Arial" w:cs="Arial"/>
                <w:sz w:val="22"/>
                <w:szCs w:val="22"/>
                <w:lang w:eastAsia="en-US"/>
              </w:rPr>
              <w:t xml:space="preserve">Begin day/time: </w:t>
            </w:r>
            <w:r w:rsidRPr="006F1EBF">
              <w:rPr>
                <w:rFonts w:ascii="Arial" w:hAnsi="Arial" w:cs="Arial"/>
                <w:sz w:val="22"/>
                <w:szCs w:val="22"/>
                <w:u w:val="single"/>
                <w:lang w:eastAsia="en-US"/>
              </w:rPr>
              <w:tab/>
            </w:r>
          </w:p>
          <w:p w:rsidR="00DB2BA7" w:rsidRPr="006F1EBF" w:rsidRDefault="00DB2BA7" w:rsidP="00EC1637">
            <w:pPr>
              <w:keepNext/>
              <w:widowControl w:val="0"/>
              <w:numPr>
                <w:ilvl w:val="0"/>
                <w:numId w:val="2"/>
              </w:numPr>
              <w:tabs>
                <w:tab w:val="clear" w:pos="450"/>
                <w:tab w:val="num" w:pos="0"/>
                <w:tab w:val="right" w:pos="3744"/>
                <w:tab w:val="right" w:pos="6417"/>
                <w:tab w:val="right" w:pos="7614"/>
              </w:tabs>
              <w:spacing w:after="0" w:line="320" w:lineRule="exact"/>
              <w:ind w:left="0"/>
              <w:contextualSpacing/>
              <w:rPr>
                <w:rFonts w:ascii="Arial" w:hAnsi="Arial" w:cs="Arial"/>
                <w:lang w:eastAsia="en-US"/>
              </w:rPr>
            </w:pPr>
            <w:r w:rsidRPr="006F1EBF">
              <w:rPr>
                <w:rFonts w:ascii="Arial" w:hAnsi="Arial" w:cs="Arial"/>
                <w:sz w:val="22"/>
                <w:szCs w:val="22"/>
                <w:lang w:eastAsia="en-US"/>
              </w:rPr>
              <w:t xml:space="preserve">End day/time:  </w:t>
            </w:r>
            <w:r w:rsidRPr="006F1EBF">
              <w:rPr>
                <w:rFonts w:ascii="Arial" w:hAnsi="Arial" w:cs="Arial"/>
                <w:sz w:val="22"/>
                <w:szCs w:val="22"/>
                <w:u w:val="single"/>
                <w:lang w:eastAsia="en-US"/>
              </w:rPr>
              <w:tab/>
            </w:r>
          </w:p>
          <w:p w:rsidR="00DB2BA7" w:rsidRPr="006F1EBF" w:rsidRDefault="00895E76" w:rsidP="00EC1637">
            <w:pPr>
              <w:keepNext/>
              <w:widowControl w:val="0"/>
              <w:numPr>
                <w:ilvl w:val="0"/>
                <w:numId w:val="2"/>
              </w:numPr>
              <w:tabs>
                <w:tab w:val="clear" w:pos="450"/>
                <w:tab w:val="num" w:pos="0"/>
                <w:tab w:val="num" w:pos="360"/>
              </w:tabs>
              <w:spacing w:after="0" w:line="320" w:lineRule="exact"/>
              <w:ind w:left="0"/>
              <w:contextualSpacing/>
              <w:rPr>
                <w:rFonts w:ascii="Arial" w:hAnsi="Arial" w:cs="Arial"/>
                <w:lang w:eastAsia="en-US"/>
              </w:rPr>
            </w:pP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 xml:space="preserve">Odd Yrs.  </w:t>
            </w: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 xml:space="preserve">Even Yrs. </w:t>
            </w: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Every Yr.</w:t>
            </w:r>
          </w:p>
        </w:tc>
      </w:tr>
      <w:tr w:rsidR="00DB2BA7" w:rsidRPr="006F1EBF" w:rsidTr="00D07DAD">
        <w:trPr>
          <w:trHeight w:val="605"/>
        </w:trPr>
        <w:tc>
          <w:tcPr>
            <w:tcW w:w="1530" w:type="dxa"/>
            <w:vMerge/>
            <w:tcBorders>
              <w:top w:val="single" w:sz="18" w:space="0" w:color="auto"/>
              <w:left w:val="single" w:sz="2" w:space="0" w:color="auto"/>
              <w:bottom w:val="single" w:sz="18" w:space="0" w:color="auto"/>
            </w:tcBorders>
            <w:vAlign w:val="center"/>
          </w:tcPr>
          <w:p w:rsidR="00DB2BA7" w:rsidRPr="006F1EBF" w:rsidRDefault="00DB2BA7" w:rsidP="00EC1637">
            <w:pPr>
              <w:pStyle w:val="NoteLevel1"/>
              <w:keepNext w:val="0"/>
              <w:widowControl w:val="0"/>
              <w:numPr>
                <w:ilvl w:val="0"/>
                <w:numId w:val="2"/>
              </w:numPr>
              <w:tabs>
                <w:tab w:val="clear" w:pos="450"/>
                <w:tab w:val="num" w:pos="0"/>
                <w:tab w:val="num" w:pos="360"/>
              </w:tabs>
              <w:ind w:left="0"/>
              <w:rPr>
                <w:rFonts w:ascii="Arial" w:hAnsi="Arial" w:cs="Arial"/>
              </w:rPr>
            </w:pPr>
          </w:p>
        </w:tc>
        <w:tc>
          <w:tcPr>
            <w:tcW w:w="7830" w:type="dxa"/>
            <w:gridSpan w:val="2"/>
            <w:tcBorders>
              <w:bottom w:val="single" w:sz="18" w:space="0" w:color="auto"/>
            </w:tcBorders>
            <w:vAlign w:val="center"/>
          </w:tcPr>
          <w:p w:rsidR="00DB2BA7" w:rsidRPr="006F1EBF" w:rsidRDefault="00895E76" w:rsidP="00EC1637">
            <w:pPr>
              <w:widowControl w:val="0"/>
              <w:numPr>
                <w:ilvl w:val="0"/>
                <w:numId w:val="2"/>
              </w:numPr>
              <w:tabs>
                <w:tab w:val="num" w:pos="0"/>
                <w:tab w:val="right" w:pos="7614"/>
              </w:tabs>
              <w:spacing w:after="0" w:line="320" w:lineRule="exact"/>
              <w:ind w:left="0"/>
              <w:contextualSpacing/>
              <w:rPr>
                <w:rFonts w:ascii="Arial" w:hAnsi="Arial" w:cs="Arial"/>
                <w:lang w:eastAsia="en-US"/>
              </w:rPr>
            </w:pP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 xml:space="preserve"> Other Plan: </w:t>
            </w:r>
            <w:r w:rsidR="00DB2BA7" w:rsidRPr="006F1EBF">
              <w:rPr>
                <w:rFonts w:ascii="Arial" w:hAnsi="Arial" w:cs="Arial"/>
                <w:sz w:val="22"/>
                <w:szCs w:val="22"/>
                <w:u w:val="single"/>
                <w:lang w:eastAsia="en-US"/>
              </w:rPr>
              <w:tab/>
              <w:t xml:space="preserve"> </w:t>
            </w:r>
          </w:p>
          <w:p w:rsidR="00DB2BA7" w:rsidRPr="006F1EBF" w:rsidRDefault="00DB2BA7" w:rsidP="00EC1637">
            <w:pPr>
              <w:widowControl w:val="0"/>
              <w:numPr>
                <w:ilvl w:val="0"/>
                <w:numId w:val="2"/>
              </w:numPr>
              <w:tabs>
                <w:tab w:val="clear" w:pos="450"/>
                <w:tab w:val="left" w:pos="0"/>
                <w:tab w:val="right" w:pos="7614"/>
              </w:tabs>
              <w:spacing w:after="0" w:line="320" w:lineRule="exact"/>
              <w:ind w:left="0"/>
              <w:contextualSpacing/>
              <w:rPr>
                <w:rFonts w:ascii="Arial" w:hAnsi="Arial" w:cs="Arial"/>
                <w:u w:val="single"/>
                <w:lang w:eastAsia="en-US"/>
              </w:rPr>
            </w:pPr>
            <w:r w:rsidRPr="006F1EBF">
              <w:rPr>
                <w:rFonts w:ascii="Arial" w:hAnsi="Arial" w:cs="Arial"/>
                <w:sz w:val="22"/>
                <w:szCs w:val="22"/>
                <w:u w:val="single"/>
                <w:lang w:eastAsia="en-US"/>
              </w:rPr>
              <w:tab/>
            </w:r>
          </w:p>
          <w:p w:rsidR="005D7985" w:rsidRPr="006F1EBF" w:rsidRDefault="005D7985" w:rsidP="00EC1637">
            <w:pPr>
              <w:widowControl w:val="0"/>
              <w:numPr>
                <w:ilvl w:val="0"/>
                <w:numId w:val="2"/>
              </w:numPr>
              <w:tabs>
                <w:tab w:val="clear" w:pos="450"/>
                <w:tab w:val="left" w:pos="0"/>
                <w:tab w:val="right" w:pos="7614"/>
              </w:tabs>
              <w:spacing w:after="0" w:line="320" w:lineRule="exact"/>
              <w:ind w:left="0"/>
              <w:contextualSpacing/>
              <w:rPr>
                <w:rFonts w:ascii="Arial" w:hAnsi="Arial" w:cs="Arial"/>
                <w:u w:val="single"/>
                <w:lang w:eastAsia="en-US"/>
              </w:rPr>
            </w:pPr>
          </w:p>
        </w:tc>
      </w:tr>
      <w:tr w:rsidR="00DB2BA7" w:rsidRPr="006F1EBF" w:rsidTr="00D07DAD">
        <w:trPr>
          <w:trHeight w:val="1605"/>
        </w:trPr>
        <w:tc>
          <w:tcPr>
            <w:tcW w:w="1530" w:type="dxa"/>
            <w:tcBorders>
              <w:top w:val="single" w:sz="18" w:space="0" w:color="auto"/>
              <w:left w:val="single" w:sz="2" w:space="0" w:color="auto"/>
              <w:bottom w:val="single" w:sz="18" w:space="0" w:color="auto"/>
            </w:tcBorders>
            <w:vAlign w:val="center"/>
          </w:tcPr>
          <w:p w:rsidR="00DB2BA7" w:rsidRPr="006F1EBF" w:rsidRDefault="00DB2BA7" w:rsidP="00EC1637">
            <w:pPr>
              <w:pStyle w:val="NoteLevel1"/>
              <w:widowControl w:val="0"/>
              <w:numPr>
                <w:ilvl w:val="0"/>
                <w:numId w:val="2"/>
              </w:numPr>
              <w:tabs>
                <w:tab w:val="clear" w:pos="450"/>
                <w:tab w:val="num" w:pos="0"/>
                <w:tab w:val="num" w:pos="360"/>
              </w:tabs>
              <w:ind w:left="0"/>
              <w:rPr>
                <w:rFonts w:ascii="Arial" w:hAnsi="Arial" w:cs="Arial"/>
                <w:b/>
              </w:rPr>
            </w:pPr>
            <w:r w:rsidRPr="006F1EBF">
              <w:rPr>
                <w:rFonts w:ascii="Arial" w:hAnsi="Arial" w:cs="Arial"/>
                <w:sz w:val="22"/>
                <w:szCs w:val="22"/>
              </w:rPr>
              <w:t>All three-day weekends not listed elsewhere</w:t>
            </w:r>
          </w:p>
        </w:tc>
        <w:tc>
          <w:tcPr>
            <w:tcW w:w="7830" w:type="dxa"/>
            <w:gridSpan w:val="2"/>
            <w:tcBorders>
              <w:top w:val="single" w:sz="18" w:space="0" w:color="auto"/>
            </w:tcBorders>
            <w:vAlign w:val="center"/>
          </w:tcPr>
          <w:p w:rsidR="00DB2BA7" w:rsidRPr="006F1EBF" w:rsidRDefault="00DB2BA7" w:rsidP="00EC1637">
            <w:pPr>
              <w:widowControl w:val="0"/>
              <w:numPr>
                <w:ilvl w:val="0"/>
                <w:numId w:val="2"/>
              </w:numPr>
              <w:tabs>
                <w:tab w:val="num" w:pos="0"/>
              </w:tabs>
              <w:spacing w:after="0" w:line="320" w:lineRule="exact"/>
              <w:ind w:left="0"/>
              <w:contextualSpacing/>
              <w:rPr>
                <w:rFonts w:ascii="Arial" w:hAnsi="Arial" w:cs="Arial"/>
                <w:lang w:eastAsia="en-US"/>
              </w:rPr>
            </w:pPr>
            <w:r w:rsidRPr="006F1EBF">
              <w:rPr>
                <w:rFonts w:ascii="Arial" w:hAnsi="Arial" w:cs="Arial"/>
                <w:sz w:val="22"/>
                <w:szCs w:val="22"/>
                <w:lang w:eastAsia="en-US"/>
              </w:rPr>
              <w:t>(Federal holidays, school in-service days, etc.)</w:t>
            </w:r>
          </w:p>
          <w:p w:rsidR="00DB2BA7" w:rsidRPr="006F1EBF" w:rsidRDefault="00895E76" w:rsidP="00790D04">
            <w:pPr>
              <w:widowControl w:val="0"/>
              <w:numPr>
                <w:ilvl w:val="0"/>
                <w:numId w:val="2"/>
              </w:numPr>
              <w:tabs>
                <w:tab w:val="num" w:pos="0"/>
              </w:tabs>
              <w:spacing w:after="0" w:line="320" w:lineRule="exact"/>
              <w:ind w:left="360" w:hanging="360"/>
              <w:contextualSpacing/>
              <w:rPr>
                <w:rFonts w:ascii="Arial" w:hAnsi="Arial" w:cs="Arial"/>
                <w:lang w:eastAsia="en-US"/>
              </w:rPr>
            </w:pP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 xml:space="preserve"> The children shall spend any unspecified holiday or non-school day with the parent who has them for the attached weekend.   </w:t>
            </w:r>
          </w:p>
          <w:p w:rsidR="00DB2BA7" w:rsidRPr="006F1EBF" w:rsidRDefault="00895E76" w:rsidP="00EC1637">
            <w:pPr>
              <w:widowControl w:val="0"/>
              <w:numPr>
                <w:ilvl w:val="0"/>
                <w:numId w:val="2"/>
              </w:numPr>
              <w:tabs>
                <w:tab w:val="num" w:pos="0"/>
                <w:tab w:val="right" w:pos="7614"/>
              </w:tabs>
              <w:spacing w:after="0" w:line="320" w:lineRule="exact"/>
              <w:ind w:left="0"/>
              <w:contextualSpacing/>
              <w:rPr>
                <w:rFonts w:ascii="Arial" w:hAnsi="Arial" w:cs="Arial"/>
                <w:lang w:eastAsia="en-US"/>
              </w:rPr>
            </w:pP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 xml:space="preserve"> Other Plan: </w:t>
            </w:r>
            <w:r w:rsidR="00DB2BA7" w:rsidRPr="006F1EBF">
              <w:rPr>
                <w:rFonts w:ascii="Arial" w:hAnsi="Arial" w:cs="Arial"/>
                <w:sz w:val="22"/>
                <w:szCs w:val="22"/>
                <w:u w:val="single"/>
                <w:lang w:eastAsia="en-US"/>
              </w:rPr>
              <w:tab/>
              <w:t xml:space="preserve"> </w:t>
            </w:r>
          </w:p>
          <w:p w:rsidR="00DB2BA7" w:rsidRPr="006F1EBF" w:rsidRDefault="00DB2BA7" w:rsidP="00EC1637">
            <w:pPr>
              <w:widowControl w:val="0"/>
              <w:numPr>
                <w:ilvl w:val="0"/>
                <w:numId w:val="2"/>
              </w:numPr>
              <w:tabs>
                <w:tab w:val="clear" w:pos="450"/>
                <w:tab w:val="left" w:pos="0"/>
                <w:tab w:val="right" w:pos="7614"/>
              </w:tabs>
              <w:spacing w:after="0" w:line="320" w:lineRule="exact"/>
              <w:ind w:left="0"/>
              <w:contextualSpacing/>
              <w:rPr>
                <w:rFonts w:ascii="Arial" w:hAnsi="Arial" w:cs="Arial"/>
                <w:u w:val="single"/>
                <w:lang w:eastAsia="en-US"/>
              </w:rPr>
            </w:pPr>
            <w:r w:rsidRPr="006F1EBF">
              <w:rPr>
                <w:rFonts w:ascii="Arial" w:hAnsi="Arial" w:cs="Arial"/>
                <w:sz w:val="22"/>
                <w:szCs w:val="22"/>
                <w:u w:val="single"/>
                <w:lang w:eastAsia="en-US"/>
              </w:rPr>
              <w:tab/>
            </w:r>
          </w:p>
          <w:p w:rsidR="00DB2BA7" w:rsidRPr="006F1EBF" w:rsidRDefault="00DB2BA7" w:rsidP="00EC1637">
            <w:pPr>
              <w:widowControl w:val="0"/>
              <w:numPr>
                <w:ilvl w:val="0"/>
                <w:numId w:val="2"/>
              </w:numPr>
              <w:tabs>
                <w:tab w:val="clear" w:pos="450"/>
                <w:tab w:val="left" w:pos="0"/>
                <w:tab w:val="right" w:pos="7614"/>
              </w:tabs>
              <w:spacing w:after="0" w:line="320" w:lineRule="exact"/>
              <w:ind w:left="0"/>
              <w:contextualSpacing/>
              <w:rPr>
                <w:rFonts w:ascii="Arial" w:hAnsi="Arial" w:cs="Arial"/>
                <w:u w:val="single"/>
                <w:lang w:eastAsia="en-US"/>
              </w:rPr>
            </w:pPr>
          </w:p>
        </w:tc>
      </w:tr>
      <w:tr w:rsidR="00DB2BA7" w:rsidRPr="006F1EBF" w:rsidTr="00D07DAD">
        <w:trPr>
          <w:trHeight w:val="605"/>
        </w:trPr>
        <w:tc>
          <w:tcPr>
            <w:tcW w:w="1530" w:type="dxa"/>
            <w:vMerge w:val="restart"/>
            <w:tcBorders>
              <w:top w:val="single" w:sz="18" w:space="0" w:color="auto"/>
              <w:left w:val="single" w:sz="2" w:space="0" w:color="auto"/>
              <w:bottom w:val="single" w:sz="18" w:space="0" w:color="auto"/>
            </w:tcBorders>
            <w:vAlign w:val="center"/>
          </w:tcPr>
          <w:p w:rsidR="002848FC" w:rsidRPr="006F1EBF" w:rsidRDefault="00DB2BA7" w:rsidP="00EC1637">
            <w:pPr>
              <w:pStyle w:val="NoteLevel1"/>
              <w:widowControl w:val="0"/>
              <w:numPr>
                <w:ilvl w:val="0"/>
                <w:numId w:val="2"/>
              </w:numPr>
              <w:tabs>
                <w:tab w:val="clear" w:pos="450"/>
                <w:tab w:val="num" w:pos="0"/>
                <w:tab w:val="num" w:pos="360"/>
              </w:tabs>
              <w:ind w:left="0"/>
              <w:rPr>
                <w:rFonts w:ascii="Arial" w:hAnsi="Arial" w:cs="Arial"/>
                <w:b/>
              </w:rPr>
            </w:pPr>
            <w:r w:rsidRPr="006F1EBF">
              <w:rPr>
                <w:rFonts w:ascii="Arial" w:hAnsi="Arial" w:cs="Arial"/>
                <w:sz w:val="22"/>
                <w:szCs w:val="22"/>
              </w:rPr>
              <w:t xml:space="preserve">Other holiday </w:t>
            </w:r>
            <w:r w:rsidR="002474A1">
              <w:rPr>
                <w:rFonts w:ascii="Arial" w:hAnsi="Arial" w:cs="Arial"/>
                <w:sz w:val="22"/>
                <w:szCs w:val="22"/>
              </w:rPr>
              <w:t xml:space="preserve">important </w:t>
            </w:r>
            <w:r w:rsidRPr="006F1EBF">
              <w:rPr>
                <w:rFonts w:ascii="Arial" w:hAnsi="Arial" w:cs="Arial"/>
                <w:sz w:val="22"/>
                <w:szCs w:val="22"/>
              </w:rPr>
              <w:t>to the family:</w:t>
            </w:r>
          </w:p>
          <w:p w:rsidR="00DB2BA7" w:rsidRPr="002474A1" w:rsidRDefault="002474A1" w:rsidP="00EC1637">
            <w:pPr>
              <w:pStyle w:val="NoteLevel1"/>
              <w:widowControl w:val="0"/>
              <w:numPr>
                <w:ilvl w:val="0"/>
                <w:numId w:val="2"/>
              </w:numPr>
              <w:tabs>
                <w:tab w:val="clear" w:pos="450"/>
                <w:tab w:val="num" w:pos="0"/>
                <w:tab w:val="num" w:pos="360"/>
              </w:tabs>
              <w:spacing w:before="120"/>
              <w:ind w:left="0"/>
              <w:contextualSpacing w:val="0"/>
              <w:rPr>
                <w:rFonts w:ascii="Arial" w:hAnsi="Arial" w:cs="Arial"/>
              </w:rPr>
            </w:pPr>
            <w:r w:rsidRPr="002474A1">
              <w:rPr>
                <w:rFonts w:ascii="Arial" w:hAnsi="Arial" w:cs="Arial"/>
              </w:rPr>
              <w:t>_________</w:t>
            </w:r>
          </w:p>
        </w:tc>
        <w:tc>
          <w:tcPr>
            <w:tcW w:w="3870" w:type="dxa"/>
            <w:tcBorders>
              <w:top w:val="single" w:sz="18" w:space="0" w:color="auto"/>
            </w:tcBorders>
            <w:vAlign w:val="center"/>
          </w:tcPr>
          <w:p w:rsidR="00DB2BA7" w:rsidRPr="006F1EBF" w:rsidRDefault="00DB2BA7" w:rsidP="00EC1637">
            <w:pPr>
              <w:keepNext/>
              <w:widowControl w:val="0"/>
              <w:numPr>
                <w:ilvl w:val="0"/>
                <w:numId w:val="2"/>
              </w:numPr>
              <w:tabs>
                <w:tab w:val="num" w:pos="0"/>
                <w:tab w:val="right" w:pos="3654"/>
              </w:tabs>
              <w:spacing w:after="0" w:line="320" w:lineRule="exact"/>
              <w:ind w:left="0"/>
              <w:contextualSpacing/>
              <w:rPr>
                <w:rFonts w:ascii="Arial" w:hAnsi="Arial" w:cs="Arial"/>
                <w:lang w:eastAsia="en-US"/>
              </w:rPr>
            </w:pPr>
            <w:r w:rsidRPr="006F1EBF">
              <w:rPr>
                <w:rFonts w:ascii="Arial" w:hAnsi="Arial" w:cs="Arial"/>
                <w:sz w:val="22"/>
                <w:szCs w:val="22"/>
                <w:lang w:eastAsia="en-US"/>
              </w:rPr>
              <w:t xml:space="preserve">Begin day/time: </w:t>
            </w:r>
            <w:r w:rsidRPr="006F1EBF">
              <w:rPr>
                <w:rFonts w:ascii="Arial" w:hAnsi="Arial" w:cs="Arial"/>
                <w:sz w:val="22"/>
                <w:szCs w:val="22"/>
                <w:u w:val="single"/>
                <w:lang w:eastAsia="en-US"/>
              </w:rPr>
              <w:tab/>
            </w:r>
          </w:p>
          <w:p w:rsidR="00DB2BA7" w:rsidRPr="006F1EBF" w:rsidRDefault="00DB2BA7" w:rsidP="00EC1637">
            <w:pPr>
              <w:keepNext/>
              <w:widowControl w:val="0"/>
              <w:numPr>
                <w:ilvl w:val="0"/>
                <w:numId w:val="2"/>
              </w:numPr>
              <w:tabs>
                <w:tab w:val="num" w:pos="0"/>
                <w:tab w:val="right" w:pos="3654"/>
              </w:tabs>
              <w:spacing w:after="0" w:line="320" w:lineRule="exact"/>
              <w:ind w:left="0"/>
              <w:contextualSpacing/>
              <w:rPr>
                <w:rFonts w:ascii="Arial" w:hAnsi="Arial" w:cs="Arial"/>
                <w:lang w:eastAsia="en-US"/>
              </w:rPr>
            </w:pPr>
            <w:r w:rsidRPr="006F1EBF">
              <w:rPr>
                <w:rFonts w:ascii="Arial" w:hAnsi="Arial" w:cs="Arial"/>
                <w:sz w:val="22"/>
                <w:szCs w:val="22"/>
                <w:lang w:eastAsia="en-US"/>
              </w:rPr>
              <w:t xml:space="preserve">End day/time:  </w:t>
            </w:r>
            <w:r w:rsidRPr="006F1EBF">
              <w:rPr>
                <w:rFonts w:ascii="Arial" w:hAnsi="Arial" w:cs="Arial"/>
                <w:sz w:val="22"/>
                <w:szCs w:val="22"/>
                <w:u w:val="single"/>
                <w:lang w:eastAsia="en-US"/>
              </w:rPr>
              <w:tab/>
            </w:r>
          </w:p>
          <w:p w:rsidR="00DB2BA7" w:rsidRPr="006F1EBF" w:rsidRDefault="00895E76" w:rsidP="00EC1637">
            <w:pPr>
              <w:keepNext/>
              <w:widowControl w:val="0"/>
              <w:numPr>
                <w:ilvl w:val="0"/>
                <w:numId w:val="2"/>
              </w:numPr>
              <w:tabs>
                <w:tab w:val="clear" w:pos="450"/>
                <w:tab w:val="num" w:pos="0"/>
                <w:tab w:val="num" w:pos="360"/>
              </w:tabs>
              <w:spacing w:after="0" w:line="320" w:lineRule="exact"/>
              <w:ind w:left="0" w:right="-108"/>
              <w:contextualSpacing/>
              <w:rPr>
                <w:rFonts w:ascii="Arial" w:hAnsi="Arial" w:cs="Arial"/>
                <w:lang w:eastAsia="en-US"/>
              </w:rPr>
            </w:pP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 xml:space="preserve">Odd Yrs.  </w:t>
            </w: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 xml:space="preserve">Even Yrs. </w:t>
            </w: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Every Yr.</w:t>
            </w:r>
          </w:p>
        </w:tc>
        <w:tc>
          <w:tcPr>
            <w:tcW w:w="3960" w:type="dxa"/>
            <w:tcBorders>
              <w:top w:val="single" w:sz="18" w:space="0" w:color="auto"/>
            </w:tcBorders>
            <w:vAlign w:val="center"/>
          </w:tcPr>
          <w:p w:rsidR="00DB2BA7" w:rsidRPr="006F1EBF" w:rsidRDefault="00DB2BA7" w:rsidP="00EC1637">
            <w:pPr>
              <w:keepNext/>
              <w:widowControl w:val="0"/>
              <w:numPr>
                <w:ilvl w:val="0"/>
                <w:numId w:val="2"/>
              </w:numPr>
              <w:tabs>
                <w:tab w:val="clear" w:pos="450"/>
                <w:tab w:val="num" w:pos="0"/>
                <w:tab w:val="right" w:pos="3744"/>
                <w:tab w:val="right" w:pos="6417"/>
                <w:tab w:val="right" w:pos="7614"/>
              </w:tabs>
              <w:spacing w:after="0" w:line="320" w:lineRule="exact"/>
              <w:ind w:left="0"/>
              <w:contextualSpacing/>
              <w:rPr>
                <w:rFonts w:ascii="Arial" w:hAnsi="Arial" w:cs="Arial"/>
                <w:lang w:eastAsia="en-US"/>
              </w:rPr>
            </w:pPr>
            <w:r w:rsidRPr="006F1EBF">
              <w:rPr>
                <w:rFonts w:ascii="Arial" w:hAnsi="Arial" w:cs="Arial"/>
                <w:sz w:val="22"/>
                <w:szCs w:val="22"/>
                <w:lang w:eastAsia="en-US"/>
              </w:rPr>
              <w:t xml:space="preserve">Begin day/time: </w:t>
            </w:r>
            <w:r w:rsidRPr="006F1EBF">
              <w:rPr>
                <w:rFonts w:ascii="Arial" w:hAnsi="Arial" w:cs="Arial"/>
                <w:sz w:val="22"/>
                <w:szCs w:val="22"/>
                <w:u w:val="single"/>
                <w:lang w:eastAsia="en-US"/>
              </w:rPr>
              <w:tab/>
            </w:r>
          </w:p>
          <w:p w:rsidR="00DB2BA7" w:rsidRPr="006F1EBF" w:rsidRDefault="00DB2BA7" w:rsidP="00EC1637">
            <w:pPr>
              <w:keepNext/>
              <w:widowControl w:val="0"/>
              <w:numPr>
                <w:ilvl w:val="0"/>
                <w:numId w:val="2"/>
              </w:numPr>
              <w:tabs>
                <w:tab w:val="clear" w:pos="450"/>
                <w:tab w:val="num" w:pos="0"/>
                <w:tab w:val="right" w:pos="3744"/>
                <w:tab w:val="right" w:pos="6417"/>
                <w:tab w:val="right" w:pos="7614"/>
              </w:tabs>
              <w:spacing w:after="0" w:line="320" w:lineRule="exact"/>
              <w:ind w:left="0"/>
              <w:contextualSpacing/>
              <w:rPr>
                <w:rFonts w:ascii="Arial" w:hAnsi="Arial" w:cs="Arial"/>
                <w:lang w:eastAsia="en-US"/>
              </w:rPr>
            </w:pPr>
            <w:r w:rsidRPr="006F1EBF">
              <w:rPr>
                <w:rFonts w:ascii="Arial" w:hAnsi="Arial" w:cs="Arial"/>
                <w:sz w:val="22"/>
                <w:szCs w:val="22"/>
                <w:lang w:eastAsia="en-US"/>
              </w:rPr>
              <w:t xml:space="preserve">End day/time:  </w:t>
            </w:r>
            <w:r w:rsidRPr="006F1EBF">
              <w:rPr>
                <w:rFonts w:ascii="Arial" w:hAnsi="Arial" w:cs="Arial"/>
                <w:sz w:val="22"/>
                <w:szCs w:val="22"/>
                <w:u w:val="single"/>
                <w:lang w:eastAsia="en-US"/>
              </w:rPr>
              <w:tab/>
            </w:r>
          </w:p>
          <w:p w:rsidR="00DB2BA7" w:rsidRPr="006F1EBF" w:rsidRDefault="00895E76" w:rsidP="00EC1637">
            <w:pPr>
              <w:keepNext/>
              <w:widowControl w:val="0"/>
              <w:numPr>
                <w:ilvl w:val="0"/>
                <w:numId w:val="2"/>
              </w:numPr>
              <w:tabs>
                <w:tab w:val="clear" w:pos="450"/>
                <w:tab w:val="num" w:pos="0"/>
                <w:tab w:val="num" w:pos="360"/>
              </w:tabs>
              <w:spacing w:after="0" w:line="320" w:lineRule="exact"/>
              <w:ind w:left="0"/>
              <w:contextualSpacing/>
              <w:rPr>
                <w:rFonts w:ascii="Arial" w:hAnsi="Arial" w:cs="Arial"/>
                <w:lang w:eastAsia="en-US"/>
              </w:rPr>
            </w:pP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 xml:space="preserve">Odd Yrs.  </w:t>
            </w: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 xml:space="preserve">Even Yrs. </w:t>
            </w: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Every Yr.</w:t>
            </w:r>
          </w:p>
        </w:tc>
      </w:tr>
      <w:tr w:rsidR="00DB2BA7" w:rsidRPr="006F1EBF" w:rsidTr="00D07DAD">
        <w:trPr>
          <w:trHeight w:val="605"/>
        </w:trPr>
        <w:tc>
          <w:tcPr>
            <w:tcW w:w="1530" w:type="dxa"/>
            <w:vMerge/>
            <w:tcBorders>
              <w:top w:val="single" w:sz="18" w:space="0" w:color="auto"/>
              <w:left w:val="single" w:sz="2" w:space="0" w:color="auto"/>
              <w:bottom w:val="single" w:sz="18" w:space="0" w:color="auto"/>
            </w:tcBorders>
            <w:vAlign w:val="center"/>
          </w:tcPr>
          <w:p w:rsidR="00DB2BA7" w:rsidRPr="006F1EBF" w:rsidRDefault="00DB2BA7" w:rsidP="00EC1637">
            <w:pPr>
              <w:pStyle w:val="NoteLevel1"/>
              <w:keepNext w:val="0"/>
              <w:widowControl w:val="0"/>
              <w:numPr>
                <w:ilvl w:val="0"/>
                <w:numId w:val="2"/>
              </w:numPr>
              <w:tabs>
                <w:tab w:val="clear" w:pos="450"/>
                <w:tab w:val="num" w:pos="0"/>
                <w:tab w:val="num" w:pos="360"/>
              </w:tabs>
              <w:ind w:left="0"/>
              <w:rPr>
                <w:rFonts w:ascii="Arial" w:hAnsi="Arial" w:cs="Arial"/>
              </w:rPr>
            </w:pPr>
          </w:p>
        </w:tc>
        <w:tc>
          <w:tcPr>
            <w:tcW w:w="7830" w:type="dxa"/>
            <w:gridSpan w:val="2"/>
            <w:tcBorders>
              <w:bottom w:val="single" w:sz="18" w:space="0" w:color="auto"/>
            </w:tcBorders>
            <w:vAlign w:val="center"/>
          </w:tcPr>
          <w:p w:rsidR="00DB2BA7" w:rsidRPr="006F1EBF" w:rsidRDefault="00895E76" w:rsidP="00EC1637">
            <w:pPr>
              <w:widowControl w:val="0"/>
              <w:numPr>
                <w:ilvl w:val="0"/>
                <w:numId w:val="2"/>
              </w:numPr>
              <w:tabs>
                <w:tab w:val="num" w:pos="0"/>
                <w:tab w:val="right" w:pos="7614"/>
              </w:tabs>
              <w:spacing w:after="0" w:line="320" w:lineRule="exact"/>
              <w:ind w:left="0"/>
              <w:contextualSpacing/>
              <w:rPr>
                <w:rFonts w:ascii="Arial" w:hAnsi="Arial" w:cs="Arial"/>
                <w:lang w:eastAsia="en-US"/>
              </w:rPr>
            </w:pPr>
            <w:r w:rsidRPr="006F1EBF">
              <w:rPr>
                <w:rFonts w:ascii="Arial" w:hAnsi="Arial" w:cs="Arial"/>
                <w:sz w:val="22"/>
                <w:szCs w:val="22"/>
                <w:lang w:eastAsia="en-US"/>
              </w:rPr>
              <w:fldChar w:fldCharType="begin">
                <w:ffData>
                  <w:name w:val=""/>
                  <w:enabled/>
                  <w:calcOnExit w:val="0"/>
                  <w:checkBox>
                    <w:sizeAuto/>
                    <w:default w:val="1"/>
                    <w:checked w:val="0"/>
                  </w:checkBox>
                </w:ffData>
              </w:fldChar>
            </w:r>
            <w:r w:rsidR="00DB2BA7" w:rsidRPr="006F1EBF">
              <w:rPr>
                <w:rFonts w:ascii="Arial" w:hAnsi="Arial" w:cs="Arial"/>
                <w:sz w:val="22"/>
                <w:szCs w:val="22"/>
                <w:lang w:eastAsia="en-US"/>
              </w:rPr>
              <w:instrText xml:space="preserve"> FORMCHECKBOX </w:instrText>
            </w:r>
            <w:r>
              <w:rPr>
                <w:rFonts w:ascii="Arial" w:hAnsi="Arial" w:cs="Arial"/>
                <w:sz w:val="22"/>
                <w:szCs w:val="22"/>
                <w:lang w:eastAsia="en-US"/>
              </w:rPr>
            </w:r>
            <w:r>
              <w:rPr>
                <w:rFonts w:ascii="Arial" w:hAnsi="Arial" w:cs="Arial"/>
                <w:sz w:val="22"/>
                <w:szCs w:val="22"/>
                <w:lang w:eastAsia="en-US"/>
              </w:rPr>
              <w:fldChar w:fldCharType="separate"/>
            </w:r>
            <w:r w:rsidRPr="006F1EBF">
              <w:rPr>
                <w:rFonts w:ascii="Arial" w:hAnsi="Arial" w:cs="Arial"/>
                <w:sz w:val="22"/>
                <w:szCs w:val="22"/>
                <w:lang w:eastAsia="en-US"/>
              </w:rPr>
              <w:fldChar w:fldCharType="end"/>
            </w:r>
            <w:r w:rsidR="00DB2BA7" w:rsidRPr="006F1EBF">
              <w:rPr>
                <w:rFonts w:ascii="Arial" w:hAnsi="Arial" w:cs="Arial"/>
                <w:sz w:val="22"/>
                <w:szCs w:val="22"/>
                <w:lang w:eastAsia="en-US"/>
              </w:rPr>
              <w:t xml:space="preserve"> Other Plan: </w:t>
            </w:r>
            <w:r w:rsidR="00DB2BA7" w:rsidRPr="006F1EBF">
              <w:rPr>
                <w:rFonts w:ascii="Arial" w:hAnsi="Arial" w:cs="Arial"/>
                <w:sz w:val="22"/>
                <w:szCs w:val="22"/>
                <w:u w:val="single"/>
                <w:lang w:eastAsia="en-US"/>
              </w:rPr>
              <w:tab/>
              <w:t xml:space="preserve"> </w:t>
            </w:r>
          </w:p>
          <w:p w:rsidR="00DB2BA7" w:rsidRPr="006F1EBF" w:rsidRDefault="00DB2BA7" w:rsidP="00EC1637">
            <w:pPr>
              <w:widowControl w:val="0"/>
              <w:numPr>
                <w:ilvl w:val="0"/>
                <w:numId w:val="2"/>
              </w:numPr>
              <w:tabs>
                <w:tab w:val="clear" w:pos="450"/>
                <w:tab w:val="left" w:pos="0"/>
                <w:tab w:val="right" w:pos="7614"/>
              </w:tabs>
              <w:spacing w:after="0" w:line="320" w:lineRule="exact"/>
              <w:ind w:left="0"/>
              <w:contextualSpacing/>
              <w:rPr>
                <w:rFonts w:ascii="Arial" w:hAnsi="Arial" w:cs="Arial"/>
                <w:u w:val="single"/>
                <w:lang w:eastAsia="en-US"/>
              </w:rPr>
            </w:pPr>
            <w:r w:rsidRPr="006F1EBF">
              <w:rPr>
                <w:rFonts w:ascii="Arial" w:hAnsi="Arial" w:cs="Arial"/>
                <w:sz w:val="22"/>
                <w:szCs w:val="22"/>
                <w:u w:val="single"/>
                <w:lang w:eastAsia="en-US"/>
              </w:rPr>
              <w:tab/>
            </w:r>
          </w:p>
          <w:p w:rsidR="002848FC" w:rsidRPr="006F1EBF" w:rsidRDefault="002848FC" w:rsidP="00EC1637">
            <w:pPr>
              <w:widowControl w:val="0"/>
              <w:numPr>
                <w:ilvl w:val="0"/>
                <w:numId w:val="2"/>
              </w:numPr>
              <w:tabs>
                <w:tab w:val="clear" w:pos="450"/>
                <w:tab w:val="left" w:pos="0"/>
                <w:tab w:val="right" w:pos="7614"/>
              </w:tabs>
              <w:spacing w:after="0" w:line="320" w:lineRule="exact"/>
              <w:ind w:left="0"/>
              <w:contextualSpacing/>
              <w:rPr>
                <w:rFonts w:ascii="Arial" w:hAnsi="Arial" w:cs="Arial"/>
                <w:u w:val="single"/>
                <w:lang w:eastAsia="en-US"/>
              </w:rPr>
            </w:pPr>
          </w:p>
        </w:tc>
      </w:tr>
    </w:tbl>
    <w:p w:rsidR="00DB2BA7" w:rsidRPr="006F1EBF" w:rsidRDefault="00C33351" w:rsidP="00DD248B">
      <w:pPr>
        <w:pStyle w:val="WAItemTitle"/>
        <w:outlineLvl w:val="1"/>
      </w:pPr>
      <w:r>
        <w:rPr>
          <w:rFonts w:ascii="Arial Black" w:hAnsi="Arial Black"/>
        </w:rPr>
        <w:t>9</w:t>
      </w:r>
      <w:r w:rsidRPr="00C33351">
        <w:rPr>
          <w:rFonts w:ascii="Arial Black" w:hAnsi="Arial Black"/>
        </w:rPr>
        <w:t>.</w:t>
      </w:r>
      <w:r w:rsidR="00CE76F7" w:rsidRPr="006F1EBF">
        <w:rPr>
          <w:sz w:val="32"/>
          <w:szCs w:val="32"/>
        </w:rPr>
        <w:tab/>
      </w:r>
      <w:r w:rsidR="00DB2BA7" w:rsidRPr="006F1EBF">
        <w:t>Conflicts in Scheduling</w:t>
      </w:r>
    </w:p>
    <w:p w:rsidR="00DB2BA7" w:rsidRPr="006F1EBF" w:rsidRDefault="00DB2BA7" w:rsidP="00D566BD">
      <w:pPr>
        <w:spacing w:before="120" w:after="0"/>
        <w:ind w:left="547"/>
        <w:rPr>
          <w:rFonts w:ascii="Arial" w:hAnsi="Arial" w:cs="Arial"/>
          <w:b/>
          <w:sz w:val="22"/>
          <w:szCs w:val="22"/>
        </w:rPr>
      </w:pPr>
      <w:r w:rsidRPr="006F1EBF">
        <w:rPr>
          <w:rFonts w:ascii="Arial" w:hAnsi="Arial" w:cs="Arial"/>
          <w:sz w:val="22"/>
          <w:szCs w:val="22"/>
        </w:rPr>
        <w:t>Sometimes holiday time may conflict with time set aside for the other parent.  When this happens, the holiday time shall be observed over all other schedules.  If there are conflicts within the Holiday Schedule</w:t>
      </w:r>
      <w:r w:rsidR="00E44FD5">
        <w:rPr>
          <w:rFonts w:ascii="Arial" w:hAnsi="Arial" w:cs="Arial"/>
          <w:sz w:val="22"/>
          <w:szCs w:val="22"/>
        </w:rPr>
        <w:t xml:space="preserve"> </w:t>
      </w:r>
      <w:r w:rsidR="00E44FD5" w:rsidRPr="00E44FD5">
        <w:rPr>
          <w:rFonts w:ascii="Arial" w:hAnsi="Arial" w:cs="Arial"/>
          <w:i/>
          <w:sz w:val="22"/>
          <w:szCs w:val="22"/>
        </w:rPr>
        <w:t>(check all that apply)</w:t>
      </w:r>
      <w:r w:rsidRPr="00E44FD5">
        <w:rPr>
          <w:rFonts w:ascii="Arial" w:hAnsi="Arial" w:cs="Arial"/>
          <w:i/>
          <w:sz w:val="22"/>
          <w:szCs w:val="22"/>
        </w:rPr>
        <w:t>:</w:t>
      </w:r>
    </w:p>
    <w:p w:rsidR="00DB2BA7" w:rsidRPr="006F1EBF" w:rsidRDefault="00895E76" w:rsidP="00D566BD">
      <w:pPr>
        <w:spacing w:before="120" w:after="0"/>
        <w:ind w:left="907" w:hanging="360"/>
        <w:rPr>
          <w:rFonts w:ascii="Arial" w:hAnsi="Arial" w:cs="Arial"/>
          <w:sz w:val="22"/>
          <w:szCs w:val="22"/>
        </w:rPr>
      </w:pPr>
      <w:r w:rsidRPr="006F1EBF">
        <w:rPr>
          <w:rFonts w:ascii="Arial" w:hAnsi="Arial" w:cs="Arial"/>
          <w:sz w:val="22"/>
          <w:szCs w:val="22"/>
        </w:rPr>
        <w:fldChar w:fldCharType="begin">
          <w:ffData>
            <w:name w:val=""/>
            <w:enabled/>
            <w:calcOnExit w:val="0"/>
            <w:checkBox>
              <w:sizeAuto/>
              <w:default w:val="1"/>
              <w:checked w:val="0"/>
            </w:checkBox>
          </w:ffData>
        </w:fldChar>
      </w:r>
      <w:r w:rsidR="00DB2BA7" w:rsidRPr="006F1EBF">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6F1EBF">
        <w:rPr>
          <w:rFonts w:ascii="Arial" w:hAnsi="Arial" w:cs="Arial"/>
          <w:sz w:val="22"/>
          <w:szCs w:val="22"/>
        </w:rPr>
        <w:fldChar w:fldCharType="end"/>
      </w:r>
      <w:r w:rsidR="00691503" w:rsidRPr="006F1EBF">
        <w:rPr>
          <w:rFonts w:ascii="Arial" w:hAnsi="Arial" w:cs="Arial"/>
          <w:sz w:val="22"/>
          <w:szCs w:val="22"/>
        </w:rPr>
        <w:tab/>
      </w:r>
      <w:r w:rsidR="00DB2BA7" w:rsidRPr="006F1EBF">
        <w:rPr>
          <w:rFonts w:ascii="Arial" w:hAnsi="Arial" w:cs="Arial"/>
          <w:sz w:val="22"/>
          <w:szCs w:val="22"/>
        </w:rPr>
        <w:t xml:space="preserve">Named holidays shall be followed before school breaks.  </w:t>
      </w:r>
    </w:p>
    <w:p w:rsidR="00DB2BA7" w:rsidRPr="006F1EBF" w:rsidRDefault="00895E76" w:rsidP="00D566BD">
      <w:pPr>
        <w:spacing w:before="120" w:after="0"/>
        <w:ind w:left="907" w:hanging="360"/>
        <w:rPr>
          <w:rFonts w:ascii="Arial" w:hAnsi="Arial" w:cs="Arial"/>
          <w:sz w:val="22"/>
          <w:szCs w:val="22"/>
        </w:rPr>
      </w:pPr>
      <w:r w:rsidRPr="006F1EBF">
        <w:rPr>
          <w:rFonts w:ascii="Arial" w:hAnsi="Arial" w:cs="Arial"/>
          <w:sz w:val="22"/>
          <w:szCs w:val="22"/>
        </w:rPr>
        <w:fldChar w:fldCharType="begin">
          <w:ffData>
            <w:name w:val=""/>
            <w:enabled/>
            <w:calcOnExit w:val="0"/>
            <w:checkBox>
              <w:sizeAuto/>
              <w:default w:val="1"/>
              <w:checked w:val="0"/>
            </w:checkBox>
          </w:ffData>
        </w:fldChar>
      </w:r>
      <w:r w:rsidR="00DB2BA7" w:rsidRPr="006F1EBF">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6F1EBF">
        <w:rPr>
          <w:rFonts w:ascii="Arial" w:hAnsi="Arial" w:cs="Arial"/>
          <w:sz w:val="22"/>
          <w:szCs w:val="22"/>
        </w:rPr>
        <w:fldChar w:fldCharType="end"/>
      </w:r>
      <w:r w:rsidR="00691503" w:rsidRPr="006F1EBF">
        <w:rPr>
          <w:rFonts w:ascii="Arial" w:hAnsi="Arial" w:cs="Arial"/>
          <w:sz w:val="22"/>
          <w:szCs w:val="22"/>
        </w:rPr>
        <w:tab/>
      </w:r>
      <w:r w:rsidR="00DB2BA7" w:rsidRPr="006F1EBF">
        <w:rPr>
          <w:rFonts w:ascii="Arial" w:hAnsi="Arial" w:cs="Arial"/>
          <w:sz w:val="22"/>
          <w:szCs w:val="22"/>
        </w:rPr>
        <w:t xml:space="preserve">Child’s birthdays shall be followed before named holidays and school breaks.  </w:t>
      </w:r>
    </w:p>
    <w:p w:rsidR="00DB2BA7" w:rsidRPr="006F1EBF" w:rsidRDefault="00895E76" w:rsidP="00D566BD">
      <w:pPr>
        <w:tabs>
          <w:tab w:val="right" w:pos="9360"/>
        </w:tabs>
        <w:spacing w:before="120" w:after="0"/>
        <w:ind w:left="907" w:hanging="360"/>
        <w:rPr>
          <w:rFonts w:ascii="Arial" w:hAnsi="Arial" w:cs="Arial"/>
          <w:sz w:val="22"/>
          <w:szCs w:val="22"/>
          <w:u w:val="single"/>
        </w:rPr>
      </w:pPr>
      <w:r w:rsidRPr="006F1EBF">
        <w:rPr>
          <w:rFonts w:ascii="Arial" w:hAnsi="Arial" w:cs="Arial"/>
          <w:sz w:val="22"/>
          <w:szCs w:val="22"/>
        </w:rPr>
        <w:fldChar w:fldCharType="begin">
          <w:ffData>
            <w:name w:val=""/>
            <w:enabled/>
            <w:calcOnExit w:val="0"/>
            <w:checkBox>
              <w:sizeAuto/>
              <w:default w:val="1"/>
              <w:checked w:val="0"/>
            </w:checkBox>
          </w:ffData>
        </w:fldChar>
      </w:r>
      <w:r w:rsidR="00DB2BA7" w:rsidRPr="006F1EBF">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6F1EBF">
        <w:rPr>
          <w:rFonts w:ascii="Arial" w:hAnsi="Arial" w:cs="Arial"/>
          <w:sz w:val="22"/>
          <w:szCs w:val="22"/>
        </w:rPr>
        <w:fldChar w:fldCharType="end"/>
      </w:r>
      <w:r w:rsidR="00691503" w:rsidRPr="006F1EBF">
        <w:rPr>
          <w:rFonts w:ascii="Arial" w:hAnsi="Arial" w:cs="Arial"/>
          <w:sz w:val="22"/>
          <w:szCs w:val="22"/>
        </w:rPr>
        <w:tab/>
      </w:r>
      <w:r w:rsidR="00DB2BA7" w:rsidRPr="006F1EBF">
        <w:rPr>
          <w:rFonts w:ascii="Arial" w:hAnsi="Arial" w:cs="Arial"/>
          <w:sz w:val="22"/>
          <w:szCs w:val="22"/>
        </w:rPr>
        <w:t xml:space="preserve">Other </w:t>
      </w:r>
      <w:r w:rsidR="00DB2BA7" w:rsidRPr="006F1EBF">
        <w:rPr>
          <w:rFonts w:ascii="Arial" w:hAnsi="Arial" w:cs="Arial"/>
          <w:i/>
          <w:sz w:val="22"/>
          <w:szCs w:val="22"/>
        </w:rPr>
        <w:t xml:space="preserve">(specify): </w:t>
      </w:r>
      <w:r w:rsidR="00DB2BA7" w:rsidRPr="006F1EBF">
        <w:rPr>
          <w:rFonts w:ascii="Arial" w:hAnsi="Arial" w:cs="Arial"/>
          <w:sz w:val="22"/>
          <w:szCs w:val="22"/>
        </w:rPr>
        <w:t xml:space="preserve"> </w:t>
      </w:r>
      <w:r w:rsidR="00DB2BA7" w:rsidRPr="006F1EBF">
        <w:rPr>
          <w:rFonts w:ascii="Arial" w:hAnsi="Arial" w:cs="Arial"/>
          <w:sz w:val="22"/>
          <w:szCs w:val="22"/>
          <w:u w:val="single"/>
        </w:rPr>
        <w:tab/>
      </w:r>
    </w:p>
    <w:p w:rsidR="00DB2BA7" w:rsidRPr="006F1EBF" w:rsidRDefault="000B7E79" w:rsidP="00D566BD">
      <w:pPr>
        <w:tabs>
          <w:tab w:val="right" w:pos="9360"/>
        </w:tabs>
        <w:spacing w:before="120" w:after="0" w:line="240" w:lineRule="exact"/>
        <w:ind w:left="907"/>
        <w:rPr>
          <w:rFonts w:ascii="Arial" w:hAnsi="Arial" w:cs="Arial"/>
          <w:sz w:val="22"/>
          <w:szCs w:val="22"/>
          <w:u w:val="single"/>
        </w:rPr>
      </w:pPr>
      <w:r w:rsidRPr="006F1EBF">
        <w:rPr>
          <w:rFonts w:ascii="Arial" w:hAnsi="Arial" w:cs="Arial"/>
          <w:sz w:val="22"/>
          <w:szCs w:val="22"/>
          <w:u w:val="single"/>
        </w:rPr>
        <w:tab/>
      </w:r>
    </w:p>
    <w:p w:rsidR="00DB2BA7" w:rsidRPr="002474A1" w:rsidRDefault="00C33351" w:rsidP="00DD248B">
      <w:pPr>
        <w:pStyle w:val="WAItemTitle"/>
        <w:outlineLvl w:val="1"/>
        <w:rPr>
          <w:color w:val="262626" w:themeColor="text1" w:themeTint="D9"/>
          <w:sz w:val="22"/>
          <w:szCs w:val="22"/>
        </w:rPr>
      </w:pPr>
      <w:r>
        <w:rPr>
          <w:rFonts w:ascii="Arial Black" w:hAnsi="Arial Black"/>
        </w:rPr>
        <w:t>10</w:t>
      </w:r>
      <w:r w:rsidRPr="00C33351">
        <w:rPr>
          <w:rFonts w:ascii="Arial Black" w:hAnsi="Arial Black"/>
        </w:rPr>
        <w:t>.</w:t>
      </w:r>
      <w:r w:rsidR="00DB2BA7" w:rsidRPr="006F1EBF">
        <w:tab/>
        <w:t>Transportation Arrangements</w:t>
      </w:r>
      <w:r w:rsidR="00DB2BA7" w:rsidRPr="006F1EBF">
        <w:rPr>
          <w:sz w:val="22"/>
          <w:szCs w:val="22"/>
        </w:rPr>
        <w:t xml:space="preserve"> </w:t>
      </w:r>
      <w:r w:rsidR="00DB2BA7" w:rsidRPr="00E44FD5">
        <w:rPr>
          <w:b w:val="0"/>
          <w:i/>
          <w:sz w:val="22"/>
          <w:szCs w:val="22"/>
        </w:rPr>
        <w:t>(check one):</w:t>
      </w:r>
      <w:r w:rsidR="00DB2BA7" w:rsidRPr="002474A1">
        <w:rPr>
          <w:color w:val="262626" w:themeColor="text1" w:themeTint="D9"/>
          <w:sz w:val="22"/>
          <w:szCs w:val="22"/>
        </w:rPr>
        <w:t xml:space="preserve">   </w:t>
      </w:r>
    </w:p>
    <w:p w:rsidR="00DB2BA7" w:rsidRPr="006F1EBF" w:rsidRDefault="00895E76" w:rsidP="00D566BD">
      <w:pPr>
        <w:tabs>
          <w:tab w:val="right" w:pos="9360"/>
        </w:tabs>
        <w:spacing w:before="120" w:after="0"/>
        <w:ind w:left="907" w:hanging="360"/>
        <w:rPr>
          <w:rFonts w:ascii="Arial" w:hAnsi="Arial" w:cs="Arial"/>
          <w:sz w:val="22"/>
          <w:szCs w:val="22"/>
        </w:rPr>
      </w:pPr>
      <w:r w:rsidRPr="006F1EBF">
        <w:rPr>
          <w:rFonts w:ascii="Arial" w:hAnsi="Arial" w:cs="Arial"/>
          <w:sz w:val="22"/>
          <w:szCs w:val="22"/>
        </w:rPr>
        <w:fldChar w:fldCharType="begin">
          <w:ffData>
            <w:name w:val=""/>
            <w:enabled/>
            <w:calcOnExit w:val="0"/>
            <w:checkBox>
              <w:sizeAuto/>
              <w:default w:val="1"/>
              <w:checked w:val="0"/>
            </w:checkBox>
          </w:ffData>
        </w:fldChar>
      </w:r>
      <w:r w:rsidR="00DB2BA7" w:rsidRPr="006F1EBF">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6F1EBF">
        <w:rPr>
          <w:rFonts w:ascii="Arial" w:hAnsi="Arial" w:cs="Arial"/>
          <w:sz w:val="22"/>
          <w:szCs w:val="22"/>
        </w:rPr>
        <w:fldChar w:fldCharType="end"/>
      </w:r>
      <w:r w:rsidR="00691503" w:rsidRPr="006F1EBF">
        <w:rPr>
          <w:rFonts w:ascii="Arial" w:hAnsi="Arial" w:cs="Arial"/>
          <w:sz w:val="22"/>
          <w:szCs w:val="22"/>
        </w:rPr>
        <w:tab/>
      </w:r>
      <w:r w:rsidR="00DB2BA7" w:rsidRPr="006F1EBF">
        <w:rPr>
          <w:rFonts w:ascii="Arial" w:hAnsi="Arial" w:cs="Arial"/>
          <w:sz w:val="22"/>
          <w:szCs w:val="22"/>
        </w:rPr>
        <w:t xml:space="preserve">When one parent’s parenting time ends, the </w:t>
      </w:r>
      <w:r w:rsidR="00DB2BA7" w:rsidRPr="006F1EBF">
        <w:rPr>
          <w:rFonts w:ascii="Arial" w:hAnsi="Arial" w:cs="Arial"/>
          <w:b/>
          <w:sz w:val="22"/>
          <w:szCs w:val="22"/>
        </w:rPr>
        <w:t>other</w:t>
      </w:r>
      <w:r w:rsidR="00DB2BA7" w:rsidRPr="006F1EBF">
        <w:rPr>
          <w:rFonts w:ascii="Arial" w:hAnsi="Arial" w:cs="Arial"/>
          <w:sz w:val="22"/>
          <w:szCs w:val="22"/>
        </w:rPr>
        <w:t xml:space="preserve"> </w:t>
      </w:r>
      <w:r w:rsidR="00DB2BA7" w:rsidRPr="006F1EBF">
        <w:rPr>
          <w:rFonts w:ascii="Arial" w:hAnsi="Arial" w:cs="Arial"/>
          <w:b/>
          <w:sz w:val="22"/>
          <w:szCs w:val="22"/>
        </w:rPr>
        <w:t>parent</w:t>
      </w:r>
      <w:r w:rsidR="00DB2BA7" w:rsidRPr="006F1EBF">
        <w:rPr>
          <w:rFonts w:ascii="Arial" w:hAnsi="Arial" w:cs="Arial"/>
          <w:sz w:val="22"/>
          <w:szCs w:val="22"/>
        </w:rPr>
        <w:t xml:space="preserve"> will pick up the children at </w:t>
      </w:r>
      <w:r w:rsidR="00DB2BA7" w:rsidRPr="006F1EBF">
        <w:rPr>
          <w:rFonts w:ascii="Arial" w:hAnsi="Arial" w:cs="Arial"/>
          <w:i/>
          <w:sz w:val="22"/>
          <w:szCs w:val="22"/>
        </w:rPr>
        <w:t>(specify location)</w:t>
      </w:r>
      <w:r w:rsidR="00DB2BA7" w:rsidRPr="006F1EBF">
        <w:rPr>
          <w:rFonts w:ascii="Arial" w:hAnsi="Arial" w:cs="Arial"/>
          <w:sz w:val="22"/>
          <w:szCs w:val="22"/>
        </w:rPr>
        <w:t xml:space="preserve">: </w:t>
      </w:r>
      <w:r w:rsidR="00DB2BA7" w:rsidRPr="006F1EBF">
        <w:rPr>
          <w:rFonts w:ascii="Arial" w:hAnsi="Arial" w:cs="Arial"/>
          <w:sz w:val="22"/>
          <w:szCs w:val="22"/>
          <w:u w:val="single"/>
        </w:rPr>
        <w:tab/>
      </w:r>
      <w:r w:rsidR="00DB2BA7" w:rsidRPr="006F1EBF">
        <w:rPr>
          <w:rFonts w:ascii="Arial" w:hAnsi="Arial" w:cs="Arial"/>
          <w:sz w:val="22"/>
          <w:szCs w:val="22"/>
        </w:rPr>
        <w:t>.</w:t>
      </w:r>
    </w:p>
    <w:p w:rsidR="00DB2BA7" w:rsidRPr="006F1EBF" w:rsidRDefault="00895E76" w:rsidP="00D566BD">
      <w:pPr>
        <w:tabs>
          <w:tab w:val="right" w:pos="9360"/>
        </w:tabs>
        <w:spacing w:before="120" w:after="0"/>
        <w:ind w:left="907" w:hanging="360"/>
        <w:rPr>
          <w:rFonts w:ascii="Arial" w:hAnsi="Arial" w:cs="Arial"/>
          <w:sz w:val="22"/>
          <w:szCs w:val="22"/>
        </w:rPr>
      </w:pPr>
      <w:r w:rsidRPr="006F1EBF">
        <w:rPr>
          <w:rFonts w:ascii="Arial" w:hAnsi="Arial" w:cs="Arial"/>
          <w:sz w:val="22"/>
          <w:szCs w:val="22"/>
        </w:rPr>
        <w:fldChar w:fldCharType="begin">
          <w:ffData>
            <w:name w:val=""/>
            <w:enabled/>
            <w:calcOnExit w:val="0"/>
            <w:checkBox>
              <w:sizeAuto/>
              <w:default w:val="1"/>
              <w:checked w:val="0"/>
            </w:checkBox>
          </w:ffData>
        </w:fldChar>
      </w:r>
      <w:r w:rsidR="00DB2BA7" w:rsidRPr="006F1EBF">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6F1EBF">
        <w:rPr>
          <w:rFonts w:ascii="Arial" w:hAnsi="Arial" w:cs="Arial"/>
          <w:sz w:val="22"/>
          <w:szCs w:val="22"/>
        </w:rPr>
        <w:fldChar w:fldCharType="end"/>
      </w:r>
      <w:r w:rsidR="00DB2BA7" w:rsidRPr="006F1EBF">
        <w:rPr>
          <w:rFonts w:ascii="Arial" w:hAnsi="Arial" w:cs="Arial"/>
          <w:sz w:val="22"/>
          <w:szCs w:val="22"/>
        </w:rPr>
        <w:tab/>
        <w:t xml:space="preserve">When one parent’s parenting time ends, </w:t>
      </w:r>
      <w:r w:rsidR="00DB2BA7" w:rsidRPr="006F1EBF">
        <w:rPr>
          <w:rFonts w:ascii="Arial" w:hAnsi="Arial" w:cs="Arial"/>
          <w:b/>
          <w:sz w:val="22"/>
          <w:szCs w:val="22"/>
        </w:rPr>
        <w:t>that same parent</w:t>
      </w:r>
      <w:r w:rsidR="00DB2BA7" w:rsidRPr="006F1EBF">
        <w:rPr>
          <w:rFonts w:ascii="Arial" w:hAnsi="Arial" w:cs="Arial"/>
          <w:sz w:val="22"/>
          <w:szCs w:val="22"/>
        </w:rPr>
        <w:t xml:space="preserve"> will take the children to the other parent at </w:t>
      </w:r>
      <w:r w:rsidR="00DB2BA7" w:rsidRPr="006F1EBF">
        <w:rPr>
          <w:rFonts w:ascii="Arial" w:hAnsi="Arial" w:cs="Arial"/>
          <w:i/>
          <w:sz w:val="22"/>
          <w:szCs w:val="22"/>
        </w:rPr>
        <w:t>(specify location)</w:t>
      </w:r>
      <w:r w:rsidR="00DB2BA7" w:rsidRPr="006F1EBF">
        <w:rPr>
          <w:rFonts w:ascii="Arial" w:hAnsi="Arial" w:cs="Arial"/>
          <w:sz w:val="22"/>
          <w:szCs w:val="22"/>
        </w:rPr>
        <w:t xml:space="preserve">: </w:t>
      </w:r>
      <w:r w:rsidR="00DB2BA7" w:rsidRPr="006F1EBF">
        <w:rPr>
          <w:rFonts w:ascii="Arial" w:hAnsi="Arial" w:cs="Arial"/>
          <w:sz w:val="22"/>
          <w:szCs w:val="22"/>
          <w:u w:val="single"/>
        </w:rPr>
        <w:tab/>
      </w:r>
      <w:r w:rsidR="00DB2BA7" w:rsidRPr="006F1EBF">
        <w:rPr>
          <w:rFonts w:ascii="Arial" w:hAnsi="Arial" w:cs="Arial"/>
          <w:sz w:val="22"/>
          <w:szCs w:val="22"/>
        </w:rPr>
        <w:t>.</w:t>
      </w:r>
    </w:p>
    <w:p w:rsidR="00DB2BA7" w:rsidRPr="006F1EBF" w:rsidRDefault="00895E76" w:rsidP="00D566BD">
      <w:pPr>
        <w:tabs>
          <w:tab w:val="right" w:pos="9360"/>
        </w:tabs>
        <w:spacing w:before="120" w:after="0"/>
        <w:ind w:left="907" w:hanging="360"/>
        <w:rPr>
          <w:rFonts w:ascii="Arial" w:hAnsi="Arial" w:cs="Arial"/>
          <w:sz w:val="22"/>
          <w:szCs w:val="22"/>
          <w:u w:val="single"/>
        </w:rPr>
      </w:pPr>
      <w:r w:rsidRPr="006F1EBF">
        <w:rPr>
          <w:rFonts w:ascii="Arial" w:hAnsi="Arial" w:cs="Arial"/>
          <w:sz w:val="22"/>
          <w:szCs w:val="22"/>
        </w:rPr>
        <w:fldChar w:fldCharType="begin">
          <w:ffData>
            <w:name w:val=""/>
            <w:enabled/>
            <w:calcOnExit w:val="0"/>
            <w:checkBox>
              <w:sizeAuto/>
              <w:default w:val="1"/>
              <w:checked w:val="0"/>
            </w:checkBox>
          </w:ffData>
        </w:fldChar>
      </w:r>
      <w:r w:rsidR="00DB2BA7" w:rsidRPr="006F1EBF">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6F1EBF">
        <w:rPr>
          <w:rFonts w:ascii="Arial" w:hAnsi="Arial" w:cs="Arial"/>
          <w:sz w:val="22"/>
          <w:szCs w:val="22"/>
        </w:rPr>
        <w:fldChar w:fldCharType="end"/>
      </w:r>
      <w:r w:rsidR="00DB2BA7" w:rsidRPr="006F1EBF">
        <w:rPr>
          <w:rFonts w:ascii="Arial" w:hAnsi="Arial" w:cs="Arial"/>
          <w:sz w:val="22"/>
          <w:szCs w:val="22"/>
        </w:rPr>
        <w:tab/>
        <w:t xml:space="preserve">Other </w:t>
      </w:r>
      <w:r w:rsidR="00DB2BA7" w:rsidRPr="006F1EBF">
        <w:rPr>
          <w:rFonts w:ascii="Arial" w:hAnsi="Arial" w:cs="Arial"/>
          <w:i/>
          <w:sz w:val="22"/>
          <w:szCs w:val="22"/>
        </w:rPr>
        <w:t xml:space="preserve">(specify): </w:t>
      </w:r>
      <w:r w:rsidR="00DB2BA7" w:rsidRPr="006F1EBF">
        <w:rPr>
          <w:rFonts w:ascii="Arial" w:hAnsi="Arial" w:cs="Arial"/>
          <w:sz w:val="22"/>
          <w:szCs w:val="22"/>
        </w:rPr>
        <w:t xml:space="preserve"> </w:t>
      </w:r>
      <w:r w:rsidR="00DB2BA7" w:rsidRPr="006F1EBF">
        <w:rPr>
          <w:rFonts w:ascii="Arial" w:hAnsi="Arial" w:cs="Arial"/>
          <w:sz w:val="22"/>
          <w:szCs w:val="22"/>
          <w:u w:val="single"/>
        </w:rPr>
        <w:tab/>
      </w:r>
    </w:p>
    <w:p w:rsidR="00DB2BA7" w:rsidRPr="006F1EBF" w:rsidRDefault="00DB2BA7" w:rsidP="00D566BD">
      <w:pPr>
        <w:tabs>
          <w:tab w:val="right" w:pos="9360"/>
        </w:tabs>
        <w:spacing w:before="120" w:after="0"/>
        <w:ind w:left="907"/>
        <w:rPr>
          <w:rFonts w:ascii="Arial" w:hAnsi="Arial" w:cs="Arial"/>
          <w:sz w:val="22"/>
          <w:szCs w:val="22"/>
          <w:u w:val="single"/>
        </w:rPr>
      </w:pPr>
      <w:r w:rsidRPr="006F1EBF">
        <w:rPr>
          <w:rFonts w:ascii="Arial" w:hAnsi="Arial" w:cs="Arial"/>
          <w:sz w:val="22"/>
          <w:szCs w:val="22"/>
          <w:u w:val="single"/>
        </w:rPr>
        <w:tab/>
      </w:r>
    </w:p>
    <w:p w:rsidR="00DB2BA7" w:rsidRPr="006F1EBF" w:rsidRDefault="00DB2BA7" w:rsidP="00D566BD">
      <w:pPr>
        <w:tabs>
          <w:tab w:val="right" w:pos="9360"/>
        </w:tabs>
        <w:spacing w:before="120" w:after="0"/>
        <w:ind w:left="907"/>
        <w:rPr>
          <w:rFonts w:ascii="Arial" w:hAnsi="Arial" w:cs="Arial"/>
          <w:sz w:val="22"/>
          <w:szCs w:val="22"/>
          <w:u w:val="single"/>
        </w:rPr>
      </w:pPr>
      <w:r w:rsidRPr="006F1EBF">
        <w:rPr>
          <w:rFonts w:ascii="Arial" w:hAnsi="Arial" w:cs="Arial"/>
          <w:sz w:val="22"/>
          <w:szCs w:val="22"/>
          <w:u w:val="single"/>
        </w:rPr>
        <w:tab/>
      </w:r>
    </w:p>
    <w:p w:rsidR="002848FC" w:rsidRPr="006F1EBF" w:rsidRDefault="002848FC" w:rsidP="00D566BD">
      <w:pPr>
        <w:tabs>
          <w:tab w:val="right" w:pos="9360"/>
        </w:tabs>
        <w:spacing w:before="120" w:after="0"/>
        <w:ind w:left="907"/>
        <w:rPr>
          <w:rFonts w:ascii="Arial" w:hAnsi="Arial" w:cs="Arial"/>
          <w:sz w:val="22"/>
          <w:szCs w:val="22"/>
          <w:u w:val="single"/>
        </w:rPr>
      </w:pPr>
      <w:r w:rsidRPr="006F1EBF">
        <w:rPr>
          <w:rFonts w:ascii="Arial" w:hAnsi="Arial" w:cs="Arial"/>
          <w:sz w:val="22"/>
          <w:szCs w:val="22"/>
          <w:u w:val="single"/>
        </w:rPr>
        <w:tab/>
      </w:r>
    </w:p>
    <w:p w:rsidR="00DB2BA7" w:rsidRPr="006F1EBF" w:rsidRDefault="00C33351" w:rsidP="00DD248B">
      <w:pPr>
        <w:pStyle w:val="WAItemTitle"/>
        <w:outlineLvl w:val="1"/>
      </w:pPr>
      <w:r>
        <w:rPr>
          <w:rFonts w:ascii="Arial Black" w:hAnsi="Arial Black"/>
        </w:rPr>
        <w:t>11</w:t>
      </w:r>
      <w:r w:rsidRPr="00C33351">
        <w:rPr>
          <w:rFonts w:ascii="Arial Black" w:hAnsi="Arial Black"/>
        </w:rPr>
        <w:t>.</w:t>
      </w:r>
      <w:r w:rsidR="00D566BD">
        <w:tab/>
      </w:r>
      <w:r w:rsidR="00DB2BA7" w:rsidRPr="006F1EBF">
        <w:t xml:space="preserve">Custodian </w:t>
      </w:r>
    </w:p>
    <w:p w:rsidR="00DB2BA7" w:rsidRPr="006F1EBF" w:rsidRDefault="00DB2BA7" w:rsidP="00D566BD">
      <w:pPr>
        <w:pStyle w:val="ListParagraph"/>
        <w:spacing w:before="120"/>
        <w:ind w:left="547"/>
        <w:contextualSpacing w:val="0"/>
        <w:rPr>
          <w:rFonts w:ascii="Arial" w:hAnsi="Arial" w:cs="Arial"/>
          <w:color w:val="000000"/>
          <w:sz w:val="22"/>
          <w:szCs w:val="22"/>
        </w:rPr>
      </w:pPr>
      <w:r w:rsidRPr="006F1EBF">
        <w:rPr>
          <w:rFonts w:ascii="Arial" w:hAnsi="Arial" w:cs="Arial"/>
          <w:sz w:val="22"/>
          <w:szCs w:val="22"/>
        </w:rPr>
        <w:t xml:space="preserve">Washington law generally refers to parenting time and decision-making, rather than custody.  However, some state and federal laws require that one parent be named the custodian.  The custodian is the parent with whom the children spend more of their time.  Both parents have parenting rights and responsibilities as described in this document, even though one parent is called the custodian.  </w:t>
      </w:r>
    </w:p>
    <w:p w:rsidR="00DB2BA7" w:rsidRPr="006F1EBF" w:rsidRDefault="00DB2BA7" w:rsidP="008565F4">
      <w:pPr>
        <w:tabs>
          <w:tab w:val="left" w:pos="8280"/>
        </w:tabs>
        <w:spacing w:before="120" w:after="0"/>
        <w:ind w:left="547"/>
        <w:rPr>
          <w:rFonts w:ascii="Arial" w:hAnsi="Arial" w:cs="Arial"/>
          <w:sz w:val="22"/>
          <w:szCs w:val="22"/>
        </w:rPr>
      </w:pPr>
      <w:r w:rsidRPr="006F1EBF">
        <w:rPr>
          <w:rFonts w:ascii="Arial" w:hAnsi="Arial" w:cs="Arial"/>
          <w:sz w:val="22"/>
          <w:szCs w:val="22"/>
        </w:rPr>
        <w:t xml:space="preserve">Who is the custodian? </w:t>
      </w:r>
      <w:r w:rsidRPr="006F1EBF">
        <w:rPr>
          <w:rFonts w:ascii="Arial" w:hAnsi="Arial" w:cs="Arial"/>
          <w:i/>
          <w:sz w:val="22"/>
          <w:szCs w:val="22"/>
        </w:rPr>
        <w:t>(</w:t>
      </w:r>
      <w:r w:rsidR="008565F4">
        <w:rPr>
          <w:rFonts w:ascii="Arial" w:hAnsi="Arial" w:cs="Arial"/>
          <w:i/>
          <w:sz w:val="22"/>
          <w:szCs w:val="22"/>
        </w:rPr>
        <w:t>name</w:t>
      </w:r>
      <w:r w:rsidRPr="006F1EBF">
        <w:rPr>
          <w:rFonts w:ascii="Arial" w:hAnsi="Arial" w:cs="Arial"/>
          <w:i/>
          <w:sz w:val="22"/>
          <w:szCs w:val="22"/>
        </w:rPr>
        <w:t>):</w:t>
      </w:r>
      <w:r w:rsidRPr="008565F4">
        <w:rPr>
          <w:rFonts w:ascii="Arial" w:hAnsi="Arial" w:cs="Arial"/>
          <w:sz w:val="22"/>
          <w:szCs w:val="22"/>
        </w:rPr>
        <w:t xml:space="preserve"> </w:t>
      </w:r>
      <w:r w:rsidR="008565F4" w:rsidRPr="008565F4">
        <w:rPr>
          <w:rFonts w:ascii="Arial" w:hAnsi="Arial" w:cs="Arial"/>
          <w:sz w:val="22"/>
          <w:szCs w:val="22"/>
          <w:u w:val="single"/>
        </w:rPr>
        <w:tab/>
      </w:r>
    </w:p>
    <w:p w:rsidR="00DB2BA7" w:rsidRPr="006F1EBF" w:rsidRDefault="00C33351" w:rsidP="00DD248B">
      <w:pPr>
        <w:pStyle w:val="WAItemTitle"/>
        <w:outlineLvl w:val="1"/>
        <w:rPr>
          <w:sz w:val="22"/>
        </w:rPr>
      </w:pPr>
      <w:r>
        <w:rPr>
          <w:rFonts w:ascii="Arial Black" w:hAnsi="Arial Black"/>
        </w:rPr>
        <w:t>12</w:t>
      </w:r>
      <w:r w:rsidRPr="00C33351">
        <w:rPr>
          <w:rFonts w:ascii="Arial Black" w:hAnsi="Arial Black"/>
        </w:rPr>
        <w:t>.</w:t>
      </w:r>
      <w:r>
        <w:rPr>
          <w:rFonts w:ascii="Arial Black" w:hAnsi="Arial Black"/>
        </w:rPr>
        <w:tab/>
      </w:r>
      <w:r w:rsidR="00DB2BA7" w:rsidRPr="006F1EBF">
        <w:t>Moving with the Children</w:t>
      </w:r>
    </w:p>
    <w:p w:rsidR="00DB2BA7" w:rsidRPr="00C71D64" w:rsidRDefault="00DB2BA7" w:rsidP="00D566BD">
      <w:pPr>
        <w:overflowPunct w:val="0"/>
        <w:autoSpaceDE w:val="0"/>
        <w:autoSpaceDN w:val="0"/>
        <w:adjustRightInd w:val="0"/>
        <w:spacing w:before="80" w:after="0"/>
        <w:ind w:left="547"/>
        <w:textAlignment w:val="baseline"/>
        <w:rPr>
          <w:rFonts w:ascii="Arial" w:hAnsi="Arial" w:cs="Arial"/>
          <w:i/>
          <w:sz w:val="21"/>
          <w:szCs w:val="21"/>
        </w:rPr>
      </w:pPr>
      <w:r w:rsidRPr="00C71D64">
        <w:rPr>
          <w:rFonts w:ascii="Arial" w:hAnsi="Arial" w:cs="Arial"/>
          <w:i/>
          <w:sz w:val="21"/>
          <w:szCs w:val="21"/>
        </w:rPr>
        <w:t>(This is a summary of the law.  The complete law is in RCW 26.09.430 through 26.09.480.)</w:t>
      </w:r>
    </w:p>
    <w:p w:rsidR="00DB2BA7" w:rsidRPr="006F1EBF" w:rsidRDefault="00DB2BA7" w:rsidP="00D566BD">
      <w:pPr>
        <w:overflowPunct w:val="0"/>
        <w:autoSpaceDE w:val="0"/>
        <w:autoSpaceDN w:val="0"/>
        <w:adjustRightInd w:val="0"/>
        <w:spacing w:before="80" w:after="0"/>
        <w:ind w:left="547"/>
        <w:textAlignment w:val="baseline"/>
        <w:rPr>
          <w:rFonts w:ascii="Arial" w:hAnsi="Arial" w:cs="Arial"/>
          <w:i/>
          <w:color w:val="000000"/>
          <w:sz w:val="22"/>
        </w:rPr>
      </w:pPr>
      <w:r w:rsidRPr="006F1EBF">
        <w:rPr>
          <w:rFonts w:ascii="Arial" w:hAnsi="Arial" w:cs="Arial"/>
          <w:color w:val="000000"/>
          <w:sz w:val="22"/>
        </w:rPr>
        <w:t xml:space="preserve">If the custodian plans to move, s/he </w:t>
      </w:r>
      <w:r w:rsidRPr="006F1EBF">
        <w:rPr>
          <w:rFonts w:ascii="Arial" w:hAnsi="Arial" w:cs="Arial"/>
          <w:b/>
          <w:color w:val="000000"/>
          <w:sz w:val="22"/>
          <w:u w:val="single"/>
        </w:rPr>
        <w:t>must notify</w:t>
      </w:r>
      <w:r w:rsidRPr="006F1EBF">
        <w:rPr>
          <w:rFonts w:ascii="Arial" w:hAnsi="Arial" w:cs="Arial"/>
          <w:color w:val="000000"/>
          <w:sz w:val="22"/>
        </w:rPr>
        <w:t xml:space="preserve"> every person who has court-ordered time with the children</w:t>
      </w:r>
      <w:r w:rsidRPr="006F1EBF">
        <w:rPr>
          <w:rFonts w:ascii="Arial" w:hAnsi="Arial" w:cs="Arial"/>
          <w:i/>
          <w:color w:val="000000"/>
          <w:sz w:val="22"/>
        </w:rPr>
        <w:t>.</w:t>
      </w:r>
    </w:p>
    <w:p w:rsidR="00DB2BA7" w:rsidRPr="006F1EBF" w:rsidRDefault="00DB2BA7" w:rsidP="00C71D64">
      <w:pPr>
        <w:overflowPunct w:val="0"/>
        <w:autoSpaceDE w:val="0"/>
        <w:autoSpaceDN w:val="0"/>
        <w:adjustRightInd w:val="0"/>
        <w:spacing w:before="80" w:after="0"/>
        <w:ind w:left="547"/>
        <w:jc w:val="center"/>
        <w:textAlignment w:val="baseline"/>
        <w:rPr>
          <w:rFonts w:ascii="Arial" w:hAnsi="Arial" w:cs="Arial"/>
          <w:b/>
          <w:color w:val="000000"/>
          <w:sz w:val="22"/>
        </w:rPr>
      </w:pPr>
      <w:r w:rsidRPr="006F1EBF">
        <w:rPr>
          <w:rFonts w:ascii="Arial" w:hAnsi="Arial" w:cs="Arial"/>
          <w:b/>
          <w:color w:val="000000"/>
          <w:sz w:val="22"/>
        </w:rPr>
        <w:t>NOTICE</w:t>
      </w:r>
    </w:p>
    <w:p w:rsidR="00DB2BA7" w:rsidRPr="006F1EBF" w:rsidRDefault="00DB2BA7" w:rsidP="00D566BD">
      <w:pPr>
        <w:overflowPunct w:val="0"/>
        <w:autoSpaceDE w:val="0"/>
        <w:autoSpaceDN w:val="0"/>
        <w:adjustRightInd w:val="0"/>
        <w:spacing w:before="80" w:after="0"/>
        <w:ind w:left="547"/>
        <w:textAlignment w:val="baseline"/>
        <w:rPr>
          <w:rFonts w:ascii="Arial" w:hAnsi="Arial" w:cs="Arial"/>
          <w:b/>
          <w:color w:val="000000"/>
          <w:sz w:val="22"/>
        </w:rPr>
      </w:pPr>
      <w:r w:rsidRPr="006F1EBF">
        <w:rPr>
          <w:rFonts w:ascii="Arial" w:hAnsi="Arial" w:cs="Arial"/>
          <w:b/>
          <w:color w:val="000000"/>
          <w:sz w:val="22"/>
        </w:rPr>
        <w:t xml:space="preserve">Move to a </w:t>
      </w:r>
      <w:r w:rsidRPr="006F1EBF">
        <w:rPr>
          <w:rFonts w:ascii="Arial" w:hAnsi="Arial" w:cs="Arial"/>
          <w:b/>
          <w:i/>
          <w:color w:val="000000"/>
          <w:sz w:val="22"/>
        </w:rPr>
        <w:t>Different</w:t>
      </w:r>
      <w:r w:rsidRPr="006F1EBF">
        <w:rPr>
          <w:rFonts w:ascii="Arial" w:hAnsi="Arial" w:cs="Arial"/>
          <w:b/>
          <w:color w:val="000000"/>
          <w:sz w:val="22"/>
        </w:rPr>
        <w:t xml:space="preserve"> School District</w:t>
      </w:r>
    </w:p>
    <w:p w:rsidR="00DB2BA7" w:rsidRPr="006F1EBF" w:rsidRDefault="00DB2BA7" w:rsidP="00D566BD">
      <w:pPr>
        <w:overflowPunct w:val="0"/>
        <w:autoSpaceDE w:val="0"/>
        <w:autoSpaceDN w:val="0"/>
        <w:adjustRightInd w:val="0"/>
        <w:spacing w:before="80" w:after="0"/>
        <w:ind w:left="547"/>
        <w:textAlignment w:val="baseline"/>
        <w:rPr>
          <w:rFonts w:ascii="Arial" w:hAnsi="Arial" w:cs="Arial"/>
          <w:sz w:val="22"/>
        </w:rPr>
      </w:pPr>
      <w:r w:rsidRPr="006F1EBF">
        <w:rPr>
          <w:rFonts w:ascii="Arial" w:hAnsi="Arial" w:cs="Arial"/>
          <w:color w:val="000000"/>
          <w:sz w:val="22"/>
        </w:rPr>
        <w:t xml:space="preserve">If the move is to a different school district, the custodian must give written notice at least </w:t>
      </w:r>
      <w:r w:rsidRPr="006F1EBF">
        <w:rPr>
          <w:rFonts w:ascii="Arial" w:hAnsi="Arial" w:cs="Arial"/>
          <w:color w:val="000000"/>
          <w:sz w:val="22"/>
        </w:rPr>
        <w:br/>
      </w:r>
      <w:r w:rsidRPr="006F1EBF">
        <w:rPr>
          <w:rFonts w:ascii="Arial" w:hAnsi="Arial" w:cs="Arial"/>
          <w:b/>
          <w:color w:val="000000"/>
          <w:sz w:val="22"/>
        </w:rPr>
        <w:t>60 days</w:t>
      </w:r>
      <w:r w:rsidRPr="006F1EBF">
        <w:rPr>
          <w:rFonts w:ascii="Arial" w:hAnsi="Arial" w:cs="Arial"/>
          <w:color w:val="000000"/>
          <w:sz w:val="22"/>
        </w:rPr>
        <w:t xml:space="preserve"> before the intended move.  The notice can be delivered by having someone personally serve the other party or by any form of mail that requires a return receipt.  </w:t>
      </w:r>
      <w:r w:rsidRPr="006F1EBF">
        <w:rPr>
          <w:rFonts w:ascii="Arial" w:hAnsi="Arial" w:cs="Arial"/>
          <w:sz w:val="22"/>
        </w:rPr>
        <w:t xml:space="preserve">The notice must contain the information required by </w:t>
      </w:r>
      <w:r w:rsidR="00836F4B" w:rsidRPr="006F1EBF">
        <w:rPr>
          <w:rFonts w:ascii="Arial" w:hAnsi="Arial" w:cs="Arial"/>
          <w:sz w:val="22"/>
        </w:rPr>
        <w:t xml:space="preserve">law.  </w:t>
      </w:r>
      <w:r w:rsidRPr="006F1EBF">
        <w:rPr>
          <w:rFonts w:ascii="Arial" w:hAnsi="Arial" w:cs="Arial"/>
          <w:sz w:val="22"/>
        </w:rPr>
        <w:t xml:space="preserve">Use </w:t>
      </w:r>
      <w:r w:rsidR="00836F4B" w:rsidRPr="006F1EBF">
        <w:rPr>
          <w:rFonts w:ascii="Arial" w:hAnsi="Arial" w:cs="Arial"/>
          <w:sz w:val="22"/>
        </w:rPr>
        <w:t xml:space="preserve">the </w:t>
      </w:r>
      <w:r w:rsidRPr="006F1EBF">
        <w:rPr>
          <w:rFonts w:ascii="Arial" w:hAnsi="Arial" w:cs="Arial"/>
          <w:sz w:val="22"/>
        </w:rPr>
        <w:t xml:space="preserve">form </w:t>
      </w:r>
      <w:r w:rsidRPr="006F1EBF">
        <w:rPr>
          <w:rFonts w:ascii="Arial" w:hAnsi="Arial" w:cs="Arial"/>
          <w:i/>
          <w:sz w:val="22"/>
        </w:rPr>
        <w:t>Notice of Intended Relocation of Children</w:t>
      </w:r>
      <w:r w:rsidRPr="006F1EBF">
        <w:rPr>
          <w:rFonts w:ascii="Arial" w:hAnsi="Arial" w:cs="Arial"/>
          <w:sz w:val="22"/>
        </w:rPr>
        <w:t xml:space="preserve"> (form DRPSCU 07.0500).</w:t>
      </w:r>
    </w:p>
    <w:p w:rsidR="00DB2BA7" w:rsidRPr="006F1EBF" w:rsidRDefault="00DB2BA7" w:rsidP="00D566BD">
      <w:pPr>
        <w:overflowPunct w:val="0"/>
        <w:autoSpaceDE w:val="0"/>
        <w:autoSpaceDN w:val="0"/>
        <w:adjustRightInd w:val="0"/>
        <w:spacing w:before="80" w:after="0"/>
        <w:ind w:left="547"/>
        <w:textAlignment w:val="baseline"/>
        <w:rPr>
          <w:rFonts w:ascii="Arial" w:hAnsi="Arial" w:cs="Arial"/>
          <w:i/>
          <w:color w:val="000000"/>
          <w:sz w:val="22"/>
        </w:rPr>
      </w:pPr>
      <w:r w:rsidRPr="006F1EBF">
        <w:rPr>
          <w:rFonts w:ascii="Arial" w:hAnsi="Arial" w:cs="Arial"/>
          <w:i/>
          <w:color w:val="000000"/>
          <w:sz w:val="22"/>
        </w:rPr>
        <w:t>Exceptions:</w:t>
      </w:r>
    </w:p>
    <w:p w:rsidR="00DB2BA7" w:rsidRPr="006F1EBF" w:rsidRDefault="00DB2BA7" w:rsidP="00EC1637">
      <w:pPr>
        <w:numPr>
          <w:ilvl w:val="0"/>
          <w:numId w:val="4"/>
        </w:numPr>
        <w:tabs>
          <w:tab w:val="clear" w:pos="1166"/>
        </w:tabs>
        <w:overflowPunct w:val="0"/>
        <w:autoSpaceDE w:val="0"/>
        <w:autoSpaceDN w:val="0"/>
        <w:adjustRightInd w:val="0"/>
        <w:spacing w:before="80" w:after="0"/>
        <w:ind w:left="908" w:hanging="274"/>
        <w:textAlignment w:val="baseline"/>
        <w:rPr>
          <w:rFonts w:ascii="Arial" w:hAnsi="Arial" w:cs="Arial"/>
          <w:color w:val="000000"/>
          <w:sz w:val="22"/>
        </w:rPr>
      </w:pPr>
      <w:r w:rsidRPr="006F1EBF">
        <w:rPr>
          <w:rFonts w:ascii="Arial" w:hAnsi="Arial" w:cs="Arial"/>
          <w:color w:val="000000"/>
          <w:sz w:val="22"/>
        </w:rPr>
        <w:t xml:space="preserve">If the custodian could not reasonably have known all the information about the move in time to give 60 days’ notice, the custodian must give notice within </w:t>
      </w:r>
      <w:r w:rsidRPr="006F1EBF">
        <w:rPr>
          <w:rFonts w:ascii="Arial" w:hAnsi="Arial" w:cs="Arial"/>
          <w:b/>
          <w:color w:val="000000"/>
          <w:sz w:val="22"/>
        </w:rPr>
        <w:t>5 days</w:t>
      </w:r>
      <w:r w:rsidRPr="006F1EBF">
        <w:rPr>
          <w:rFonts w:ascii="Arial" w:hAnsi="Arial" w:cs="Arial"/>
          <w:color w:val="000000"/>
          <w:sz w:val="22"/>
        </w:rPr>
        <w:t xml:space="preserve"> after learning the information. </w:t>
      </w:r>
    </w:p>
    <w:p w:rsidR="00DB2BA7" w:rsidRPr="006F1EBF" w:rsidRDefault="00DB2BA7" w:rsidP="00EC1637">
      <w:pPr>
        <w:numPr>
          <w:ilvl w:val="0"/>
          <w:numId w:val="4"/>
        </w:numPr>
        <w:tabs>
          <w:tab w:val="clear" w:pos="1166"/>
        </w:tabs>
        <w:overflowPunct w:val="0"/>
        <w:autoSpaceDE w:val="0"/>
        <w:autoSpaceDN w:val="0"/>
        <w:adjustRightInd w:val="0"/>
        <w:spacing w:before="80" w:after="0"/>
        <w:ind w:left="908" w:hanging="274"/>
        <w:textAlignment w:val="baseline"/>
        <w:rPr>
          <w:rFonts w:ascii="Arial" w:hAnsi="Arial" w:cs="Arial"/>
          <w:sz w:val="22"/>
        </w:rPr>
      </w:pPr>
      <w:r w:rsidRPr="006F1EBF">
        <w:rPr>
          <w:rFonts w:ascii="Arial" w:hAnsi="Arial" w:cs="Arial"/>
          <w:sz w:val="22"/>
        </w:rPr>
        <w:t>If the custodian is relocating to a domestic violence shelter or moving to avoid a clear, immediate and unreasonable risk to health or safety, notice may be delayed 21 days.</w:t>
      </w:r>
    </w:p>
    <w:p w:rsidR="00DB2BA7" w:rsidRPr="006F1EBF" w:rsidRDefault="00DB2BA7" w:rsidP="00EC1637">
      <w:pPr>
        <w:numPr>
          <w:ilvl w:val="0"/>
          <w:numId w:val="4"/>
        </w:numPr>
        <w:tabs>
          <w:tab w:val="clear" w:pos="1166"/>
        </w:tabs>
        <w:overflowPunct w:val="0"/>
        <w:autoSpaceDE w:val="0"/>
        <w:autoSpaceDN w:val="0"/>
        <w:adjustRightInd w:val="0"/>
        <w:spacing w:before="80" w:after="0"/>
        <w:ind w:left="908" w:hanging="274"/>
        <w:textAlignment w:val="baseline"/>
        <w:rPr>
          <w:rFonts w:ascii="Arial" w:hAnsi="Arial" w:cs="Arial"/>
          <w:sz w:val="22"/>
        </w:rPr>
      </w:pPr>
      <w:r w:rsidRPr="006F1EBF">
        <w:rPr>
          <w:rFonts w:ascii="Arial" w:hAnsi="Arial" w:cs="Arial"/>
          <w:sz w:val="22"/>
        </w:rPr>
        <w:t>If information is protected under a court order or the address confidentiality program, it may be withheld from the notice.</w:t>
      </w:r>
    </w:p>
    <w:p w:rsidR="00DB2BA7" w:rsidRPr="006F1EBF" w:rsidRDefault="00DB2BA7" w:rsidP="00EC1637">
      <w:pPr>
        <w:numPr>
          <w:ilvl w:val="0"/>
          <w:numId w:val="4"/>
        </w:numPr>
        <w:tabs>
          <w:tab w:val="clear" w:pos="1166"/>
        </w:tabs>
        <w:overflowPunct w:val="0"/>
        <w:autoSpaceDE w:val="0"/>
        <w:autoSpaceDN w:val="0"/>
        <w:adjustRightInd w:val="0"/>
        <w:spacing w:before="80" w:after="0"/>
        <w:ind w:left="908" w:hanging="274"/>
        <w:textAlignment w:val="baseline"/>
        <w:rPr>
          <w:rFonts w:ascii="Arial" w:hAnsi="Arial" w:cs="Arial"/>
          <w:sz w:val="22"/>
        </w:rPr>
      </w:pPr>
      <w:r w:rsidRPr="006F1EBF">
        <w:rPr>
          <w:rFonts w:ascii="Arial" w:hAnsi="Arial" w:cs="Arial"/>
          <w:color w:val="000000"/>
          <w:sz w:val="22"/>
        </w:rPr>
        <w:t>A custodian who believes that giving notice would put her/himself or the child at unreasonable risk of harm, may ask the court permission to leave things out of the notice or to be allowed to move without giving notice.  This request may be made without giving the other party notice.</w:t>
      </w:r>
    </w:p>
    <w:p w:rsidR="00DB2BA7" w:rsidRPr="006F1EBF" w:rsidRDefault="00DB2BA7" w:rsidP="00C71D64">
      <w:pPr>
        <w:overflowPunct w:val="0"/>
        <w:autoSpaceDE w:val="0"/>
        <w:autoSpaceDN w:val="0"/>
        <w:adjustRightInd w:val="0"/>
        <w:spacing w:before="200" w:after="0"/>
        <w:ind w:left="547"/>
        <w:textAlignment w:val="baseline"/>
        <w:rPr>
          <w:rFonts w:ascii="Arial" w:hAnsi="Arial" w:cs="Arial"/>
          <w:b/>
          <w:color w:val="000000"/>
          <w:sz w:val="22"/>
        </w:rPr>
      </w:pPr>
      <w:r w:rsidRPr="006F1EBF">
        <w:rPr>
          <w:rFonts w:ascii="Arial" w:hAnsi="Arial" w:cs="Arial"/>
          <w:b/>
          <w:color w:val="000000"/>
          <w:sz w:val="22"/>
        </w:rPr>
        <w:t xml:space="preserve">Move within the </w:t>
      </w:r>
      <w:r w:rsidRPr="006F1EBF">
        <w:rPr>
          <w:rFonts w:ascii="Arial" w:hAnsi="Arial" w:cs="Arial"/>
          <w:b/>
          <w:i/>
          <w:color w:val="000000"/>
          <w:sz w:val="22"/>
        </w:rPr>
        <w:t>Same</w:t>
      </w:r>
      <w:r w:rsidRPr="006F1EBF">
        <w:rPr>
          <w:rFonts w:ascii="Arial" w:hAnsi="Arial" w:cs="Arial"/>
          <w:b/>
          <w:color w:val="000000"/>
          <w:sz w:val="22"/>
        </w:rPr>
        <w:t xml:space="preserve"> School District</w:t>
      </w:r>
    </w:p>
    <w:p w:rsidR="00DB2BA7" w:rsidRPr="006F1EBF" w:rsidRDefault="00DB2BA7" w:rsidP="00C71D64">
      <w:pPr>
        <w:overflowPunct w:val="0"/>
        <w:autoSpaceDE w:val="0"/>
        <w:autoSpaceDN w:val="0"/>
        <w:adjustRightInd w:val="0"/>
        <w:spacing w:before="80" w:after="0"/>
        <w:ind w:left="547"/>
        <w:textAlignment w:val="baseline"/>
        <w:rPr>
          <w:rFonts w:ascii="Arial" w:hAnsi="Arial" w:cs="Arial"/>
          <w:color w:val="000000"/>
          <w:sz w:val="22"/>
        </w:rPr>
      </w:pPr>
      <w:r w:rsidRPr="006F1EBF">
        <w:rPr>
          <w:rFonts w:ascii="Arial" w:hAnsi="Arial" w:cs="Arial"/>
          <w:color w:val="000000"/>
          <w:sz w:val="22"/>
        </w:rPr>
        <w:t xml:space="preserve">If the move is within the </w:t>
      </w:r>
      <w:r w:rsidRPr="006F1EBF">
        <w:rPr>
          <w:rFonts w:ascii="Arial" w:hAnsi="Arial" w:cs="Arial"/>
          <w:i/>
          <w:color w:val="000000"/>
          <w:sz w:val="22"/>
        </w:rPr>
        <w:t>same</w:t>
      </w:r>
      <w:r w:rsidRPr="006F1EBF">
        <w:rPr>
          <w:rFonts w:ascii="Arial" w:hAnsi="Arial" w:cs="Arial"/>
          <w:color w:val="000000"/>
          <w:sz w:val="22"/>
        </w:rPr>
        <w:t xml:space="preserve"> school district, the custodian still has to let the other parent know.  However, the notice does not have to be served personally or by mail with a return receipt.  Notice to the other party can be made in any reasonable way.</w:t>
      </w:r>
    </w:p>
    <w:p w:rsidR="00DB2BA7" w:rsidRPr="006F1EBF" w:rsidRDefault="00DB2BA7" w:rsidP="00C71D64">
      <w:pPr>
        <w:keepNext/>
        <w:overflowPunct w:val="0"/>
        <w:autoSpaceDE w:val="0"/>
        <w:autoSpaceDN w:val="0"/>
        <w:adjustRightInd w:val="0"/>
        <w:spacing w:before="200" w:after="0"/>
        <w:ind w:left="547"/>
        <w:textAlignment w:val="baseline"/>
        <w:rPr>
          <w:rFonts w:ascii="Arial" w:hAnsi="Arial" w:cs="Arial"/>
          <w:b/>
          <w:sz w:val="22"/>
        </w:rPr>
      </w:pPr>
      <w:r w:rsidRPr="006F1EBF">
        <w:rPr>
          <w:rFonts w:ascii="Arial" w:hAnsi="Arial" w:cs="Arial"/>
          <w:b/>
          <w:sz w:val="22"/>
        </w:rPr>
        <w:t>Failure to give notice</w:t>
      </w:r>
    </w:p>
    <w:p w:rsidR="00DB2BA7" w:rsidRPr="006F1EBF" w:rsidRDefault="00DB2BA7" w:rsidP="00C71D64">
      <w:pPr>
        <w:overflowPunct w:val="0"/>
        <w:autoSpaceDE w:val="0"/>
        <w:autoSpaceDN w:val="0"/>
        <w:adjustRightInd w:val="0"/>
        <w:spacing w:before="80" w:after="0"/>
        <w:ind w:left="547"/>
        <w:textAlignment w:val="baseline"/>
        <w:rPr>
          <w:rFonts w:ascii="Arial" w:hAnsi="Arial" w:cs="Arial"/>
          <w:sz w:val="22"/>
        </w:rPr>
      </w:pPr>
      <w:r w:rsidRPr="006F1EBF">
        <w:rPr>
          <w:rFonts w:ascii="Arial" w:hAnsi="Arial" w:cs="Arial"/>
          <w:sz w:val="22"/>
        </w:rPr>
        <w:t xml:space="preserve">A custodian who does not give the required notice may be found in contempt of court.  If that happens the court can impose sanctions.  Sanctions can include requiring the custodian to bring the child back if the move has already happened, and ordering the custodian to pay the other side’s costs and attorney’s fees.  </w:t>
      </w:r>
    </w:p>
    <w:p w:rsidR="00DB2BA7" w:rsidRPr="006F1EBF" w:rsidRDefault="00DB2BA7" w:rsidP="00C71D64">
      <w:pPr>
        <w:keepNext/>
        <w:overflowPunct w:val="0"/>
        <w:autoSpaceDE w:val="0"/>
        <w:autoSpaceDN w:val="0"/>
        <w:adjustRightInd w:val="0"/>
        <w:spacing w:before="200" w:after="0"/>
        <w:ind w:left="547"/>
        <w:jc w:val="center"/>
        <w:textAlignment w:val="baseline"/>
        <w:rPr>
          <w:rFonts w:ascii="Arial" w:hAnsi="Arial" w:cs="Arial"/>
          <w:b/>
          <w:sz w:val="22"/>
        </w:rPr>
      </w:pPr>
      <w:r w:rsidRPr="006F1EBF">
        <w:rPr>
          <w:rFonts w:ascii="Arial" w:hAnsi="Arial" w:cs="Arial"/>
          <w:b/>
          <w:sz w:val="22"/>
        </w:rPr>
        <w:t>RIGHT TO OBJECT</w:t>
      </w:r>
    </w:p>
    <w:p w:rsidR="00DB2BA7" w:rsidRPr="006F1EBF" w:rsidRDefault="00DB2BA7" w:rsidP="00C71D64">
      <w:pPr>
        <w:overflowPunct w:val="0"/>
        <w:autoSpaceDE w:val="0"/>
        <w:autoSpaceDN w:val="0"/>
        <w:adjustRightInd w:val="0"/>
        <w:spacing w:before="120" w:after="0"/>
        <w:ind w:left="547"/>
        <w:textAlignment w:val="baseline"/>
        <w:rPr>
          <w:rFonts w:ascii="Arial" w:hAnsi="Arial" w:cs="Arial"/>
          <w:color w:val="000000"/>
          <w:sz w:val="22"/>
        </w:rPr>
      </w:pPr>
      <w:r w:rsidRPr="006F1EBF">
        <w:rPr>
          <w:rFonts w:ascii="Arial" w:hAnsi="Arial" w:cs="Arial"/>
          <w:b/>
          <w:i/>
          <w:sz w:val="22"/>
        </w:rPr>
        <w:t>Important!</w:t>
      </w:r>
      <w:r w:rsidRPr="006F1EBF">
        <w:rPr>
          <w:rFonts w:ascii="Arial" w:hAnsi="Arial" w:cs="Arial"/>
          <w:sz w:val="22"/>
        </w:rPr>
        <w:t xml:space="preserve">  A person who has court-ordered time with the child can object to a move to a different school district and/or to the custodian’s proposed changes to the parenting plan. </w:t>
      </w:r>
      <w:r w:rsidR="00AA538A" w:rsidRPr="006F1EBF">
        <w:rPr>
          <w:rFonts w:ascii="Arial" w:hAnsi="Arial" w:cs="Arial"/>
          <w:sz w:val="22"/>
        </w:rPr>
        <w:t xml:space="preserve"> </w:t>
      </w:r>
      <w:r w:rsidRPr="006F1EBF">
        <w:rPr>
          <w:rFonts w:ascii="Arial" w:hAnsi="Arial" w:cs="Arial"/>
          <w:sz w:val="22"/>
        </w:rPr>
        <w:t>If the move is within the same school district, t</w:t>
      </w:r>
      <w:r w:rsidRPr="006F1EBF">
        <w:rPr>
          <w:rFonts w:ascii="Arial" w:hAnsi="Arial" w:cs="Arial"/>
          <w:color w:val="000000"/>
          <w:sz w:val="22"/>
        </w:rPr>
        <w:t>he other party doesn’t have the right to object to the move, but s/he may ask for a change in the parenting plan under the modification law (RCW 26.09.260).</w:t>
      </w:r>
    </w:p>
    <w:p w:rsidR="00DB2BA7" w:rsidRPr="006F1EBF" w:rsidRDefault="00DB2BA7" w:rsidP="00C71D64">
      <w:pPr>
        <w:overflowPunct w:val="0"/>
        <w:autoSpaceDE w:val="0"/>
        <w:autoSpaceDN w:val="0"/>
        <w:adjustRightInd w:val="0"/>
        <w:spacing w:before="120" w:after="0"/>
        <w:ind w:left="547"/>
        <w:textAlignment w:val="baseline"/>
        <w:rPr>
          <w:rFonts w:ascii="Arial" w:hAnsi="Arial" w:cs="Arial"/>
          <w:sz w:val="22"/>
        </w:rPr>
      </w:pPr>
      <w:r w:rsidRPr="006F1EBF">
        <w:rPr>
          <w:rFonts w:ascii="Arial" w:hAnsi="Arial" w:cs="Arial"/>
          <w:sz w:val="22"/>
        </w:rPr>
        <w:t xml:space="preserve">An objection is made by filing the </w:t>
      </w:r>
      <w:r w:rsidRPr="006F1EBF">
        <w:rPr>
          <w:rFonts w:ascii="Arial" w:hAnsi="Arial" w:cs="Arial"/>
          <w:i/>
          <w:sz w:val="22"/>
          <w:szCs w:val="22"/>
        </w:rPr>
        <w:t>Objection to Relocation/Petition for Modification of Custody Decree/Parenting Plan/Residential Schedule</w:t>
      </w:r>
      <w:r w:rsidRPr="006F1EBF">
        <w:rPr>
          <w:rFonts w:ascii="Arial" w:hAnsi="Arial" w:cs="Arial"/>
          <w:sz w:val="22"/>
          <w:szCs w:val="22"/>
        </w:rPr>
        <w:t xml:space="preserve"> (form DRPSCU 07.0700)</w:t>
      </w:r>
      <w:r w:rsidRPr="006F1EBF">
        <w:rPr>
          <w:rFonts w:ascii="Arial" w:hAnsi="Arial" w:cs="Arial"/>
          <w:sz w:val="20"/>
          <w:szCs w:val="20"/>
        </w:rPr>
        <w:t xml:space="preserve"> </w:t>
      </w:r>
      <w:r w:rsidRPr="006F1EBF">
        <w:rPr>
          <w:rFonts w:ascii="Arial" w:hAnsi="Arial" w:cs="Arial"/>
          <w:sz w:val="22"/>
        </w:rPr>
        <w:t xml:space="preserve">with the court and serving a copy on the custodian and any other people who have court-ordered time with the child.  Service of the </w:t>
      </w:r>
      <w:r w:rsidRPr="006F1EBF">
        <w:rPr>
          <w:rFonts w:ascii="Arial" w:hAnsi="Arial" w:cs="Arial"/>
          <w:i/>
          <w:sz w:val="22"/>
        </w:rPr>
        <w:t>Objection</w:t>
      </w:r>
      <w:r w:rsidRPr="006F1EBF">
        <w:rPr>
          <w:rFonts w:ascii="Arial" w:hAnsi="Arial" w:cs="Arial"/>
          <w:sz w:val="22"/>
        </w:rPr>
        <w:t xml:space="preserve"> must be by personal service or by mailing a copy to each person by any form of mail that requires a return receipt.  </w:t>
      </w:r>
      <w:r w:rsidR="00AA538A" w:rsidRPr="006F1EBF">
        <w:rPr>
          <w:rFonts w:ascii="Arial" w:hAnsi="Arial" w:cs="Arial"/>
          <w:sz w:val="22"/>
        </w:rPr>
        <w:t>T</w:t>
      </w:r>
      <w:r w:rsidRPr="006F1EBF">
        <w:rPr>
          <w:rFonts w:ascii="Arial" w:hAnsi="Arial" w:cs="Arial"/>
          <w:sz w:val="22"/>
        </w:rPr>
        <w:t xml:space="preserve">he objection must be filed and served no later than </w:t>
      </w:r>
      <w:r w:rsidRPr="006F1EBF">
        <w:rPr>
          <w:rFonts w:ascii="Arial" w:hAnsi="Arial" w:cs="Arial"/>
          <w:b/>
          <w:sz w:val="22"/>
        </w:rPr>
        <w:t>30 days</w:t>
      </w:r>
      <w:r w:rsidRPr="006F1EBF">
        <w:rPr>
          <w:rFonts w:ascii="Arial" w:hAnsi="Arial" w:cs="Arial"/>
          <w:sz w:val="22"/>
        </w:rPr>
        <w:t xml:space="preserve"> after the notice of relocation was received.  </w:t>
      </w:r>
    </w:p>
    <w:p w:rsidR="00DB2BA7" w:rsidRPr="006F1EBF" w:rsidRDefault="00DB2BA7" w:rsidP="00C71D64">
      <w:pPr>
        <w:keepNext/>
        <w:overflowPunct w:val="0"/>
        <w:autoSpaceDE w:val="0"/>
        <w:autoSpaceDN w:val="0"/>
        <w:adjustRightInd w:val="0"/>
        <w:spacing w:before="200" w:after="0"/>
        <w:ind w:left="547"/>
        <w:jc w:val="center"/>
        <w:textAlignment w:val="baseline"/>
        <w:rPr>
          <w:rFonts w:ascii="Arial" w:hAnsi="Arial" w:cs="Arial"/>
          <w:b/>
          <w:sz w:val="22"/>
        </w:rPr>
      </w:pPr>
      <w:r w:rsidRPr="006F1EBF">
        <w:rPr>
          <w:rFonts w:ascii="Arial" w:hAnsi="Arial" w:cs="Arial"/>
          <w:b/>
          <w:sz w:val="22"/>
        </w:rPr>
        <w:t>RIGHT TO MOVE</w:t>
      </w:r>
    </w:p>
    <w:p w:rsidR="00DB2BA7" w:rsidRPr="006F1EBF" w:rsidRDefault="00DB2BA7" w:rsidP="00C71D64">
      <w:pPr>
        <w:overflowPunct w:val="0"/>
        <w:autoSpaceDE w:val="0"/>
        <w:autoSpaceDN w:val="0"/>
        <w:adjustRightInd w:val="0"/>
        <w:spacing w:before="120" w:after="0"/>
        <w:ind w:left="547"/>
        <w:textAlignment w:val="baseline"/>
        <w:rPr>
          <w:rFonts w:ascii="Arial" w:hAnsi="Arial" w:cs="Arial"/>
          <w:sz w:val="22"/>
        </w:rPr>
      </w:pPr>
      <w:r w:rsidRPr="006F1EBF">
        <w:rPr>
          <w:rFonts w:ascii="Arial" w:hAnsi="Arial" w:cs="Arial"/>
          <w:sz w:val="22"/>
        </w:rPr>
        <w:t xml:space="preserve">During the 30 days after the notice was served, the custodian may not move </w:t>
      </w:r>
      <w:r w:rsidR="0028713C" w:rsidRPr="006F1EBF">
        <w:rPr>
          <w:rFonts w:ascii="Arial" w:hAnsi="Arial" w:cs="Arial"/>
          <w:sz w:val="22"/>
        </w:rPr>
        <w:t xml:space="preserve">to a different school district </w:t>
      </w:r>
      <w:r w:rsidRPr="006F1EBF">
        <w:rPr>
          <w:rFonts w:ascii="Arial" w:hAnsi="Arial" w:cs="Arial"/>
          <w:sz w:val="22"/>
        </w:rPr>
        <w:t>with the child unless s/he has obtained a court order allowing the move.</w:t>
      </w:r>
    </w:p>
    <w:p w:rsidR="00DB2BA7" w:rsidRPr="006F1EBF" w:rsidRDefault="00DB2BA7" w:rsidP="00C71D64">
      <w:pPr>
        <w:overflowPunct w:val="0"/>
        <w:autoSpaceDE w:val="0"/>
        <w:autoSpaceDN w:val="0"/>
        <w:adjustRightInd w:val="0"/>
        <w:spacing w:before="120" w:after="0"/>
        <w:ind w:left="547"/>
        <w:textAlignment w:val="baseline"/>
        <w:rPr>
          <w:rFonts w:ascii="Arial" w:hAnsi="Arial" w:cs="Arial"/>
          <w:sz w:val="22"/>
        </w:rPr>
      </w:pPr>
      <w:r w:rsidRPr="006F1EBF">
        <w:rPr>
          <w:rFonts w:ascii="Arial" w:hAnsi="Arial" w:cs="Arial"/>
          <w:sz w:val="22"/>
        </w:rPr>
        <w:t>After the 30 days, the custodian may move with the child even if an objection has been filed</w:t>
      </w:r>
      <w:r w:rsidRPr="006F1EBF">
        <w:rPr>
          <w:rFonts w:ascii="Arial" w:hAnsi="Arial" w:cs="Arial"/>
          <w:b/>
          <w:sz w:val="22"/>
        </w:rPr>
        <w:t xml:space="preserve"> unless</w:t>
      </w:r>
      <w:r w:rsidRPr="006F1EBF">
        <w:rPr>
          <w:rFonts w:ascii="Arial" w:hAnsi="Arial" w:cs="Arial"/>
          <w:sz w:val="22"/>
        </w:rPr>
        <w:t xml:space="preserve">: </w:t>
      </w:r>
    </w:p>
    <w:p w:rsidR="00DB2BA7" w:rsidRPr="006F1EBF" w:rsidRDefault="00DB2BA7" w:rsidP="00EC1637">
      <w:pPr>
        <w:numPr>
          <w:ilvl w:val="0"/>
          <w:numId w:val="3"/>
        </w:numPr>
        <w:tabs>
          <w:tab w:val="clear" w:pos="1166"/>
        </w:tabs>
        <w:overflowPunct w:val="0"/>
        <w:autoSpaceDE w:val="0"/>
        <w:autoSpaceDN w:val="0"/>
        <w:adjustRightInd w:val="0"/>
        <w:spacing w:before="80" w:after="0"/>
        <w:ind w:left="908" w:hanging="274"/>
        <w:textAlignment w:val="baseline"/>
        <w:rPr>
          <w:rFonts w:ascii="Arial" w:hAnsi="Arial" w:cs="Arial"/>
          <w:sz w:val="22"/>
        </w:rPr>
      </w:pPr>
      <w:r w:rsidRPr="006F1EBF">
        <w:rPr>
          <w:rFonts w:ascii="Arial" w:hAnsi="Arial" w:cs="Arial"/>
          <w:sz w:val="22"/>
        </w:rPr>
        <w:t xml:space="preserve">The other party gets a court order saying the custodian cannot move,  or </w:t>
      </w:r>
    </w:p>
    <w:p w:rsidR="00DB2BA7" w:rsidRPr="006F1EBF" w:rsidRDefault="00DB2BA7" w:rsidP="00EC1637">
      <w:pPr>
        <w:numPr>
          <w:ilvl w:val="0"/>
          <w:numId w:val="3"/>
        </w:numPr>
        <w:tabs>
          <w:tab w:val="clear" w:pos="1166"/>
        </w:tabs>
        <w:overflowPunct w:val="0"/>
        <w:autoSpaceDE w:val="0"/>
        <w:autoSpaceDN w:val="0"/>
        <w:adjustRightInd w:val="0"/>
        <w:spacing w:before="80" w:after="0"/>
        <w:ind w:left="908" w:hanging="274"/>
        <w:textAlignment w:val="baseline"/>
        <w:rPr>
          <w:rFonts w:ascii="Arial" w:hAnsi="Arial" w:cs="Arial"/>
          <w:sz w:val="22"/>
        </w:rPr>
      </w:pPr>
      <w:r w:rsidRPr="006F1EBF">
        <w:rPr>
          <w:rFonts w:ascii="Arial" w:hAnsi="Arial" w:cs="Arial"/>
          <w:sz w:val="22"/>
          <w:szCs w:val="22"/>
        </w:rPr>
        <w:t>The other party has scheduled a hearing to take place no more than 15 days after the date the objection was served on the custodian. However, the custodian may ask the court for an order allowing the move even though a motion is pending if the custodian believes that s/he or the child is at unreasonable risk of harm.  This request may be made without giving notice to the other party.</w:t>
      </w:r>
    </w:p>
    <w:p w:rsidR="00DB2BA7" w:rsidRPr="006F1EBF" w:rsidRDefault="00DB2BA7" w:rsidP="00C71D64">
      <w:pPr>
        <w:overflowPunct w:val="0"/>
        <w:autoSpaceDE w:val="0"/>
        <w:autoSpaceDN w:val="0"/>
        <w:adjustRightInd w:val="0"/>
        <w:spacing w:before="120" w:after="0"/>
        <w:ind w:left="547"/>
        <w:textAlignment w:val="baseline"/>
        <w:rPr>
          <w:rFonts w:ascii="Arial" w:hAnsi="Arial" w:cs="Arial"/>
          <w:noProof/>
          <w:sz w:val="22"/>
          <w:szCs w:val="22"/>
          <w:lang w:eastAsia="en-US"/>
        </w:rPr>
      </w:pPr>
      <w:r w:rsidRPr="006F1EBF">
        <w:rPr>
          <w:rFonts w:ascii="Arial" w:hAnsi="Arial" w:cs="Arial"/>
          <w:noProof/>
          <w:sz w:val="22"/>
          <w:szCs w:val="22"/>
          <w:lang w:eastAsia="en-US"/>
        </w:rPr>
        <w:t>If no objection is filed and served within 30 days after the notice was served, the custodian may move with the child.</w:t>
      </w:r>
    </w:p>
    <w:p w:rsidR="00AA538A" w:rsidRPr="006F1EBF" w:rsidRDefault="005A0681" w:rsidP="00386DAA">
      <w:pPr>
        <w:tabs>
          <w:tab w:val="left" w:pos="547"/>
        </w:tabs>
        <w:spacing w:before="200" w:after="0"/>
        <w:outlineLvl w:val="1"/>
        <w:rPr>
          <w:rFonts w:ascii="Arial" w:hAnsi="Arial" w:cs="Arial"/>
          <w:b/>
        </w:rPr>
      </w:pPr>
      <w:r>
        <w:rPr>
          <w:rFonts w:ascii="Arial Black" w:hAnsi="Arial Black" w:cs="Arial"/>
        </w:rPr>
        <w:t>13</w:t>
      </w:r>
      <w:r w:rsidRPr="00C33351">
        <w:rPr>
          <w:rFonts w:ascii="Arial Black" w:hAnsi="Arial Black" w:cs="Arial"/>
        </w:rPr>
        <w:t>.</w:t>
      </w:r>
      <w:r w:rsidR="00DB2BA7" w:rsidRPr="006F1EBF">
        <w:rPr>
          <w:rFonts w:ascii="Arial" w:hAnsi="Arial" w:cs="Arial"/>
          <w:sz w:val="22"/>
          <w:szCs w:val="22"/>
        </w:rPr>
        <w:tab/>
      </w:r>
      <w:r w:rsidR="00DB2BA7" w:rsidRPr="006F1EBF">
        <w:rPr>
          <w:rFonts w:ascii="Arial" w:hAnsi="Arial" w:cs="Arial"/>
          <w:b/>
        </w:rPr>
        <w:t xml:space="preserve">Other </w:t>
      </w:r>
    </w:p>
    <w:p w:rsidR="00DB2BA7" w:rsidRPr="006F1EBF" w:rsidRDefault="00DB2BA7" w:rsidP="00C71D64">
      <w:pPr>
        <w:tabs>
          <w:tab w:val="left" w:pos="9360"/>
        </w:tabs>
        <w:spacing w:before="120" w:after="0"/>
        <w:ind w:left="547"/>
        <w:rPr>
          <w:rFonts w:ascii="Arial" w:hAnsi="Arial" w:cs="Arial"/>
          <w:sz w:val="22"/>
          <w:szCs w:val="22"/>
          <w:u w:val="single"/>
        </w:rPr>
      </w:pPr>
      <w:r w:rsidRPr="006F1EBF">
        <w:rPr>
          <w:rFonts w:ascii="Arial" w:hAnsi="Arial" w:cs="Arial"/>
          <w:sz w:val="22"/>
          <w:szCs w:val="22"/>
          <w:u w:val="single"/>
        </w:rPr>
        <w:tab/>
      </w:r>
    </w:p>
    <w:p w:rsidR="00DB2BA7" w:rsidRPr="006F1EBF" w:rsidRDefault="00DB2BA7" w:rsidP="00C71D64">
      <w:pPr>
        <w:tabs>
          <w:tab w:val="left" w:pos="9360"/>
        </w:tabs>
        <w:spacing w:before="120" w:after="0"/>
        <w:ind w:left="547"/>
        <w:rPr>
          <w:rFonts w:ascii="Arial" w:hAnsi="Arial" w:cs="Arial"/>
          <w:sz w:val="22"/>
          <w:szCs w:val="22"/>
          <w:u w:val="single"/>
        </w:rPr>
      </w:pPr>
      <w:r w:rsidRPr="006F1EBF">
        <w:rPr>
          <w:rFonts w:ascii="Arial" w:hAnsi="Arial" w:cs="Arial"/>
          <w:sz w:val="22"/>
          <w:szCs w:val="22"/>
          <w:u w:val="single"/>
        </w:rPr>
        <w:tab/>
      </w:r>
    </w:p>
    <w:p w:rsidR="00120BA5" w:rsidRPr="006F1EBF" w:rsidRDefault="005A0681" w:rsidP="00386DAA">
      <w:pPr>
        <w:tabs>
          <w:tab w:val="left" w:pos="547"/>
        </w:tabs>
        <w:spacing w:before="200" w:after="0"/>
        <w:outlineLvl w:val="1"/>
        <w:rPr>
          <w:rFonts w:ascii="Arial" w:hAnsi="Arial" w:cs="Arial"/>
          <w:b/>
          <w:sz w:val="22"/>
          <w:szCs w:val="22"/>
        </w:rPr>
      </w:pPr>
      <w:r>
        <w:rPr>
          <w:rFonts w:ascii="Arial Black" w:hAnsi="Arial Black" w:cs="Arial"/>
        </w:rPr>
        <w:t>1</w:t>
      </w:r>
      <w:r w:rsidRPr="00C33351">
        <w:rPr>
          <w:rFonts w:ascii="Arial Black" w:hAnsi="Arial Black" w:cs="Arial"/>
        </w:rPr>
        <w:t>4.</w:t>
      </w:r>
      <w:r w:rsidR="00120BA5" w:rsidRPr="006F1EBF">
        <w:rPr>
          <w:rFonts w:ascii="Arial" w:hAnsi="Arial" w:cs="Arial"/>
          <w:sz w:val="22"/>
          <w:szCs w:val="22"/>
        </w:rPr>
        <w:tab/>
      </w:r>
      <w:r w:rsidR="00120BA5" w:rsidRPr="006F1EBF">
        <w:rPr>
          <w:rFonts w:ascii="Arial" w:hAnsi="Arial" w:cs="Arial"/>
          <w:b/>
        </w:rPr>
        <w:t>Proposal</w:t>
      </w:r>
    </w:p>
    <w:p w:rsidR="00C71D64" w:rsidRDefault="00895E76" w:rsidP="00C71D64">
      <w:pPr>
        <w:spacing w:before="120" w:after="0"/>
        <w:ind w:left="907" w:hanging="360"/>
        <w:rPr>
          <w:rFonts w:ascii="Arial" w:hAnsi="Arial" w:cs="Arial"/>
          <w:sz w:val="22"/>
          <w:szCs w:val="22"/>
        </w:rPr>
      </w:pPr>
      <w:r w:rsidRPr="006F1EBF">
        <w:rPr>
          <w:rFonts w:ascii="Arial" w:hAnsi="Arial" w:cs="Arial"/>
          <w:sz w:val="22"/>
          <w:szCs w:val="22"/>
        </w:rPr>
        <w:fldChar w:fldCharType="begin">
          <w:ffData>
            <w:name w:val=""/>
            <w:enabled/>
            <w:calcOnExit w:val="0"/>
            <w:checkBox>
              <w:sizeAuto/>
              <w:default w:val="1"/>
              <w:checked w:val="0"/>
            </w:checkBox>
          </w:ffData>
        </w:fldChar>
      </w:r>
      <w:r w:rsidR="00C71D64" w:rsidRPr="006F1EBF">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6F1EBF">
        <w:rPr>
          <w:rFonts w:ascii="Arial" w:hAnsi="Arial" w:cs="Arial"/>
          <w:sz w:val="22"/>
          <w:szCs w:val="22"/>
        </w:rPr>
        <w:fldChar w:fldCharType="end"/>
      </w:r>
      <w:r w:rsidR="00C71D64">
        <w:rPr>
          <w:rFonts w:ascii="Arial" w:hAnsi="Arial" w:cs="Arial"/>
          <w:sz w:val="22"/>
          <w:szCs w:val="22"/>
        </w:rPr>
        <w:tab/>
        <w:t xml:space="preserve">Does not apply.  This is a court order.  </w:t>
      </w:r>
    </w:p>
    <w:p w:rsidR="00DB2BA7" w:rsidRPr="00C71D64" w:rsidRDefault="00895E76" w:rsidP="00C71D64">
      <w:pPr>
        <w:spacing w:before="120" w:after="0"/>
        <w:ind w:left="907" w:hanging="360"/>
        <w:rPr>
          <w:rFonts w:ascii="Arial" w:hAnsi="Arial" w:cs="Arial"/>
          <w:i/>
          <w:sz w:val="22"/>
          <w:szCs w:val="22"/>
        </w:rPr>
      </w:pPr>
      <w:r w:rsidRPr="006F1EBF">
        <w:rPr>
          <w:rFonts w:ascii="Arial" w:hAnsi="Arial" w:cs="Arial"/>
          <w:sz w:val="22"/>
          <w:szCs w:val="22"/>
        </w:rPr>
        <w:fldChar w:fldCharType="begin">
          <w:ffData>
            <w:name w:val=""/>
            <w:enabled/>
            <w:calcOnExit w:val="0"/>
            <w:checkBox>
              <w:sizeAuto/>
              <w:default w:val="1"/>
              <w:checked w:val="0"/>
            </w:checkBox>
          </w:ffData>
        </w:fldChar>
      </w:r>
      <w:r w:rsidR="00C71D64" w:rsidRPr="006F1EBF">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6F1EBF">
        <w:rPr>
          <w:rFonts w:ascii="Arial" w:hAnsi="Arial" w:cs="Arial"/>
          <w:sz w:val="22"/>
          <w:szCs w:val="22"/>
        </w:rPr>
        <w:fldChar w:fldCharType="end"/>
      </w:r>
      <w:r w:rsidR="00C71D64">
        <w:rPr>
          <w:rFonts w:ascii="Arial" w:hAnsi="Arial" w:cs="Arial"/>
          <w:sz w:val="22"/>
          <w:szCs w:val="22"/>
        </w:rPr>
        <w:tab/>
        <w:t xml:space="preserve">This is </w:t>
      </w:r>
      <w:r w:rsidR="00DB2BA7" w:rsidRPr="006F1EBF">
        <w:rPr>
          <w:rFonts w:ascii="Arial" w:hAnsi="Arial" w:cs="Arial"/>
          <w:sz w:val="22"/>
          <w:szCs w:val="22"/>
        </w:rPr>
        <w:t xml:space="preserve">a </w:t>
      </w:r>
      <w:r w:rsidR="00DB2BA7" w:rsidRPr="006F1EBF">
        <w:rPr>
          <w:rFonts w:ascii="Arial" w:hAnsi="Arial" w:cs="Arial"/>
          <w:b/>
          <w:i/>
          <w:sz w:val="22"/>
          <w:szCs w:val="22"/>
        </w:rPr>
        <w:t>proposed</w:t>
      </w:r>
      <w:r w:rsidR="00DB2BA7" w:rsidRPr="006F1EBF">
        <w:rPr>
          <w:rFonts w:ascii="Arial" w:hAnsi="Arial" w:cs="Arial"/>
          <w:sz w:val="22"/>
          <w:szCs w:val="22"/>
        </w:rPr>
        <w:t xml:space="preserve"> parenting plan</w:t>
      </w:r>
      <w:r w:rsidR="00C71D64">
        <w:rPr>
          <w:rFonts w:ascii="Arial" w:hAnsi="Arial" w:cs="Arial"/>
          <w:sz w:val="22"/>
          <w:szCs w:val="22"/>
        </w:rPr>
        <w:t>.  (</w:t>
      </w:r>
      <w:r w:rsidR="00C71D64" w:rsidRPr="00C71D64">
        <w:rPr>
          <w:rFonts w:ascii="Arial" w:hAnsi="Arial" w:cs="Arial"/>
          <w:i/>
          <w:sz w:val="22"/>
          <w:szCs w:val="22"/>
        </w:rPr>
        <w:t>T</w:t>
      </w:r>
      <w:r w:rsidR="00DB2BA7" w:rsidRPr="00C71D64">
        <w:rPr>
          <w:rFonts w:ascii="Arial" w:hAnsi="Arial" w:cs="Arial"/>
          <w:i/>
          <w:sz w:val="22"/>
          <w:szCs w:val="22"/>
        </w:rPr>
        <w:t>he person proposing the plan must read and sign below.</w:t>
      </w:r>
      <w:r w:rsidR="00C71D64">
        <w:rPr>
          <w:rFonts w:ascii="Arial" w:hAnsi="Arial" w:cs="Arial"/>
          <w:i/>
          <w:sz w:val="22"/>
          <w:szCs w:val="22"/>
        </w:rPr>
        <w:t>)</w:t>
      </w:r>
      <w:r w:rsidR="00DB2BA7" w:rsidRPr="00C71D64">
        <w:rPr>
          <w:rFonts w:ascii="Arial" w:hAnsi="Arial" w:cs="Arial"/>
          <w:i/>
          <w:sz w:val="22"/>
          <w:szCs w:val="22"/>
        </w:rPr>
        <w:t xml:space="preserve"> </w:t>
      </w:r>
    </w:p>
    <w:p w:rsidR="00DB2BA7" w:rsidRPr="006F1EBF" w:rsidRDefault="00DB2BA7" w:rsidP="00C71D64">
      <w:pPr>
        <w:spacing w:before="60" w:after="0"/>
        <w:ind w:left="907"/>
        <w:rPr>
          <w:rFonts w:ascii="Arial" w:hAnsi="Arial" w:cs="Arial"/>
          <w:sz w:val="22"/>
          <w:szCs w:val="22"/>
        </w:rPr>
      </w:pPr>
      <w:r w:rsidRPr="006F1EBF">
        <w:rPr>
          <w:rFonts w:ascii="Arial" w:hAnsi="Arial" w:cs="Arial"/>
          <w:sz w:val="22"/>
          <w:szCs w:val="22"/>
        </w:rPr>
        <w:t xml:space="preserve">I declare under penalty of perjury under the laws of the state of Washington that this plan was proposed in good faith and that the information in part </w:t>
      </w:r>
      <w:r w:rsidR="00814408" w:rsidRPr="00814408">
        <w:rPr>
          <w:rFonts w:ascii="Arial Black" w:hAnsi="Arial Black" w:cs="Arial"/>
          <w:sz w:val="22"/>
          <w:szCs w:val="22"/>
        </w:rPr>
        <w:t>3</w:t>
      </w:r>
      <w:r w:rsidR="00814408" w:rsidRPr="008565F4">
        <w:rPr>
          <w:rFonts w:ascii="Arial" w:hAnsi="Arial" w:cs="Arial"/>
          <w:sz w:val="22"/>
          <w:szCs w:val="22"/>
        </w:rPr>
        <w:t>.</w:t>
      </w:r>
      <w:r w:rsidRPr="006F1EBF">
        <w:rPr>
          <w:rFonts w:ascii="Arial" w:hAnsi="Arial" w:cs="Arial"/>
          <w:sz w:val="22"/>
          <w:szCs w:val="22"/>
        </w:rPr>
        <w:t xml:space="preserve"> is true. </w:t>
      </w:r>
    </w:p>
    <w:p w:rsidR="00DB2BA7" w:rsidRPr="006F1EBF" w:rsidRDefault="00895E76" w:rsidP="00C71D64">
      <w:pPr>
        <w:tabs>
          <w:tab w:val="left" w:pos="4500"/>
          <w:tab w:val="left" w:pos="4860"/>
          <w:tab w:val="left" w:pos="9360"/>
        </w:tabs>
        <w:spacing w:before="120" w:after="0"/>
        <w:ind w:left="907"/>
        <w:rPr>
          <w:rFonts w:ascii="Arial" w:hAnsi="Arial" w:cs="Arial"/>
          <w:sz w:val="22"/>
          <w:szCs w:val="22"/>
          <w:u w:val="single"/>
        </w:rPr>
      </w:pPr>
      <w:r w:rsidRPr="00895E76">
        <w:rPr>
          <w:rFonts w:ascii="Arial" w:hAnsi="Arial" w:cs="Arial"/>
          <w:noProof/>
          <w:lang w:eastAsia="en-US"/>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left:0;text-align:left;margin-left:41.65pt;margin-top:8.6pt;width:12.95pt;height:5.15pt;rotation:90;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" fillcolor="black" stroked="f">
            <o:lock v:ext="edit" aspectratio="t"/>
          </v:shape>
        </w:pict>
      </w:r>
      <w:r w:rsidR="00DB2BA7" w:rsidRPr="006F1EBF">
        <w:rPr>
          <w:rFonts w:ascii="Arial" w:hAnsi="Arial" w:cs="Arial"/>
          <w:sz w:val="22"/>
          <w:szCs w:val="22"/>
          <w:u w:val="single"/>
        </w:rPr>
        <w:tab/>
      </w:r>
      <w:r w:rsidR="00DB2BA7" w:rsidRPr="006F1EBF">
        <w:rPr>
          <w:rFonts w:ascii="Arial" w:hAnsi="Arial" w:cs="Arial"/>
          <w:sz w:val="22"/>
          <w:szCs w:val="22"/>
        </w:rPr>
        <w:tab/>
      </w:r>
      <w:r w:rsidR="00DB2BA7" w:rsidRPr="006F1EBF">
        <w:rPr>
          <w:rFonts w:ascii="Arial" w:hAnsi="Arial" w:cs="Arial"/>
          <w:sz w:val="22"/>
          <w:szCs w:val="22"/>
          <w:u w:val="single"/>
        </w:rPr>
        <w:tab/>
      </w:r>
    </w:p>
    <w:p w:rsidR="00DB2BA7" w:rsidRPr="006F1EBF" w:rsidRDefault="00DB2BA7" w:rsidP="00C71D64">
      <w:pPr>
        <w:tabs>
          <w:tab w:val="left" w:pos="4860"/>
          <w:tab w:val="left" w:pos="6390"/>
        </w:tabs>
        <w:spacing w:after="0"/>
        <w:ind w:left="907"/>
        <w:rPr>
          <w:rFonts w:ascii="Arial" w:hAnsi="Arial" w:cs="Arial"/>
          <w:i/>
          <w:sz w:val="20"/>
          <w:szCs w:val="20"/>
        </w:rPr>
      </w:pPr>
      <w:r w:rsidRPr="006F1EBF">
        <w:rPr>
          <w:rFonts w:ascii="Arial" w:hAnsi="Arial" w:cs="Arial"/>
          <w:i/>
          <w:sz w:val="20"/>
          <w:szCs w:val="20"/>
        </w:rPr>
        <w:t>Parent proposing plan signs here</w:t>
      </w:r>
      <w:r w:rsidRPr="006F1EBF">
        <w:rPr>
          <w:rFonts w:ascii="Arial" w:hAnsi="Arial" w:cs="Arial"/>
          <w:i/>
          <w:sz w:val="20"/>
          <w:szCs w:val="20"/>
        </w:rPr>
        <w:tab/>
      </w:r>
      <w:r w:rsidRPr="006F1EBF">
        <w:rPr>
          <w:rFonts w:ascii="Arial" w:hAnsi="Arial" w:cs="Arial"/>
          <w:sz w:val="20"/>
          <w:szCs w:val="20"/>
        </w:rPr>
        <w:t>Signed at</w:t>
      </w:r>
      <w:r w:rsidRPr="006F1EBF">
        <w:rPr>
          <w:rFonts w:ascii="Arial" w:hAnsi="Arial" w:cs="Arial"/>
          <w:i/>
          <w:sz w:val="20"/>
          <w:szCs w:val="20"/>
        </w:rPr>
        <w:t xml:space="preserve"> (city and date)</w:t>
      </w:r>
      <w:r w:rsidRPr="006F1EBF">
        <w:rPr>
          <w:rFonts w:ascii="Arial" w:hAnsi="Arial" w:cs="Arial"/>
          <w:i/>
          <w:sz w:val="20"/>
          <w:szCs w:val="20"/>
        </w:rPr>
        <w:tab/>
      </w:r>
    </w:p>
    <w:p w:rsidR="00810A31" w:rsidRDefault="005A0681" w:rsidP="00DD248B">
      <w:pPr>
        <w:spacing w:before="200" w:after="0"/>
        <w:outlineLvl w:val="1"/>
        <w:rPr>
          <w:rFonts w:ascii="Arial" w:hAnsi="Arial" w:cs="Arial"/>
          <w:b/>
        </w:rPr>
      </w:pPr>
      <w:r>
        <w:rPr>
          <w:rFonts w:ascii="Arial Black" w:hAnsi="Arial Black" w:cs="Arial"/>
        </w:rPr>
        <w:t>15</w:t>
      </w:r>
      <w:r w:rsidRPr="00C33351">
        <w:rPr>
          <w:rFonts w:ascii="Arial Black" w:hAnsi="Arial Black" w:cs="Arial"/>
        </w:rPr>
        <w:t>.</w:t>
      </w:r>
      <w:r w:rsidR="00810A31" w:rsidRPr="006F1EBF">
        <w:rPr>
          <w:rFonts w:ascii="Arial" w:hAnsi="Arial" w:cs="Arial"/>
          <w:sz w:val="22"/>
          <w:szCs w:val="22"/>
        </w:rPr>
        <w:tab/>
      </w:r>
      <w:r w:rsidR="00810A31" w:rsidRPr="006F1EBF">
        <w:rPr>
          <w:rFonts w:ascii="Arial" w:hAnsi="Arial" w:cs="Arial"/>
          <w:b/>
        </w:rPr>
        <w:t>Court Order</w:t>
      </w:r>
    </w:p>
    <w:p w:rsidR="00C4512A" w:rsidRDefault="00895E76" w:rsidP="00C4512A">
      <w:pPr>
        <w:spacing w:before="120" w:after="0"/>
        <w:ind w:left="907" w:hanging="360"/>
        <w:rPr>
          <w:rFonts w:ascii="Arial" w:hAnsi="Arial" w:cs="Arial"/>
          <w:sz w:val="22"/>
          <w:szCs w:val="22"/>
        </w:rPr>
      </w:pPr>
      <w:r w:rsidRPr="006F1EBF">
        <w:rPr>
          <w:rFonts w:ascii="Arial" w:hAnsi="Arial" w:cs="Arial"/>
          <w:sz w:val="22"/>
          <w:szCs w:val="22"/>
        </w:rPr>
        <w:fldChar w:fldCharType="begin">
          <w:ffData>
            <w:name w:val=""/>
            <w:enabled/>
            <w:calcOnExit w:val="0"/>
            <w:checkBox>
              <w:sizeAuto/>
              <w:default w:val="1"/>
              <w:checked w:val="0"/>
            </w:checkBox>
          </w:ffData>
        </w:fldChar>
      </w:r>
      <w:r w:rsidR="00C4512A" w:rsidRPr="006F1EBF">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6F1EBF">
        <w:rPr>
          <w:rFonts w:ascii="Arial" w:hAnsi="Arial" w:cs="Arial"/>
          <w:sz w:val="22"/>
          <w:szCs w:val="22"/>
        </w:rPr>
        <w:fldChar w:fldCharType="end"/>
      </w:r>
      <w:r w:rsidR="00C4512A">
        <w:rPr>
          <w:rFonts w:ascii="Arial" w:hAnsi="Arial" w:cs="Arial"/>
          <w:sz w:val="22"/>
          <w:szCs w:val="22"/>
        </w:rPr>
        <w:tab/>
        <w:t xml:space="preserve">Does not apply.  This is a proposal.  </w:t>
      </w:r>
    </w:p>
    <w:p w:rsidR="00C4512A" w:rsidRDefault="00895E76" w:rsidP="00C4512A">
      <w:pPr>
        <w:spacing w:before="120" w:after="120"/>
        <w:ind w:left="907" w:hanging="360"/>
        <w:rPr>
          <w:rFonts w:ascii="Arial" w:hAnsi="Arial" w:cs="Arial"/>
          <w:sz w:val="22"/>
          <w:szCs w:val="22"/>
        </w:rPr>
      </w:pPr>
      <w:r w:rsidRPr="006F1EBF">
        <w:rPr>
          <w:rFonts w:ascii="Arial" w:hAnsi="Arial" w:cs="Arial"/>
          <w:sz w:val="22"/>
          <w:szCs w:val="22"/>
        </w:rPr>
        <w:fldChar w:fldCharType="begin">
          <w:ffData>
            <w:name w:val=""/>
            <w:enabled/>
            <w:calcOnExit w:val="0"/>
            <w:checkBox>
              <w:sizeAuto/>
              <w:default w:val="1"/>
              <w:checked w:val="0"/>
            </w:checkBox>
          </w:ffData>
        </w:fldChar>
      </w:r>
      <w:r w:rsidR="00C4512A" w:rsidRPr="006F1EBF">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6F1EBF">
        <w:rPr>
          <w:rFonts w:ascii="Arial" w:hAnsi="Arial" w:cs="Arial"/>
          <w:sz w:val="22"/>
          <w:szCs w:val="22"/>
        </w:rPr>
        <w:fldChar w:fldCharType="end"/>
      </w:r>
      <w:r w:rsidR="00C4512A">
        <w:rPr>
          <w:rFonts w:ascii="Arial" w:hAnsi="Arial" w:cs="Arial"/>
          <w:sz w:val="22"/>
          <w:szCs w:val="22"/>
        </w:rPr>
        <w:tab/>
        <w:t>The Court shall complete the box below:</w:t>
      </w:r>
    </w:p>
    <w:tbl>
      <w:tblPr>
        <w:tblW w:w="0" w:type="auto"/>
        <w:tblInd w:w="55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8910"/>
      </w:tblGrid>
      <w:tr w:rsidR="005F55DB" w:rsidRPr="006F1EBF" w:rsidTr="00DA69D1">
        <w:tc>
          <w:tcPr>
            <w:tcW w:w="8910" w:type="dxa"/>
          </w:tcPr>
          <w:p w:rsidR="005F55DB" w:rsidRPr="006F1EBF" w:rsidRDefault="005F55DB" w:rsidP="00416448">
            <w:pPr>
              <w:tabs>
                <w:tab w:val="left" w:pos="4860"/>
                <w:tab w:val="left" w:pos="6390"/>
              </w:tabs>
              <w:spacing w:before="80" w:after="0"/>
              <w:jc w:val="center"/>
              <w:rPr>
                <w:rFonts w:ascii="Arial" w:hAnsi="Arial" w:cs="Arial"/>
                <w:b/>
              </w:rPr>
            </w:pPr>
            <w:r w:rsidRPr="006F1EBF">
              <w:rPr>
                <w:rFonts w:ascii="Arial" w:hAnsi="Arial" w:cs="Arial"/>
                <w:b/>
              </w:rPr>
              <w:t xml:space="preserve">This box for Court </w:t>
            </w:r>
            <w:r w:rsidR="00E44FD5">
              <w:rPr>
                <w:rFonts w:ascii="Arial" w:hAnsi="Arial" w:cs="Arial"/>
                <w:b/>
              </w:rPr>
              <w:t>u</w:t>
            </w:r>
            <w:r w:rsidRPr="006F1EBF">
              <w:rPr>
                <w:rFonts w:ascii="Arial" w:hAnsi="Arial" w:cs="Arial"/>
                <w:b/>
              </w:rPr>
              <w:t xml:space="preserve">se </w:t>
            </w:r>
            <w:r w:rsidR="00E44FD5">
              <w:rPr>
                <w:rFonts w:ascii="Arial" w:hAnsi="Arial" w:cs="Arial"/>
                <w:b/>
              </w:rPr>
              <w:t>o</w:t>
            </w:r>
            <w:r w:rsidRPr="006F1EBF">
              <w:rPr>
                <w:rFonts w:ascii="Arial" w:hAnsi="Arial" w:cs="Arial"/>
                <w:b/>
              </w:rPr>
              <w:t>nly</w:t>
            </w:r>
            <w:r w:rsidR="00E44FD5">
              <w:rPr>
                <w:rFonts w:ascii="Arial" w:hAnsi="Arial" w:cs="Arial"/>
                <w:b/>
              </w:rPr>
              <w:t>.</w:t>
            </w:r>
          </w:p>
          <w:p w:rsidR="005F55DB" w:rsidRPr="006F1EBF" w:rsidRDefault="005F55DB" w:rsidP="00707A7A">
            <w:pPr>
              <w:tabs>
                <w:tab w:val="left" w:pos="4860"/>
                <w:tab w:val="left" w:pos="6390"/>
              </w:tabs>
              <w:spacing w:after="0"/>
              <w:jc w:val="center"/>
              <w:rPr>
                <w:rFonts w:ascii="Arial" w:hAnsi="Arial" w:cs="Arial"/>
                <w:b/>
              </w:rPr>
            </w:pPr>
            <w:r w:rsidRPr="006F1EBF">
              <w:rPr>
                <w:rFonts w:ascii="Arial" w:hAnsi="Arial" w:cs="Arial"/>
                <w:b/>
              </w:rPr>
              <w:t>Parties do not fill out anything in this box.</w:t>
            </w:r>
          </w:p>
          <w:p w:rsidR="005F55DB" w:rsidRPr="00E44FD5" w:rsidRDefault="00DA69D1" w:rsidP="00814408">
            <w:pPr>
              <w:spacing w:before="120" w:after="0"/>
              <w:ind w:left="446" w:hanging="446"/>
              <w:rPr>
                <w:rFonts w:ascii="Arial" w:hAnsi="Arial" w:cs="Arial"/>
                <w:b/>
                <w:sz w:val="22"/>
                <w:szCs w:val="22"/>
              </w:rPr>
            </w:pPr>
            <w:r w:rsidRPr="00E44FD5">
              <w:rPr>
                <w:rFonts w:ascii="Arial" w:hAnsi="Arial" w:cs="Arial"/>
                <w:b/>
                <w:sz w:val="22"/>
                <w:szCs w:val="22"/>
              </w:rPr>
              <w:t>a</w:t>
            </w:r>
            <w:r w:rsidR="00B80E98" w:rsidRPr="00E44FD5">
              <w:rPr>
                <w:rFonts w:ascii="Arial" w:hAnsi="Arial" w:cs="Arial"/>
                <w:b/>
                <w:sz w:val="22"/>
                <w:szCs w:val="22"/>
              </w:rPr>
              <w:t>.</w:t>
            </w:r>
            <w:r w:rsidR="00B80E98" w:rsidRPr="00E44FD5">
              <w:rPr>
                <w:rFonts w:ascii="Arial" w:hAnsi="Arial" w:cs="Arial"/>
                <w:b/>
                <w:sz w:val="22"/>
                <w:szCs w:val="22"/>
              </w:rPr>
              <w:tab/>
            </w:r>
            <w:r w:rsidR="005F55DB" w:rsidRPr="00E44FD5">
              <w:rPr>
                <w:rFonts w:ascii="Arial" w:hAnsi="Arial" w:cs="Arial"/>
                <w:b/>
                <w:sz w:val="22"/>
                <w:szCs w:val="22"/>
              </w:rPr>
              <w:t>Findings of Fact</w:t>
            </w:r>
          </w:p>
          <w:p w:rsidR="005F55DB" w:rsidRPr="006F1EBF" w:rsidRDefault="005F55DB" w:rsidP="00F5177F">
            <w:pPr>
              <w:spacing w:before="80" w:after="0"/>
              <w:ind w:left="806" w:hanging="360"/>
              <w:rPr>
                <w:rFonts w:ascii="Arial" w:hAnsi="Arial" w:cs="Arial"/>
                <w:sz w:val="22"/>
                <w:szCs w:val="22"/>
              </w:rPr>
            </w:pPr>
            <w:r w:rsidRPr="006F1EBF">
              <w:rPr>
                <w:rFonts w:ascii="Arial" w:hAnsi="Arial" w:cs="Arial"/>
                <w:sz w:val="22"/>
                <w:szCs w:val="22"/>
              </w:rPr>
              <w:t>Based on the pleadings or evidence considered:</w:t>
            </w:r>
          </w:p>
          <w:p w:rsidR="005F55DB" w:rsidRPr="006F1EBF" w:rsidRDefault="005F55DB" w:rsidP="00EC1637">
            <w:pPr>
              <w:numPr>
                <w:ilvl w:val="0"/>
                <w:numId w:val="8"/>
              </w:numPr>
              <w:tabs>
                <w:tab w:val="left" w:pos="810"/>
              </w:tabs>
              <w:spacing w:before="80" w:after="0"/>
              <w:rPr>
                <w:rFonts w:ascii="Arial" w:hAnsi="Arial" w:cs="Arial"/>
                <w:sz w:val="22"/>
                <w:szCs w:val="22"/>
              </w:rPr>
            </w:pPr>
            <w:r w:rsidRPr="006F1EBF">
              <w:rPr>
                <w:rFonts w:ascii="Arial" w:hAnsi="Arial" w:cs="Arial"/>
                <w:sz w:val="22"/>
                <w:szCs w:val="22"/>
              </w:rPr>
              <w:t xml:space="preserve">The Court adopts </w:t>
            </w:r>
            <w:r w:rsidR="00790D04">
              <w:rPr>
                <w:rFonts w:ascii="Arial" w:hAnsi="Arial" w:cs="Arial"/>
                <w:sz w:val="22"/>
                <w:szCs w:val="22"/>
              </w:rPr>
              <w:t xml:space="preserve">as </w:t>
            </w:r>
            <w:r w:rsidRPr="006F1EBF">
              <w:rPr>
                <w:rFonts w:ascii="Arial" w:hAnsi="Arial" w:cs="Arial"/>
                <w:sz w:val="22"/>
                <w:szCs w:val="22"/>
              </w:rPr>
              <w:t xml:space="preserve">findings </w:t>
            </w:r>
            <w:r w:rsidR="00790D04">
              <w:rPr>
                <w:rFonts w:ascii="Arial" w:hAnsi="Arial" w:cs="Arial"/>
                <w:sz w:val="22"/>
                <w:szCs w:val="22"/>
              </w:rPr>
              <w:t xml:space="preserve">the </w:t>
            </w:r>
            <w:r w:rsidRPr="006F1EBF">
              <w:rPr>
                <w:rFonts w:ascii="Arial" w:hAnsi="Arial" w:cs="Arial"/>
                <w:sz w:val="22"/>
                <w:szCs w:val="22"/>
              </w:rPr>
              <w:t xml:space="preserve">limitations </w:t>
            </w:r>
            <w:r w:rsidR="00790D04">
              <w:rPr>
                <w:rFonts w:ascii="Arial" w:hAnsi="Arial" w:cs="Arial"/>
                <w:sz w:val="22"/>
                <w:szCs w:val="22"/>
              </w:rPr>
              <w:t xml:space="preserve">described </w:t>
            </w:r>
            <w:r w:rsidRPr="006F1EBF">
              <w:rPr>
                <w:rFonts w:ascii="Arial" w:hAnsi="Arial" w:cs="Arial"/>
                <w:sz w:val="22"/>
                <w:szCs w:val="22"/>
              </w:rPr>
              <w:t xml:space="preserve">in paragraph </w:t>
            </w:r>
            <w:r w:rsidR="00E44FD5" w:rsidRPr="00E44FD5">
              <w:rPr>
                <w:rFonts w:ascii="Arial Black" w:hAnsi="Arial Black" w:cs="Arial"/>
                <w:sz w:val="22"/>
                <w:szCs w:val="22"/>
              </w:rPr>
              <w:t>3</w:t>
            </w:r>
            <w:r w:rsidR="00FA6A4F" w:rsidRPr="008565F4">
              <w:rPr>
                <w:rFonts w:ascii="Arial" w:hAnsi="Arial" w:cs="Arial"/>
                <w:sz w:val="22"/>
                <w:szCs w:val="22"/>
              </w:rPr>
              <w:t>.</w:t>
            </w:r>
          </w:p>
          <w:p w:rsidR="005F55DB" w:rsidRPr="006F1EBF" w:rsidRDefault="00895E76" w:rsidP="00F5177F">
            <w:pPr>
              <w:tabs>
                <w:tab w:val="left" w:pos="810"/>
              </w:tabs>
              <w:spacing w:before="80" w:after="0"/>
              <w:ind w:left="806" w:hanging="360"/>
              <w:rPr>
                <w:rFonts w:ascii="Arial" w:hAnsi="Arial" w:cs="Arial"/>
                <w:sz w:val="22"/>
                <w:szCs w:val="22"/>
              </w:rPr>
            </w:pPr>
            <w:r w:rsidRPr="006F1EBF">
              <w:rPr>
                <w:rFonts w:ascii="Arial" w:hAnsi="Arial" w:cs="Arial"/>
                <w:sz w:val="22"/>
                <w:szCs w:val="22"/>
              </w:rPr>
              <w:fldChar w:fldCharType="begin">
                <w:ffData>
                  <w:name w:val=""/>
                  <w:enabled/>
                  <w:calcOnExit w:val="0"/>
                  <w:checkBox>
                    <w:sizeAuto/>
                    <w:default w:val="0"/>
                  </w:checkBox>
                </w:ffData>
              </w:fldChar>
            </w:r>
            <w:r w:rsidR="00FA6A4F" w:rsidRPr="006F1EBF">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6F1EBF">
              <w:rPr>
                <w:rFonts w:ascii="Arial" w:hAnsi="Arial" w:cs="Arial"/>
                <w:sz w:val="22"/>
                <w:szCs w:val="22"/>
              </w:rPr>
              <w:fldChar w:fldCharType="end"/>
            </w:r>
            <w:r w:rsidR="00FA6A4F" w:rsidRPr="006F1EBF">
              <w:rPr>
                <w:rFonts w:ascii="Arial" w:hAnsi="Arial" w:cs="Arial"/>
                <w:sz w:val="22"/>
                <w:szCs w:val="22"/>
              </w:rPr>
              <w:tab/>
            </w:r>
            <w:r w:rsidR="005F55DB" w:rsidRPr="006F1EBF">
              <w:rPr>
                <w:rFonts w:ascii="Arial" w:hAnsi="Arial" w:cs="Arial"/>
                <w:sz w:val="22"/>
                <w:szCs w:val="22"/>
              </w:rPr>
              <w:t>The Court makes additional findings which are</w:t>
            </w:r>
            <w:r w:rsidR="00FA6A4F" w:rsidRPr="006F1EBF">
              <w:rPr>
                <w:rFonts w:ascii="Arial" w:hAnsi="Arial" w:cs="Arial"/>
                <w:sz w:val="22"/>
                <w:szCs w:val="22"/>
              </w:rPr>
              <w:t>:</w:t>
            </w:r>
          </w:p>
          <w:p w:rsidR="005F55DB" w:rsidRPr="006F1EBF" w:rsidRDefault="00895E76" w:rsidP="002C0F97">
            <w:pPr>
              <w:tabs>
                <w:tab w:val="left" w:pos="1170"/>
              </w:tabs>
              <w:spacing w:before="80" w:after="0"/>
              <w:ind w:left="1166" w:hanging="360"/>
              <w:rPr>
                <w:rFonts w:ascii="Arial" w:hAnsi="Arial" w:cs="Arial"/>
                <w:sz w:val="22"/>
                <w:szCs w:val="22"/>
              </w:rPr>
            </w:pPr>
            <w:r w:rsidRPr="006F1EBF">
              <w:rPr>
                <w:rFonts w:ascii="Arial" w:hAnsi="Arial" w:cs="Arial"/>
                <w:sz w:val="22"/>
                <w:szCs w:val="22"/>
              </w:rPr>
              <w:fldChar w:fldCharType="begin">
                <w:ffData>
                  <w:name w:val=""/>
                  <w:enabled/>
                  <w:calcOnExit w:val="0"/>
                  <w:checkBox>
                    <w:sizeAuto/>
                    <w:default w:val="1"/>
                    <w:checked w:val="0"/>
                  </w:checkBox>
                </w:ffData>
              </w:fldChar>
            </w:r>
            <w:r w:rsidR="005F55DB" w:rsidRPr="006F1EBF">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6F1EBF">
              <w:rPr>
                <w:rFonts w:ascii="Arial" w:hAnsi="Arial" w:cs="Arial"/>
                <w:sz w:val="22"/>
                <w:szCs w:val="22"/>
              </w:rPr>
              <w:fldChar w:fldCharType="end"/>
            </w:r>
            <w:r w:rsidR="002C0F97" w:rsidRPr="006F1EBF">
              <w:rPr>
                <w:rFonts w:ascii="Arial" w:hAnsi="Arial" w:cs="Arial"/>
                <w:sz w:val="22"/>
                <w:szCs w:val="22"/>
              </w:rPr>
              <w:tab/>
            </w:r>
            <w:r w:rsidR="005F55DB" w:rsidRPr="006F1EBF">
              <w:rPr>
                <w:rFonts w:ascii="Arial" w:hAnsi="Arial" w:cs="Arial"/>
                <w:sz w:val="22"/>
                <w:szCs w:val="22"/>
              </w:rPr>
              <w:t xml:space="preserve">contained in an order or </w:t>
            </w:r>
            <w:r w:rsidR="00E44FD5">
              <w:rPr>
                <w:rFonts w:ascii="Arial" w:hAnsi="Arial" w:cs="Arial"/>
                <w:sz w:val="22"/>
                <w:szCs w:val="22"/>
              </w:rPr>
              <w:t>f</w:t>
            </w:r>
            <w:r w:rsidR="005F55DB" w:rsidRPr="006F1EBF">
              <w:rPr>
                <w:rFonts w:ascii="Arial" w:hAnsi="Arial" w:cs="Arial"/>
                <w:sz w:val="22"/>
                <w:szCs w:val="22"/>
              </w:rPr>
              <w:t xml:space="preserve">indings of </w:t>
            </w:r>
            <w:r w:rsidR="00E44FD5">
              <w:rPr>
                <w:rFonts w:ascii="Arial" w:hAnsi="Arial" w:cs="Arial"/>
                <w:sz w:val="22"/>
                <w:szCs w:val="22"/>
              </w:rPr>
              <w:t>f</w:t>
            </w:r>
            <w:r w:rsidR="005F55DB" w:rsidRPr="006F1EBF">
              <w:rPr>
                <w:rFonts w:ascii="Arial" w:hAnsi="Arial" w:cs="Arial"/>
                <w:sz w:val="22"/>
                <w:szCs w:val="22"/>
              </w:rPr>
              <w:t>act entered at the same time as this parenting plan</w:t>
            </w:r>
            <w:r w:rsidR="002C0F97" w:rsidRPr="006F1EBF">
              <w:rPr>
                <w:rFonts w:ascii="Arial" w:hAnsi="Arial" w:cs="Arial"/>
                <w:sz w:val="22"/>
                <w:szCs w:val="22"/>
              </w:rPr>
              <w:t>.</w:t>
            </w:r>
          </w:p>
          <w:p w:rsidR="005F55DB" w:rsidRPr="006F1EBF" w:rsidRDefault="00895E76" w:rsidP="002C0F97">
            <w:pPr>
              <w:spacing w:before="80" w:after="0"/>
              <w:ind w:left="1166" w:hanging="360"/>
              <w:rPr>
                <w:rFonts w:ascii="Arial" w:hAnsi="Arial" w:cs="Arial"/>
                <w:sz w:val="22"/>
                <w:szCs w:val="22"/>
              </w:rPr>
            </w:pPr>
            <w:r w:rsidRPr="006F1EBF">
              <w:rPr>
                <w:rFonts w:ascii="Arial" w:hAnsi="Arial" w:cs="Arial"/>
                <w:sz w:val="22"/>
                <w:szCs w:val="22"/>
              </w:rPr>
              <w:fldChar w:fldCharType="begin">
                <w:ffData>
                  <w:name w:val=""/>
                  <w:enabled/>
                  <w:calcOnExit w:val="0"/>
                  <w:checkBox>
                    <w:sizeAuto/>
                    <w:default w:val="1"/>
                    <w:checked w:val="0"/>
                  </w:checkBox>
                </w:ffData>
              </w:fldChar>
            </w:r>
            <w:r w:rsidR="005F55DB" w:rsidRPr="006F1EBF">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6F1EBF">
              <w:rPr>
                <w:rFonts w:ascii="Arial" w:hAnsi="Arial" w:cs="Arial"/>
                <w:sz w:val="22"/>
                <w:szCs w:val="22"/>
              </w:rPr>
              <w:fldChar w:fldCharType="end"/>
            </w:r>
            <w:r w:rsidR="002C0F97" w:rsidRPr="006F1EBF">
              <w:rPr>
                <w:rFonts w:ascii="Arial" w:hAnsi="Arial" w:cs="Arial"/>
                <w:sz w:val="22"/>
                <w:szCs w:val="22"/>
              </w:rPr>
              <w:tab/>
            </w:r>
            <w:r w:rsidR="005F55DB" w:rsidRPr="006F1EBF">
              <w:rPr>
                <w:rFonts w:ascii="Arial" w:hAnsi="Arial" w:cs="Arial"/>
                <w:sz w:val="22"/>
                <w:szCs w:val="22"/>
              </w:rPr>
              <w:t xml:space="preserve">attached </w:t>
            </w:r>
            <w:r w:rsidR="00416448">
              <w:rPr>
                <w:rFonts w:ascii="Arial" w:hAnsi="Arial" w:cs="Arial"/>
                <w:sz w:val="22"/>
                <w:szCs w:val="22"/>
              </w:rPr>
              <w:t xml:space="preserve">as Exhibit A and incorporated into </w:t>
            </w:r>
            <w:r w:rsidR="005F55DB" w:rsidRPr="006F1EBF">
              <w:rPr>
                <w:rFonts w:ascii="Arial" w:hAnsi="Arial" w:cs="Arial"/>
                <w:sz w:val="22"/>
                <w:szCs w:val="22"/>
              </w:rPr>
              <w:t>this parenting plan</w:t>
            </w:r>
            <w:r w:rsidR="002C0F97" w:rsidRPr="006F1EBF">
              <w:rPr>
                <w:rFonts w:ascii="Arial" w:hAnsi="Arial" w:cs="Arial"/>
                <w:sz w:val="22"/>
                <w:szCs w:val="22"/>
              </w:rPr>
              <w:t>.</w:t>
            </w:r>
          </w:p>
          <w:p w:rsidR="005F55DB" w:rsidRPr="006F1EBF" w:rsidRDefault="00895E76" w:rsidP="00814408">
            <w:pPr>
              <w:tabs>
                <w:tab w:val="right" w:pos="8496"/>
              </w:tabs>
              <w:spacing w:before="80" w:after="0"/>
              <w:ind w:left="1166" w:hanging="360"/>
              <w:rPr>
                <w:rFonts w:ascii="Arial" w:hAnsi="Arial" w:cs="Arial"/>
                <w:sz w:val="22"/>
                <w:szCs w:val="22"/>
                <w:u w:val="single"/>
              </w:rPr>
            </w:pPr>
            <w:r w:rsidRPr="006F1EBF">
              <w:rPr>
                <w:rFonts w:ascii="Arial" w:hAnsi="Arial" w:cs="Arial"/>
                <w:sz w:val="22"/>
                <w:szCs w:val="22"/>
              </w:rPr>
              <w:fldChar w:fldCharType="begin">
                <w:ffData>
                  <w:name w:val=""/>
                  <w:enabled/>
                  <w:calcOnExit w:val="0"/>
                  <w:checkBox>
                    <w:sizeAuto/>
                    <w:default w:val="1"/>
                    <w:checked w:val="0"/>
                  </w:checkBox>
                </w:ffData>
              </w:fldChar>
            </w:r>
            <w:r w:rsidR="005F55DB" w:rsidRPr="006F1EBF">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6F1EBF">
              <w:rPr>
                <w:rFonts w:ascii="Arial" w:hAnsi="Arial" w:cs="Arial"/>
                <w:sz w:val="22"/>
                <w:szCs w:val="22"/>
              </w:rPr>
              <w:fldChar w:fldCharType="end"/>
            </w:r>
            <w:r w:rsidR="002C0F97" w:rsidRPr="006F1EBF">
              <w:rPr>
                <w:rFonts w:ascii="Arial" w:hAnsi="Arial" w:cs="Arial"/>
                <w:sz w:val="22"/>
                <w:szCs w:val="22"/>
              </w:rPr>
              <w:tab/>
            </w:r>
            <w:r w:rsidR="005F55DB" w:rsidRPr="006F1EBF">
              <w:rPr>
                <w:rFonts w:ascii="Arial" w:hAnsi="Arial" w:cs="Arial"/>
                <w:sz w:val="22"/>
                <w:szCs w:val="22"/>
              </w:rPr>
              <w:t>other</w:t>
            </w:r>
            <w:r w:rsidR="00F2199C" w:rsidRPr="006F1EBF">
              <w:rPr>
                <w:rFonts w:ascii="Arial" w:hAnsi="Arial" w:cs="Arial"/>
                <w:sz w:val="22"/>
                <w:szCs w:val="22"/>
              </w:rPr>
              <w:t xml:space="preserve">: </w:t>
            </w:r>
            <w:r w:rsidR="00F2199C" w:rsidRPr="006F1EBF">
              <w:rPr>
                <w:rFonts w:ascii="Arial" w:hAnsi="Arial" w:cs="Arial"/>
                <w:sz w:val="22"/>
                <w:szCs w:val="22"/>
                <w:u w:val="single"/>
              </w:rPr>
              <w:tab/>
            </w:r>
          </w:p>
          <w:p w:rsidR="00F2199C" w:rsidRPr="006F1EBF" w:rsidRDefault="00F2199C" w:rsidP="00814408">
            <w:pPr>
              <w:tabs>
                <w:tab w:val="right" w:pos="8496"/>
              </w:tabs>
              <w:spacing w:before="120" w:after="0"/>
              <w:ind w:left="1166"/>
              <w:rPr>
                <w:rFonts w:ascii="Arial" w:hAnsi="Arial" w:cs="Arial"/>
                <w:b/>
                <w:sz w:val="22"/>
                <w:szCs w:val="22"/>
                <w:u w:val="single"/>
              </w:rPr>
            </w:pPr>
            <w:r w:rsidRPr="006F1EBF">
              <w:rPr>
                <w:rFonts w:ascii="Arial" w:hAnsi="Arial" w:cs="Arial"/>
                <w:sz w:val="22"/>
                <w:szCs w:val="22"/>
                <w:u w:val="single"/>
              </w:rPr>
              <w:tab/>
            </w:r>
          </w:p>
          <w:p w:rsidR="005F55DB" w:rsidRPr="00E44FD5" w:rsidRDefault="00DA69D1" w:rsidP="00814408">
            <w:pPr>
              <w:spacing w:before="120" w:after="0"/>
              <w:ind w:left="446" w:hanging="446"/>
              <w:rPr>
                <w:rFonts w:ascii="Arial" w:hAnsi="Arial" w:cs="Arial"/>
                <w:b/>
                <w:sz w:val="22"/>
                <w:szCs w:val="22"/>
              </w:rPr>
            </w:pPr>
            <w:r w:rsidRPr="00E44FD5">
              <w:rPr>
                <w:rFonts w:ascii="Arial" w:hAnsi="Arial" w:cs="Arial"/>
                <w:b/>
                <w:sz w:val="22"/>
                <w:szCs w:val="22"/>
              </w:rPr>
              <w:t>b</w:t>
            </w:r>
            <w:r w:rsidR="005F55DB" w:rsidRPr="00E44FD5">
              <w:rPr>
                <w:rFonts w:ascii="Arial" w:hAnsi="Arial" w:cs="Arial"/>
                <w:b/>
                <w:sz w:val="22"/>
                <w:szCs w:val="22"/>
              </w:rPr>
              <w:t xml:space="preserve">. </w:t>
            </w:r>
            <w:r w:rsidR="00F5177F" w:rsidRPr="00E44FD5">
              <w:rPr>
                <w:rFonts w:ascii="Arial" w:hAnsi="Arial" w:cs="Arial"/>
                <w:b/>
                <w:sz w:val="22"/>
                <w:szCs w:val="22"/>
              </w:rPr>
              <w:tab/>
            </w:r>
            <w:r w:rsidR="005F55DB" w:rsidRPr="00E44FD5">
              <w:rPr>
                <w:rFonts w:ascii="Arial" w:hAnsi="Arial" w:cs="Arial"/>
                <w:b/>
                <w:sz w:val="22"/>
                <w:szCs w:val="22"/>
              </w:rPr>
              <w:t xml:space="preserve">Conclusions of Law  </w:t>
            </w:r>
          </w:p>
          <w:p w:rsidR="005F55DB" w:rsidRPr="006F1EBF" w:rsidRDefault="005F55DB" w:rsidP="00EC1637">
            <w:pPr>
              <w:numPr>
                <w:ilvl w:val="0"/>
                <w:numId w:val="8"/>
              </w:numPr>
              <w:tabs>
                <w:tab w:val="left" w:pos="810"/>
                <w:tab w:val="left" w:pos="1902"/>
              </w:tabs>
              <w:spacing w:before="80" w:after="0"/>
              <w:rPr>
                <w:rFonts w:ascii="Arial" w:hAnsi="Arial" w:cs="Arial"/>
                <w:sz w:val="22"/>
                <w:szCs w:val="22"/>
              </w:rPr>
            </w:pPr>
            <w:r w:rsidRPr="006F1EBF">
              <w:rPr>
                <w:rFonts w:ascii="Arial" w:hAnsi="Arial" w:cs="Arial"/>
                <w:sz w:val="22"/>
                <w:szCs w:val="22"/>
              </w:rPr>
              <w:t>This parenting plan is in the best interest of the children</w:t>
            </w:r>
            <w:r w:rsidR="00F5177F" w:rsidRPr="006F1EBF">
              <w:rPr>
                <w:rFonts w:ascii="Arial" w:hAnsi="Arial" w:cs="Arial"/>
                <w:sz w:val="22"/>
                <w:szCs w:val="22"/>
              </w:rPr>
              <w:t>.</w:t>
            </w:r>
            <w:r w:rsidRPr="006F1EBF">
              <w:rPr>
                <w:rFonts w:ascii="Arial" w:hAnsi="Arial" w:cs="Arial"/>
                <w:sz w:val="22"/>
                <w:szCs w:val="22"/>
              </w:rPr>
              <w:t xml:space="preserve"> </w:t>
            </w:r>
          </w:p>
          <w:p w:rsidR="005F55DB" w:rsidRPr="006F1EBF" w:rsidRDefault="00895E76" w:rsidP="00814408">
            <w:pPr>
              <w:tabs>
                <w:tab w:val="right" w:pos="8496"/>
              </w:tabs>
              <w:spacing w:before="120" w:after="0"/>
              <w:ind w:left="806" w:hanging="360"/>
              <w:rPr>
                <w:rFonts w:ascii="Arial" w:hAnsi="Arial" w:cs="Arial"/>
                <w:sz w:val="22"/>
                <w:szCs w:val="22"/>
              </w:rPr>
            </w:pPr>
            <w:r w:rsidRPr="006F1EBF">
              <w:rPr>
                <w:rFonts w:ascii="Arial" w:hAnsi="Arial" w:cs="Arial"/>
                <w:sz w:val="22"/>
                <w:szCs w:val="22"/>
              </w:rPr>
              <w:fldChar w:fldCharType="begin">
                <w:ffData>
                  <w:name w:val=""/>
                  <w:enabled/>
                  <w:calcOnExit w:val="0"/>
                  <w:checkBox>
                    <w:sizeAuto/>
                    <w:default w:val="1"/>
                    <w:checked w:val="0"/>
                  </w:checkBox>
                </w:ffData>
              </w:fldChar>
            </w:r>
            <w:r w:rsidR="005F55DB" w:rsidRPr="006F1EBF">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6F1EBF">
              <w:rPr>
                <w:rFonts w:ascii="Arial" w:hAnsi="Arial" w:cs="Arial"/>
                <w:sz w:val="22"/>
                <w:szCs w:val="22"/>
              </w:rPr>
              <w:fldChar w:fldCharType="end"/>
            </w:r>
            <w:r w:rsidR="002C0F97" w:rsidRPr="006F1EBF">
              <w:rPr>
                <w:rFonts w:ascii="Arial" w:hAnsi="Arial" w:cs="Arial"/>
                <w:sz w:val="22"/>
                <w:szCs w:val="22"/>
              </w:rPr>
              <w:tab/>
            </w:r>
            <w:r w:rsidR="00F2199C" w:rsidRPr="006F1EBF">
              <w:rPr>
                <w:rFonts w:ascii="Arial" w:hAnsi="Arial" w:cs="Arial"/>
                <w:sz w:val="22"/>
                <w:szCs w:val="22"/>
              </w:rPr>
              <w:t>Other:</w:t>
            </w:r>
            <w:r w:rsidR="00814408">
              <w:rPr>
                <w:rFonts w:ascii="Arial" w:hAnsi="Arial" w:cs="Arial"/>
                <w:sz w:val="22"/>
                <w:szCs w:val="22"/>
              </w:rPr>
              <w:t xml:space="preserve"> </w:t>
            </w:r>
            <w:r w:rsidR="00814408" w:rsidRPr="00814408">
              <w:rPr>
                <w:rFonts w:ascii="Arial" w:hAnsi="Arial" w:cs="Arial"/>
                <w:sz w:val="22"/>
                <w:szCs w:val="22"/>
                <w:u w:val="single"/>
              </w:rPr>
              <w:tab/>
            </w:r>
          </w:p>
          <w:p w:rsidR="00F2199C" w:rsidRPr="006F1EBF" w:rsidRDefault="00F2199C" w:rsidP="00814408">
            <w:pPr>
              <w:tabs>
                <w:tab w:val="right" w:pos="8496"/>
              </w:tabs>
              <w:spacing w:before="120" w:after="0"/>
              <w:ind w:left="806"/>
              <w:rPr>
                <w:rFonts w:ascii="Arial" w:hAnsi="Arial" w:cs="Arial"/>
                <w:sz w:val="22"/>
                <w:szCs w:val="22"/>
              </w:rPr>
            </w:pPr>
            <w:r w:rsidRPr="006F1EBF">
              <w:rPr>
                <w:rFonts w:ascii="Arial" w:hAnsi="Arial" w:cs="Arial"/>
                <w:sz w:val="22"/>
                <w:szCs w:val="22"/>
                <w:u w:val="single"/>
              </w:rPr>
              <w:tab/>
            </w:r>
          </w:p>
          <w:p w:rsidR="005F55DB" w:rsidRPr="00E44FD5" w:rsidRDefault="00DA69D1" w:rsidP="00814408">
            <w:pPr>
              <w:spacing w:before="120" w:after="0"/>
              <w:ind w:left="446" w:hanging="446"/>
              <w:rPr>
                <w:rFonts w:ascii="Arial" w:hAnsi="Arial" w:cs="Arial"/>
                <w:sz w:val="22"/>
                <w:szCs w:val="22"/>
              </w:rPr>
            </w:pPr>
            <w:r w:rsidRPr="00E44FD5">
              <w:rPr>
                <w:rFonts w:ascii="Arial" w:hAnsi="Arial" w:cs="Arial"/>
                <w:b/>
                <w:sz w:val="22"/>
                <w:szCs w:val="22"/>
              </w:rPr>
              <w:t>c</w:t>
            </w:r>
            <w:r w:rsidR="00F5177F" w:rsidRPr="00E44FD5">
              <w:rPr>
                <w:rFonts w:ascii="Arial" w:hAnsi="Arial" w:cs="Arial"/>
                <w:b/>
                <w:sz w:val="22"/>
                <w:szCs w:val="22"/>
              </w:rPr>
              <w:t>.</w:t>
            </w:r>
            <w:r w:rsidR="00F5177F" w:rsidRPr="00E44FD5">
              <w:rPr>
                <w:rFonts w:ascii="Arial" w:hAnsi="Arial" w:cs="Arial"/>
                <w:b/>
                <w:sz w:val="22"/>
                <w:szCs w:val="22"/>
              </w:rPr>
              <w:tab/>
            </w:r>
            <w:r w:rsidR="005F55DB" w:rsidRPr="00E44FD5">
              <w:rPr>
                <w:rFonts w:ascii="Arial" w:hAnsi="Arial" w:cs="Arial"/>
                <w:b/>
                <w:sz w:val="22"/>
                <w:szCs w:val="22"/>
              </w:rPr>
              <w:t>Order</w:t>
            </w:r>
            <w:r w:rsidR="005F55DB" w:rsidRPr="00E44FD5">
              <w:rPr>
                <w:rFonts w:ascii="Arial" w:hAnsi="Arial" w:cs="Arial"/>
                <w:sz w:val="22"/>
                <w:szCs w:val="22"/>
              </w:rPr>
              <w:t xml:space="preserve">  </w:t>
            </w:r>
          </w:p>
          <w:p w:rsidR="005F55DB" w:rsidRPr="00DA69D1" w:rsidRDefault="005F55DB" w:rsidP="00EC1637">
            <w:pPr>
              <w:numPr>
                <w:ilvl w:val="0"/>
                <w:numId w:val="8"/>
              </w:numPr>
              <w:tabs>
                <w:tab w:val="left" w:pos="810"/>
                <w:tab w:val="left" w:pos="1735"/>
                <w:tab w:val="left" w:pos="4860"/>
                <w:tab w:val="left" w:pos="6390"/>
              </w:tabs>
              <w:spacing w:before="80" w:after="0"/>
              <w:rPr>
                <w:rFonts w:ascii="Arial" w:hAnsi="Arial" w:cs="Arial"/>
                <w:sz w:val="22"/>
                <w:szCs w:val="22"/>
              </w:rPr>
            </w:pPr>
            <w:r w:rsidRPr="006F1EBF">
              <w:rPr>
                <w:rFonts w:ascii="Arial" w:hAnsi="Arial" w:cs="Arial"/>
                <w:sz w:val="22"/>
                <w:szCs w:val="22"/>
              </w:rPr>
              <w:t xml:space="preserve">The parties shall follow the terms of the parenting plan as set out above.  </w:t>
            </w:r>
          </w:p>
          <w:p w:rsidR="005F55DB" w:rsidRPr="006F1EBF" w:rsidRDefault="00895E76" w:rsidP="00814408">
            <w:pPr>
              <w:tabs>
                <w:tab w:val="left" w:pos="5310"/>
                <w:tab w:val="left" w:pos="5760"/>
                <w:tab w:val="left" w:pos="7920"/>
              </w:tabs>
              <w:spacing w:before="360" w:after="0"/>
              <w:rPr>
                <w:rFonts w:ascii="Arial" w:hAnsi="Arial" w:cs="Arial"/>
                <w:sz w:val="22"/>
                <w:szCs w:val="22"/>
                <w:u w:val="single"/>
              </w:rPr>
            </w:pPr>
            <w:r w:rsidRPr="00895E76">
              <w:rPr>
                <w:rFonts w:ascii="Arial" w:hAnsi="Arial" w:cs="Arial"/>
                <w:b/>
                <w:noProof/>
                <w:sz w:val="22"/>
                <w:szCs w:val="22"/>
                <w:lang w:eastAsia="en-US"/>
              </w:rPr>
              <w:pict>
                <v:shape id="_x0000_s1029" type="#_x0000_t5" style="position:absolute;margin-left:1pt;margin-top:20.1pt;width:12.95pt;height:5.15pt;rotation:90;z-index:251659264;visibility:visible;mso-position-horizontal-relative:left-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" fillcolor="black" stroked="f">
                  <o:lock v:ext="edit" aspectratio="t"/>
                  <w10:wrap anchorx="margin"/>
                  <w10:anchorlock/>
                </v:shape>
              </w:pict>
            </w:r>
            <w:r w:rsidR="005F55DB" w:rsidRPr="006F1EBF">
              <w:rPr>
                <w:rFonts w:ascii="Arial" w:hAnsi="Arial" w:cs="Arial"/>
                <w:sz w:val="22"/>
                <w:szCs w:val="22"/>
                <w:u w:val="single"/>
              </w:rPr>
              <w:tab/>
            </w:r>
            <w:r w:rsidR="005F55DB" w:rsidRPr="006F1EBF">
              <w:rPr>
                <w:rFonts w:ascii="Arial" w:hAnsi="Arial" w:cs="Arial"/>
                <w:sz w:val="22"/>
                <w:szCs w:val="22"/>
              </w:rPr>
              <w:tab/>
            </w:r>
            <w:r w:rsidR="005F55DB" w:rsidRPr="006F1EBF">
              <w:rPr>
                <w:rFonts w:ascii="Arial" w:hAnsi="Arial" w:cs="Arial"/>
                <w:sz w:val="22"/>
                <w:szCs w:val="22"/>
                <w:u w:val="single"/>
              </w:rPr>
              <w:tab/>
            </w:r>
          </w:p>
          <w:p w:rsidR="005F55DB" w:rsidRPr="00814408" w:rsidRDefault="005F55DB" w:rsidP="00CA79BB">
            <w:pPr>
              <w:tabs>
                <w:tab w:val="left" w:pos="4140"/>
                <w:tab w:val="left" w:pos="5760"/>
              </w:tabs>
              <w:spacing w:after="240"/>
              <w:rPr>
                <w:rFonts w:ascii="Arial" w:hAnsi="Arial" w:cs="Arial"/>
                <w:i/>
                <w:sz w:val="20"/>
                <w:szCs w:val="20"/>
              </w:rPr>
            </w:pPr>
            <w:r w:rsidRPr="00814408">
              <w:rPr>
                <w:rFonts w:ascii="Arial" w:hAnsi="Arial" w:cs="Arial"/>
                <w:i/>
                <w:sz w:val="20"/>
                <w:szCs w:val="20"/>
              </w:rPr>
              <w:t>Judge o</w:t>
            </w:r>
            <w:r w:rsidR="00B80E98" w:rsidRPr="00814408">
              <w:rPr>
                <w:rFonts w:ascii="Arial" w:hAnsi="Arial" w:cs="Arial"/>
                <w:i/>
                <w:sz w:val="20"/>
                <w:szCs w:val="20"/>
              </w:rPr>
              <w:t>r Commissioner signs here</w:t>
            </w:r>
            <w:r w:rsidR="00B80E98" w:rsidRPr="00814408">
              <w:rPr>
                <w:rFonts w:ascii="Arial" w:hAnsi="Arial" w:cs="Arial"/>
                <w:i/>
                <w:sz w:val="20"/>
                <w:szCs w:val="20"/>
              </w:rPr>
              <w:tab/>
            </w:r>
            <w:r w:rsidR="00B80E98" w:rsidRPr="00814408">
              <w:rPr>
                <w:rFonts w:ascii="Arial" w:hAnsi="Arial" w:cs="Arial"/>
                <w:i/>
                <w:sz w:val="20"/>
                <w:szCs w:val="20"/>
              </w:rPr>
              <w:tab/>
              <w:t>Date</w:t>
            </w:r>
          </w:p>
        </w:tc>
      </w:tr>
    </w:tbl>
    <w:p w:rsidR="00CB30CC" w:rsidRPr="006F1EBF" w:rsidRDefault="00CB30CC" w:rsidP="00DD248B">
      <w:pPr>
        <w:tabs>
          <w:tab w:val="left" w:pos="9360"/>
        </w:tabs>
        <w:suppressAutoHyphens/>
        <w:spacing w:before="240" w:after="120"/>
        <w:outlineLvl w:val="0"/>
        <w:rPr>
          <w:rFonts w:ascii="Arial" w:hAnsi="Arial" w:cs="Arial"/>
          <w:b/>
          <w:sz w:val="22"/>
          <w:szCs w:val="22"/>
        </w:rPr>
      </w:pPr>
      <w:r w:rsidRPr="006F1EBF">
        <w:rPr>
          <w:rFonts w:ascii="Arial" w:hAnsi="Arial" w:cs="Arial"/>
          <w:b/>
          <w:sz w:val="22"/>
          <w:szCs w:val="22"/>
        </w:rPr>
        <w:t xml:space="preserve">If </w:t>
      </w:r>
      <w:r w:rsidR="0000560E" w:rsidRPr="006F1EBF">
        <w:rPr>
          <w:rFonts w:ascii="Arial" w:hAnsi="Arial" w:cs="Arial"/>
          <w:b/>
          <w:sz w:val="22"/>
          <w:szCs w:val="22"/>
        </w:rPr>
        <w:t>this is a court</w:t>
      </w:r>
      <w:r w:rsidRPr="006F1EBF">
        <w:rPr>
          <w:rFonts w:ascii="Arial" w:hAnsi="Arial" w:cs="Arial"/>
          <w:b/>
          <w:sz w:val="22"/>
          <w:szCs w:val="22"/>
        </w:rPr>
        <w:t xml:space="preserve"> order, Petitioner and Respondent or their lawyers sign below. </w:t>
      </w:r>
    </w:p>
    <w:p w:rsidR="003242DA" w:rsidRPr="006F1EBF" w:rsidRDefault="003242DA" w:rsidP="00CB30CC">
      <w:pPr>
        <w:tabs>
          <w:tab w:val="left" w:pos="0"/>
          <w:tab w:val="left" w:pos="4680"/>
          <w:tab w:val="left" w:pos="10080"/>
        </w:tabs>
        <w:suppressAutoHyphens/>
        <w:spacing w:after="0"/>
        <w:rPr>
          <w:rFonts w:ascii="Arial" w:hAnsi="Arial" w:cs="Arial"/>
          <w:sz w:val="20"/>
          <w:szCs w:val="20"/>
        </w:rPr>
      </w:pPr>
      <w:r w:rsidRPr="006F1EBF">
        <w:rPr>
          <w:rFonts w:ascii="Arial" w:hAnsi="Arial" w:cs="Arial"/>
          <w:sz w:val="20"/>
          <w:szCs w:val="20"/>
        </w:rPr>
        <w:t>This order (check all that apply):</w:t>
      </w:r>
      <w:r w:rsidRPr="006F1EBF">
        <w:rPr>
          <w:rFonts w:ascii="Arial" w:hAnsi="Arial" w:cs="Arial"/>
          <w:sz w:val="20"/>
          <w:szCs w:val="20"/>
        </w:rPr>
        <w:tab/>
      </w:r>
      <w:r w:rsidR="005F55DB" w:rsidRPr="006F1EBF">
        <w:rPr>
          <w:rFonts w:ascii="Arial" w:hAnsi="Arial" w:cs="Arial"/>
          <w:sz w:val="20"/>
          <w:szCs w:val="20"/>
        </w:rPr>
        <w:t>T</w:t>
      </w:r>
      <w:r w:rsidRPr="006F1EBF">
        <w:rPr>
          <w:rFonts w:ascii="Arial" w:hAnsi="Arial" w:cs="Arial"/>
          <w:sz w:val="20"/>
          <w:szCs w:val="20"/>
        </w:rPr>
        <w:t>his order (check all that apply):</w:t>
      </w:r>
    </w:p>
    <w:p w:rsidR="00CB30CC" w:rsidRPr="006F1EBF" w:rsidRDefault="00895E76" w:rsidP="00CB30CC">
      <w:pPr>
        <w:tabs>
          <w:tab w:val="left" w:pos="0"/>
          <w:tab w:val="left" w:pos="4680"/>
          <w:tab w:val="left" w:pos="10080"/>
        </w:tabs>
        <w:suppressAutoHyphens/>
        <w:spacing w:after="0"/>
        <w:rPr>
          <w:rFonts w:ascii="Arial" w:hAnsi="Arial" w:cs="Arial"/>
          <w:sz w:val="20"/>
          <w:szCs w:val="20"/>
        </w:rPr>
      </w:pPr>
      <w:r w:rsidRPr="006F1EBF">
        <w:rPr>
          <w:rFonts w:ascii="Arial" w:hAnsi="Arial" w:cs="Arial"/>
          <w:sz w:val="20"/>
          <w:szCs w:val="20"/>
        </w:rPr>
        <w:fldChar w:fldCharType="begin">
          <w:ffData>
            <w:name w:val="Check7"/>
            <w:enabled/>
            <w:calcOnExit w:val="0"/>
            <w:checkBox>
              <w:sizeAuto/>
              <w:default w:val="1"/>
              <w:checked w:val="0"/>
            </w:checkBox>
          </w:ffData>
        </w:fldChar>
      </w:r>
      <w:r w:rsidR="00CB30CC" w:rsidRPr="006F1EBF">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F1EBF">
        <w:rPr>
          <w:rFonts w:ascii="Arial" w:hAnsi="Arial" w:cs="Arial"/>
          <w:sz w:val="20"/>
          <w:szCs w:val="20"/>
        </w:rPr>
        <w:fldChar w:fldCharType="end"/>
      </w:r>
      <w:r w:rsidR="00CB30CC" w:rsidRPr="006F1EBF">
        <w:rPr>
          <w:rFonts w:ascii="Arial" w:hAnsi="Arial" w:cs="Arial"/>
          <w:sz w:val="20"/>
          <w:szCs w:val="20"/>
        </w:rPr>
        <w:t xml:space="preserve">  is an agreement of the parties</w:t>
      </w:r>
      <w:r w:rsidR="00631E2B" w:rsidRPr="006F1EBF">
        <w:rPr>
          <w:rFonts w:ascii="Arial" w:hAnsi="Arial" w:cs="Arial"/>
          <w:sz w:val="20"/>
          <w:szCs w:val="20"/>
        </w:rPr>
        <w:t>.</w:t>
      </w:r>
      <w:r w:rsidR="00CB30CC" w:rsidRPr="006F1EBF">
        <w:rPr>
          <w:rFonts w:ascii="Arial" w:hAnsi="Arial" w:cs="Arial"/>
          <w:sz w:val="20"/>
          <w:szCs w:val="20"/>
        </w:rPr>
        <w:tab/>
      </w:r>
      <w:r w:rsidRPr="006F1EBF">
        <w:rPr>
          <w:rFonts w:ascii="Arial" w:hAnsi="Arial" w:cs="Arial"/>
          <w:sz w:val="20"/>
          <w:szCs w:val="20"/>
        </w:rPr>
        <w:fldChar w:fldCharType="begin">
          <w:ffData>
            <w:name w:val="Check7"/>
            <w:enabled/>
            <w:calcOnExit w:val="0"/>
            <w:checkBox>
              <w:sizeAuto/>
              <w:default w:val="1"/>
              <w:checked w:val="0"/>
            </w:checkBox>
          </w:ffData>
        </w:fldChar>
      </w:r>
      <w:r w:rsidR="00CB30CC" w:rsidRPr="006F1EBF">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F1EBF">
        <w:rPr>
          <w:rFonts w:ascii="Arial" w:hAnsi="Arial" w:cs="Arial"/>
          <w:sz w:val="20"/>
          <w:szCs w:val="20"/>
        </w:rPr>
        <w:fldChar w:fldCharType="end"/>
      </w:r>
      <w:r w:rsidR="00CB30CC" w:rsidRPr="006F1EBF">
        <w:rPr>
          <w:rFonts w:ascii="Arial" w:hAnsi="Arial" w:cs="Arial"/>
          <w:sz w:val="20"/>
          <w:szCs w:val="20"/>
        </w:rPr>
        <w:t xml:space="preserve"> is an agreement of the parties</w:t>
      </w:r>
      <w:r w:rsidR="00631E2B" w:rsidRPr="006F1EBF">
        <w:rPr>
          <w:rFonts w:ascii="Arial" w:hAnsi="Arial" w:cs="Arial"/>
          <w:sz w:val="20"/>
          <w:szCs w:val="20"/>
        </w:rPr>
        <w:t>.</w:t>
      </w:r>
    </w:p>
    <w:p w:rsidR="005F55DB" w:rsidRPr="006F1EBF" w:rsidRDefault="00895E76" w:rsidP="0010381B">
      <w:pPr>
        <w:tabs>
          <w:tab w:val="left" w:pos="0"/>
          <w:tab w:val="left" w:pos="4680"/>
          <w:tab w:val="left" w:pos="8010"/>
          <w:tab w:val="left" w:pos="10080"/>
        </w:tabs>
        <w:suppressAutoHyphens/>
        <w:spacing w:after="0"/>
        <w:rPr>
          <w:rFonts w:ascii="Arial" w:hAnsi="Arial" w:cs="Arial"/>
          <w:sz w:val="20"/>
          <w:szCs w:val="20"/>
        </w:rPr>
      </w:pPr>
      <w:r w:rsidRPr="006F1EBF">
        <w:rPr>
          <w:rFonts w:ascii="Arial" w:hAnsi="Arial" w:cs="Arial"/>
          <w:sz w:val="20"/>
          <w:szCs w:val="20"/>
        </w:rPr>
        <w:fldChar w:fldCharType="begin">
          <w:ffData>
            <w:name w:val="Check7"/>
            <w:enabled/>
            <w:calcOnExit w:val="0"/>
            <w:checkBox>
              <w:sizeAuto/>
              <w:default w:val="1"/>
              <w:checked w:val="0"/>
            </w:checkBox>
          </w:ffData>
        </w:fldChar>
      </w:r>
      <w:r w:rsidR="005F55DB" w:rsidRPr="006F1EBF">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F1EBF">
        <w:rPr>
          <w:rFonts w:ascii="Arial" w:hAnsi="Arial" w:cs="Arial"/>
          <w:sz w:val="20"/>
          <w:szCs w:val="20"/>
        </w:rPr>
        <w:fldChar w:fldCharType="end"/>
      </w:r>
      <w:r w:rsidR="005F55DB" w:rsidRPr="006F1EBF">
        <w:rPr>
          <w:rFonts w:ascii="Arial" w:hAnsi="Arial" w:cs="Arial"/>
          <w:sz w:val="20"/>
          <w:szCs w:val="20"/>
        </w:rPr>
        <w:t xml:space="preserve">  is presented by me</w:t>
      </w:r>
      <w:r w:rsidR="00631E2B" w:rsidRPr="006F1EBF">
        <w:rPr>
          <w:rFonts w:ascii="Arial" w:hAnsi="Arial" w:cs="Arial"/>
          <w:sz w:val="20"/>
          <w:szCs w:val="20"/>
        </w:rPr>
        <w:t>.</w:t>
      </w:r>
      <w:r w:rsidR="005F55DB" w:rsidRPr="006F1EBF">
        <w:rPr>
          <w:rFonts w:ascii="Arial" w:hAnsi="Arial" w:cs="Arial"/>
          <w:sz w:val="20"/>
          <w:szCs w:val="20"/>
        </w:rPr>
        <w:tab/>
      </w:r>
      <w:r w:rsidRPr="006F1EBF">
        <w:rPr>
          <w:rFonts w:ascii="Arial" w:hAnsi="Arial" w:cs="Arial"/>
          <w:sz w:val="20"/>
          <w:szCs w:val="20"/>
        </w:rPr>
        <w:fldChar w:fldCharType="begin">
          <w:ffData>
            <w:name w:val="Check7"/>
            <w:enabled/>
            <w:calcOnExit w:val="0"/>
            <w:checkBox>
              <w:sizeAuto/>
              <w:default w:val="1"/>
              <w:checked w:val="0"/>
            </w:checkBox>
          </w:ffData>
        </w:fldChar>
      </w:r>
      <w:r w:rsidR="005F55DB" w:rsidRPr="006F1EBF">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F1EBF">
        <w:rPr>
          <w:rFonts w:ascii="Arial" w:hAnsi="Arial" w:cs="Arial"/>
          <w:sz w:val="20"/>
          <w:szCs w:val="20"/>
        </w:rPr>
        <w:fldChar w:fldCharType="end"/>
      </w:r>
      <w:r w:rsidR="005F55DB" w:rsidRPr="006F1EBF">
        <w:rPr>
          <w:rFonts w:ascii="Arial" w:hAnsi="Arial" w:cs="Arial"/>
          <w:sz w:val="20"/>
          <w:szCs w:val="20"/>
        </w:rPr>
        <w:t xml:space="preserve"> is presented by me</w:t>
      </w:r>
      <w:r w:rsidR="00631E2B" w:rsidRPr="006F1EBF">
        <w:rPr>
          <w:rFonts w:ascii="Arial" w:hAnsi="Arial" w:cs="Arial"/>
          <w:sz w:val="20"/>
          <w:szCs w:val="20"/>
        </w:rPr>
        <w:t>.</w:t>
      </w:r>
    </w:p>
    <w:p w:rsidR="00CB30CC" w:rsidRPr="006F1EBF" w:rsidRDefault="00895E76" w:rsidP="00CB30CC">
      <w:pPr>
        <w:tabs>
          <w:tab w:val="left" w:pos="0"/>
          <w:tab w:val="left" w:pos="4680"/>
          <w:tab w:val="left" w:pos="10080"/>
        </w:tabs>
        <w:suppressAutoHyphens/>
        <w:spacing w:after="0"/>
        <w:rPr>
          <w:rFonts w:ascii="Arial" w:hAnsi="Arial" w:cs="Arial"/>
          <w:sz w:val="20"/>
          <w:szCs w:val="20"/>
        </w:rPr>
      </w:pPr>
      <w:r w:rsidRPr="006F1EBF">
        <w:rPr>
          <w:rFonts w:ascii="Arial" w:hAnsi="Arial" w:cs="Arial"/>
          <w:sz w:val="20"/>
          <w:szCs w:val="20"/>
        </w:rPr>
        <w:fldChar w:fldCharType="begin">
          <w:ffData>
            <w:name w:val="Check7"/>
            <w:enabled/>
            <w:calcOnExit w:val="0"/>
            <w:checkBox>
              <w:sizeAuto/>
              <w:default w:val="1"/>
              <w:checked w:val="0"/>
            </w:checkBox>
          </w:ffData>
        </w:fldChar>
      </w:r>
      <w:r w:rsidR="00CB30CC" w:rsidRPr="006F1EBF">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F1EBF">
        <w:rPr>
          <w:rFonts w:ascii="Arial" w:hAnsi="Arial" w:cs="Arial"/>
          <w:sz w:val="20"/>
          <w:szCs w:val="20"/>
        </w:rPr>
        <w:fldChar w:fldCharType="end"/>
      </w:r>
      <w:r w:rsidR="00CB30CC" w:rsidRPr="006F1EBF">
        <w:rPr>
          <w:rFonts w:ascii="Arial" w:hAnsi="Arial" w:cs="Arial"/>
          <w:sz w:val="20"/>
          <w:szCs w:val="20"/>
        </w:rPr>
        <w:t xml:space="preserve">  may be signed by the court without notice to me.</w:t>
      </w:r>
      <w:r w:rsidR="00CB30CC" w:rsidRPr="006F1EBF">
        <w:rPr>
          <w:rFonts w:ascii="Arial" w:hAnsi="Arial" w:cs="Arial"/>
          <w:sz w:val="20"/>
          <w:szCs w:val="20"/>
        </w:rPr>
        <w:tab/>
      </w:r>
      <w:r w:rsidRPr="006F1EBF">
        <w:rPr>
          <w:rFonts w:ascii="Arial" w:hAnsi="Arial" w:cs="Arial"/>
          <w:sz w:val="20"/>
          <w:szCs w:val="20"/>
        </w:rPr>
        <w:fldChar w:fldCharType="begin">
          <w:ffData>
            <w:name w:val="Check7"/>
            <w:enabled/>
            <w:calcOnExit w:val="0"/>
            <w:checkBox>
              <w:sizeAuto/>
              <w:default w:val="1"/>
              <w:checked w:val="0"/>
            </w:checkBox>
          </w:ffData>
        </w:fldChar>
      </w:r>
      <w:r w:rsidR="00CB30CC" w:rsidRPr="006F1EBF">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F1EBF">
        <w:rPr>
          <w:rFonts w:ascii="Arial" w:hAnsi="Arial" w:cs="Arial"/>
          <w:sz w:val="20"/>
          <w:szCs w:val="20"/>
        </w:rPr>
        <w:fldChar w:fldCharType="end"/>
      </w:r>
      <w:r w:rsidR="00CB30CC" w:rsidRPr="006F1EBF">
        <w:rPr>
          <w:rFonts w:ascii="Arial" w:hAnsi="Arial" w:cs="Arial"/>
          <w:sz w:val="20"/>
          <w:szCs w:val="20"/>
        </w:rPr>
        <w:t xml:space="preserve"> may be signed by the court without notice to me.</w:t>
      </w:r>
    </w:p>
    <w:p w:rsidR="00CB30CC" w:rsidRPr="006F1EBF" w:rsidRDefault="00895E76" w:rsidP="00CB30CC">
      <w:pPr>
        <w:tabs>
          <w:tab w:val="left" w:pos="4500"/>
          <w:tab w:val="left" w:pos="4680"/>
          <w:tab w:val="right" w:pos="9360"/>
        </w:tabs>
        <w:spacing w:before="240" w:after="0"/>
        <w:rPr>
          <w:rFonts w:ascii="Arial" w:hAnsi="Arial" w:cs="Arial"/>
          <w:sz w:val="20"/>
          <w:szCs w:val="20"/>
        </w:rPr>
      </w:pPr>
      <w:r w:rsidRPr="00895E76">
        <w:rPr>
          <w:rFonts w:ascii="Arial" w:hAnsi="Arial" w:cs="Arial"/>
          <w:noProof/>
          <w:lang w:eastAsia="en-US"/>
        </w:rPr>
        <w:pict>
          <v:shape id="_x0000_s1028" type="#_x0000_t5" style="position:absolute;margin-left:-3.15pt;margin-top:15.1pt;width:10.85pt;height:4.3pt;rotation:90;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" fillcolor="black" stroked="f">
            <o:lock v:ext="edit" aspectratio="t"/>
            <w10:anchorlock/>
          </v:shape>
        </w:pict>
      </w:r>
      <w:r w:rsidRPr="00895E76">
        <w:rPr>
          <w:rFonts w:ascii="Arial" w:hAnsi="Arial" w:cs="Arial"/>
          <w:noProof/>
          <w:sz w:val="20"/>
          <w:szCs w:val="20"/>
          <w:u w:val="single"/>
          <w:lang w:eastAsia="en-US"/>
        </w:rPr>
        <w:pict>
          <v:shape id="_x0000_s1027" type="#_x0000_t5" style="position:absolute;margin-left:231.25pt;margin-top:14.5pt;width:10.85pt;height:4.3pt;rotation:9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" fillcolor="black" stroked="f">
            <o:lock v:ext="edit" aspectratio="t"/>
            <w10:anchorlock/>
          </v:shape>
        </w:pict>
      </w:r>
      <w:r w:rsidR="00CB30CC" w:rsidRPr="006F1EBF">
        <w:rPr>
          <w:rFonts w:ascii="Arial" w:hAnsi="Arial" w:cs="Arial"/>
          <w:sz w:val="20"/>
          <w:szCs w:val="20"/>
          <w:u w:val="single"/>
        </w:rPr>
        <w:tab/>
      </w:r>
      <w:r w:rsidR="00CB30CC" w:rsidRPr="006F1EBF">
        <w:rPr>
          <w:rFonts w:ascii="Arial" w:hAnsi="Arial" w:cs="Arial"/>
          <w:sz w:val="20"/>
          <w:szCs w:val="20"/>
        </w:rPr>
        <w:tab/>
      </w:r>
      <w:r w:rsidR="00CB30CC" w:rsidRPr="006F1EBF">
        <w:rPr>
          <w:rFonts w:ascii="Arial" w:hAnsi="Arial" w:cs="Arial"/>
          <w:sz w:val="20"/>
          <w:szCs w:val="20"/>
          <w:u w:val="single"/>
        </w:rPr>
        <w:tab/>
      </w:r>
    </w:p>
    <w:p w:rsidR="00CB30CC" w:rsidRPr="006F1EBF" w:rsidRDefault="00CB30CC" w:rsidP="00CB30CC">
      <w:pPr>
        <w:tabs>
          <w:tab w:val="left" w:pos="4680"/>
          <w:tab w:val="left" w:pos="8550"/>
        </w:tabs>
        <w:spacing w:after="0"/>
        <w:rPr>
          <w:rFonts w:ascii="Arial" w:hAnsi="Arial" w:cs="Arial"/>
          <w:i/>
          <w:sz w:val="18"/>
          <w:szCs w:val="18"/>
        </w:rPr>
      </w:pPr>
      <w:r w:rsidRPr="006F1EBF">
        <w:rPr>
          <w:rFonts w:ascii="Arial" w:hAnsi="Arial" w:cs="Arial"/>
          <w:i/>
          <w:sz w:val="18"/>
          <w:szCs w:val="18"/>
        </w:rPr>
        <w:t xml:space="preserve">Petitioner signs here </w:t>
      </w:r>
      <w:r w:rsidRPr="006F1EBF">
        <w:rPr>
          <w:rFonts w:ascii="Arial" w:hAnsi="Arial" w:cs="Arial"/>
          <w:b/>
          <w:i/>
          <w:sz w:val="18"/>
          <w:szCs w:val="18"/>
        </w:rPr>
        <w:t>or</w:t>
      </w:r>
      <w:r w:rsidRPr="006F1EBF">
        <w:rPr>
          <w:rFonts w:ascii="Arial" w:hAnsi="Arial" w:cs="Arial"/>
          <w:i/>
          <w:sz w:val="18"/>
          <w:szCs w:val="18"/>
        </w:rPr>
        <w:t xml:space="preserve"> lawyer signs here + WSBA #</w:t>
      </w:r>
      <w:r w:rsidRPr="006F1EBF">
        <w:rPr>
          <w:rFonts w:ascii="Arial" w:hAnsi="Arial" w:cs="Arial"/>
          <w:i/>
          <w:sz w:val="18"/>
          <w:szCs w:val="18"/>
        </w:rPr>
        <w:tab/>
        <w:t xml:space="preserve">Respondent signs here </w:t>
      </w:r>
      <w:r w:rsidRPr="006F1EBF">
        <w:rPr>
          <w:rFonts w:ascii="Arial" w:hAnsi="Arial" w:cs="Arial"/>
          <w:b/>
          <w:i/>
          <w:sz w:val="18"/>
          <w:szCs w:val="18"/>
        </w:rPr>
        <w:t>or</w:t>
      </w:r>
      <w:r w:rsidRPr="006F1EBF">
        <w:rPr>
          <w:rFonts w:ascii="Arial" w:hAnsi="Arial" w:cs="Arial"/>
          <w:i/>
          <w:sz w:val="18"/>
          <w:szCs w:val="18"/>
        </w:rPr>
        <w:t xml:space="preserve"> lawyer signs here + WSBA #</w:t>
      </w:r>
    </w:p>
    <w:p w:rsidR="00CB30CC" w:rsidRPr="006F1EBF" w:rsidRDefault="00CB30CC" w:rsidP="00B775A2">
      <w:pPr>
        <w:tabs>
          <w:tab w:val="left" w:pos="4500"/>
          <w:tab w:val="left" w:pos="4680"/>
          <w:tab w:val="left" w:pos="5565"/>
          <w:tab w:val="right" w:pos="9360"/>
        </w:tabs>
        <w:spacing w:before="240" w:after="0"/>
        <w:rPr>
          <w:rFonts w:ascii="Arial" w:hAnsi="Arial" w:cs="Arial"/>
          <w:sz w:val="20"/>
          <w:szCs w:val="20"/>
        </w:rPr>
      </w:pPr>
      <w:r w:rsidRPr="006F1EBF">
        <w:rPr>
          <w:rFonts w:ascii="Arial" w:hAnsi="Arial" w:cs="Arial"/>
          <w:sz w:val="20"/>
          <w:szCs w:val="20"/>
          <w:u w:val="single"/>
        </w:rPr>
        <w:tab/>
      </w:r>
      <w:r w:rsidRPr="006F1EBF">
        <w:rPr>
          <w:rFonts w:ascii="Arial" w:hAnsi="Arial" w:cs="Arial"/>
          <w:sz w:val="20"/>
          <w:szCs w:val="20"/>
        </w:rPr>
        <w:tab/>
      </w:r>
      <w:r w:rsidRPr="006F1EBF">
        <w:rPr>
          <w:rFonts w:ascii="Arial" w:hAnsi="Arial" w:cs="Arial"/>
          <w:sz w:val="20"/>
          <w:szCs w:val="20"/>
          <w:u w:val="single"/>
        </w:rPr>
        <w:tab/>
      </w:r>
      <w:r w:rsidR="00B775A2">
        <w:rPr>
          <w:rFonts w:ascii="Arial" w:hAnsi="Arial" w:cs="Arial"/>
          <w:sz w:val="20"/>
          <w:szCs w:val="20"/>
          <w:u w:val="single"/>
        </w:rPr>
        <w:tab/>
      </w:r>
    </w:p>
    <w:p w:rsidR="00CB30CC" w:rsidRPr="006F1EBF" w:rsidRDefault="00CB30CC" w:rsidP="00B775A2">
      <w:pPr>
        <w:tabs>
          <w:tab w:val="left" w:pos="3780"/>
          <w:tab w:val="left" w:pos="4680"/>
          <w:tab w:val="left" w:pos="8550"/>
        </w:tabs>
        <w:spacing w:after="240"/>
        <w:rPr>
          <w:rFonts w:ascii="Arial" w:hAnsi="Arial" w:cs="Arial"/>
          <w:i/>
          <w:sz w:val="18"/>
          <w:szCs w:val="18"/>
        </w:rPr>
      </w:pPr>
      <w:r w:rsidRPr="006F1EBF">
        <w:rPr>
          <w:rFonts w:ascii="Arial" w:hAnsi="Arial" w:cs="Arial"/>
          <w:i/>
          <w:sz w:val="18"/>
          <w:szCs w:val="18"/>
        </w:rPr>
        <w:t>Print Name</w:t>
      </w:r>
      <w:r w:rsidRPr="006F1EBF">
        <w:rPr>
          <w:rFonts w:ascii="Arial" w:hAnsi="Arial" w:cs="Arial"/>
          <w:i/>
          <w:sz w:val="18"/>
          <w:szCs w:val="18"/>
        </w:rPr>
        <w:tab/>
        <w:t>Date</w:t>
      </w:r>
      <w:r w:rsidRPr="006F1EBF">
        <w:rPr>
          <w:rFonts w:ascii="Arial" w:hAnsi="Arial" w:cs="Arial"/>
          <w:i/>
          <w:sz w:val="18"/>
          <w:szCs w:val="18"/>
        </w:rPr>
        <w:tab/>
        <w:t>Print Name</w:t>
      </w:r>
      <w:r w:rsidRPr="006F1EBF">
        <w:rPr>
          <w:rFonts w:ascii="Arial" w:hAnsi="Arial" w:cs="Arial"/>
          <w:i/>
          <w:sz w:val="18"/>
          <w:szCs w:val="18"/>
        </w:rPr>
        <w:tab/>
        <w:t>Date</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9576"/>
      </w:tblGrid>
      <w:tr w:rsidR="00B775A2" w:rsidTr="00B775A2">
        <w:tc>
          <w:tcPr>
            <w:tcW w:w="9576" w:type="dxa"/>
          </w:tcPr>
          <w:p w:rsidR="00B775A2" w:rsidRDefault="00B775A2" w:rsidP="00C14210">
            <w:pPr>
              <w:spacing w:before="80" w:after="80"/>
              <w:rPr>
                <w:rFonts w:ascii="Arial" w:hAnsi="Arial" w:cs="Arial"/>
              </w:rPr>
            </w:pPr>
            <w:r w:rsidRPr="00C14210">
              <w:rPr>
                <w:rFonts w:ascii="Helvetica" w:hAnsi="Helvetica"/>
                <w:b/>
                <w:i/>
                <w:sz w:val="22"/>
                <w:szCs w:val="22"/>
              </w:rPr>
              <w:t>Warning to Parents</w:t>
            </w:r>
            <w:r w:rsidR="00C14210">
              <w:rPr>
                <w:rFonts w:ascii="Helvetica" w:hAnsi="Helvetica"/>
                <w:b/>
                <w:i/>
                <w:sz w:val="22"/>
                <w:szCs w:val="22"/>
              </w:rPr>
              <w:t xml:space="preserve">! </w:t>
            </w:r>
            <w:r w:rsidRPr="003E325E">
              <w:rPr>
                <w:rFonts w:ascii="Helvetica" w:hAnsi="Helvetica"/>
                <w:b/>
                <w:sz w:val="22"/>
                <w:szCs w:val="22"/>
              </w:rPr>
              <w:t xml:space="preserve"> </w:t>
            </w:r>
            <w:r w:rsidRPr="003E325E">
              <w:rPr>
                <w:rFonts w:ascii="Helvetica" w:hAnsi="Helvetica"/>
                <w:sz w:val="22"/>
                <w:szCs w:val="22"/>
              </w:rPr>
              <w:t xml:space="preserve">If this order is signed by the court, you </w:t>
            </w:r>
            <w:r w:rsidRPr="003E325E">
              <w:rPr>
                <w:rFonts w:ascii="Helvetica" w:hAnsi="Helvetica"/>
                <w:b/>
                <w:sz w:val="22"/>
                <w:szCs w:val="22"/>
                <w:u w:val="single"/>
              </w:rPr>
              <w:t>must</w:t>
            </w:r>
            <w:r w:rsidRPr="003E325E">
              <w:rPr>
                <w:rFonts w:ascii="Helvetica" w:hAnsi="Helvetica"/>
                <w:sz w:val="22"/>
                <w:szCs w:val="22"/>
              </w:rPr>
              <w:t xml:space="preserve"> obey it</w:t>
            </w:r>
            <w:r w:rsidR="00C14210">
              <w:rPr>
                <w:rFonts w:ascii="Helvetica" w:hAnsi="Helvetica"/>
                <w:sz w:val="22"/>
                <w:szCs w:val="22"/>
              </w:rPr>
              <w:t>.</w:t>
            </w:r>
            <w:r w:rsidRPr="003E325E">
              <w:rPr>
                <w:rFonts w:ascii="Helvetica" w:hAnsi="Helvetica"/>
                <w:sz w:val="22"/>
                <w:szCs w:val="22"/>
              </w:rPr>
              <w:t xml:space="preserve"> </w:t>
            </w:r>
            <w:r>
              <w:rPr>
                <w:rFonts w:ascii="Helvetica" w:hAnsi="Helvetica"/>
                <w:sz w:val="22"/>
                <w:szCs w:val="22"/>
              </w:rPr>
              <w:t xml:space="preserve"> </w:t>
            </w:r>
            <w:r w:rsidRPr="00F3209D">
              <w:rPr>
                <w:rFonts w:ascii="Arial" w:hAnsi="Arial" w:cs="Arial"/>
                <w:sz w:val="22"/>
                <w:szCs w:val="22"/>
              </w:rPr>
              <w:t>Violation of residential provisions of this order with actual knowledge of its terms is punishable by contempt of court and may be a criminal offense under RCW 9A.40.060(2) or 9A.40.070(2).  Violation of this order may subject a violator to arrest.</w:t>
            </w:r>
          </w:p>
        </w:tc>
      </w:tr>
    </w:tbl>
    <w:p w:rsidR="00DB2BA7" w:rsidRPr="00B775A2" w:rsidRDefault="00DB2BA7" w:rsidP="00B775A2">
      <w:pPr>
        <w:tabs>
          <w:tab w:val="left" w:pos="450"/>
          <w:tab w:val="left" w:pos="4860"/>
          <w:tab w:val="left" w:pos="10080"/>
        </w:tabs>
        <w:spacing w:after="0"/>
        <w:jc w:val="both"/>
        <w:rPr>
          <w:rFonts w:ascii="Arial" w:hAnsi="Arial" w:cs="Arial"/>
          <w:sz w:val="12"/>
          <w:szCs w:val="12"/>
        </w:rPr>
      </w:pPr>
    </w:p>
    <w:sectPr w:rsidR="00DB2BA7" w:rsidRPr="00B775A2" w:rsidSect="006F1EBF">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4EAC" w:rsidRDefault="00034EAC">
      <w:pPr>
        <w:spacing w:after="0"/>
      </w:pPr>
      <w:r>
        <w:separator/>
      </w:r>
    </w:p>
  </w:endnote>
  <w:endnote w:type="continuationSeparator" w:id="0">
    <w:p w:rsidR="00034EAC" w:rsidRDefault="00034EA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385" w:rsidRDefault="0067038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tblBorders>
      <w:tblLook w:val="04A0"/>
    </w:tblPr>
    <w:tblGrid>
      <w:gridCol w:w="3192"/>
      <w:gridCol w:w="3192"/>
      <w:gridCol w:w="3192"/>
    </w:tblGrid>
    <w:tr w:rsidR="004D6FBC" w:rsidRPr="0001295C" w:rsidTr="0001295C">
      <w:tc>
        <w:tcPr>
          <w:tcW w:w="3192" w:type="dxa"/>
          <w:shd w:val="clear" w:color="auto" w:fill="auto"/>
        </w:tcPr>
        <w:p w:rsidR="004D6FBC" w:rsidRPr="0001295C" w:rsidRDefault="004D6FBC" w:rsidP="0001295C">
          <w:pPr>
            <w:pStyle w:val="Footer"/>
            <w:tabs>
              <w:tab w:val="clear" w:pos="4320"/>
              <w:tab w:val="clear" w:pos="8640"/>
              <w:tab w:val="center" w:pos="4680"/>
              <w:tab w:val="right" w:pos="9360"/>
            </w:tabs>
            <w:rPr>
              <w:rFonts w:ascii="Arial" w:hAnsi="Arial" w:cs="Arial"/>
              <w:sz w:val="18"/>
              <w:szCs w:val="18"/>
            </w:rPr>
          </w:pPr>
          <w:r w:rsidRPr="0001295C">
            <w:rPr>
              <w:rFonts w:ascii="Arial" w:hAnsi="Arial" w:cs="Arial"/>
              <w:sz w:val="18"/>
              <w:szCs w:val="18"/>
            </w:rPr>
            <w:t>RCW 26.09.016, .181, .187, .194</w:t>
          </w:r>
        </w:p>
        <w:p w:rsidR="004D6FBC" w:rsidRPr="0001295C" w:rsidRDefault="004D6FBC" w:rsidP="0001295C">
          <w:pPr>
            <w:pStyle w:val="Footer"/>
            <w:tabs>
              <w:tab w:val="clear" w:pos="4320"/>
              <w:tab w:val="clear" w:pos="8640"/>
              <w:tab w:val="center" w:pos="4680"/>
              <w:tab w:val="right" w:pos="9360"/>
            </w:tabs>
            <w:rPr>
              <w:rStyle w:val="PageNumber"/>
              <w:rFonts w:ascii="Arial" w:hAnsi="Arial" w:cs="Arial"/>
              <w:i/>
              <w:sz w:val="18"/>
              <w:szCs w:val="18"/>
            </w:rPr>
          </w:pPr>
          <w:r w:rsidRPr="0001295C">
            <w:rPr>
              <w:rStyle w:val="PageNumber"/>
              <w:rFonts w:ascii="Arial" w:hAnsi="Arial" w:cs="Arial"/>
              <w:sz w:val="18"/>
              <w:szCs w:val="18"/>
            </w:rPr>
            <w:t>Mandatory Form</w:t>
          </w:r>
          <w:r w:rsidRPr="0001295C">
            <w:rPr>
              <w:rStyle w:val="PageNumber"/>
              <w:rFonts w:ascii="Arial" w:hAnsi="Arial" w:cs="Arial"/>
              <w:i/>
              <w:sz w:val="18"/>
              <w:szCs w:val="18"/>
            </w:rPr>
            <w:t xml:space="preserve"> (*/****)</w:t>
          </w:r>
        </w:p>
        <w:p w:rsidR="004D6FBC" w:rsidRPr="0001295C" w:rsidRDefault="004D6FBC" w:rsidP="0001295C">
          <w:pPr>
            <w:pStyle w:val="Footer"/>
            <w:tabs>
              <w:tab w:val="clear" w:pos="4320"/>
              <w:tab w:val="clear" w:pos="8640"/>
              <w:tab w:val="center" w:pos="4680"/>
              <w:tab w:val="right" w:pos="9360"/>
            </w:tabs>
            <w:rPr>
              <w:rFonts w:ascii="Arial" w:hAnsi="Arial" w:cs="Arial"/>
              <w:sz w:val="18"/>
              <w:szCs w:val="18"/>
            </w:rPr>
          </w:pPr>
          <w:r w:rsidRPr="00386DAA">
            <w:rPr>
              <w:rStyle w:val="PageNumber"/>
              <w:rFonts w:ascii="Arial" w:hAnsi="Arial" w:cs="Arial"/>
              <w:b/>
              <w:sz w:val="18"/>
              <w:szCs w:val="18"/>
            </w:rPr>
            <w:t>DR</w:t>
          </w:r>
          <w:r>
            <w:rPr>
              <w:rStyle w:val="PageNumber"/>
              <w:rFonts w:ascii="Arial" w:hAnsi="Arial" w:cs="Arial"/>
              <w:b/>
              <w:sz w:val="18"/>
              <w:szCs w:val="18"/>
            </w:rPr>
            <w:t>PSCU</w:t>
          </w:r>
          <w:r w:rsidRPr="0001295C">
            <w:rPr>
              <w:rStyle w:val="PageNumber"/>
              <w:rFonts w:ascii="Arial" w:hAnsi="Arial" w:cs="Arial"/>
              <w:b/>
              <w:sz w:val="18"/>
              <w:szCs w:val="18"/>
            </w:rPr>
            <w:t xml:space="preserve"> 01-400</w:t>
          </w:r>
        </w:p>
      </w:tc>
      <w:tc>
        <w:tcPr>
          <w:tcW w:w="3192" w:type="dxa"/>
          <w:shd w:val="clear" w:color="auto" w:fill="auto"/>
        </w:tcPr>
        <w:p w:rsidR="004D6FBC" w:rsidRPr="0001295C" w:rsidRDefault="004D6FBC" w:rsidP="0001295C">
          <w:pPr>
            <w:pStyle w:val="Footer"/>
            <w:tabs>
              <w:tab w:val="clear" w:pos="4320"/>
              <w:tab w:val="clear" w:pos="8640"/>
              <w:tab w:val="center" w:pos="4680"/>
              <w:tab w:val="right" w:pos="9360"/>
            </w:tabs>
            <w:jc w:val="center"/>
            <w:rPr>
              <w:rStyle w:val="PageNumber"/>
              <w:rFonts w:ascii="Arial" w:hAnsi="Arial" w:cs="Arial"/>
              <w:sz w:val="18"/>
              <w:szCs w:val="18"/>
            </w:rPr>
          </w:pPr>
          <w:r w:rsidRPr="0001295C">
            <w:rPr>
              <w:rFonts w:ascii="Arial" w:hAnsi="Arial" w:cs="Arial"/>
              <w:sz w:val="18"/>
              <w:szCs w:val="18"/>
            </w:rPr>
            <w:t>Parenting Plan</w:t>
          </w:r>
        </w:p>
        <w:p w:rsidR="004D6FBC" w:rsidRDefault="004D6FBC" w:rsidP="0001295C">
          <w:pPr>
            <w:pStyle w:val="Footer"/>
            <w:tabs>
              <w:tab w:val="clear" w:pos="4320"/>
              <w:tab w:val="clear" w:pos="8640"/>
              <w:tab w:val="center" w:pos="4680"/>
              <w:tab w:val="right" w:pos="9360"/>
            </w:tabs>
            <w:jc w:val="center"/>
            <w:rPr>
              <w:rStyle w:val="PageNumber"/>
              <w:rFonts w:ascii="Arial" w:hAnsi="Arial" w:cs="Arial"/>
              <w:b/>
              <w:sz w:val="18"/>
              <w:szCs w:val="18"/>
            </w:rPr>
          </w:pPr>
        </w:p>
        <w:p w:rsidR="004D6FBC" w:rsidRPr="0001295C" w:rsidRDefault="004D6FBC" w:rsidP="0001295C">
          <w:pPr>
            <w:pStyle w:val="Footer"/>
            <w:tabs>
              <w:tab w:val="clear" w:pos="4320"/>
              <w:tab w:val="clear" w:pos="8640"/>
              <w:tab w:val="center" w:pos="4680"/>
              <w:tab w:val="right" w:pos="9360"/>
            </w:tabs>
            <w:jc w:val="center"/>
            <w:rPr>
              <w:rFonts w:ascii="Arial" w:hAnsi="Arial" w:cs="Arial"/>
              <w:b/>
              <w:sz w:val="18"/>
              <w:szCs w:val="18"/>
            </w:rPr>
          </w:pPr>
          <w:r w:rsidRPr="004D6FBC">
            <w:rPr>
              <w:rStyle w:val="PageNumber"/>
              <w:rFonts w:ascii="Arial" w:hAnsi="Arial" w:cs="Arial"/>
              <w:sz w:val="18"/>
              <w:szCs w:val="18"/>
            </w:rPr>
            <w:t xml:space="preserve">p. </w:t>
          </w:r>
          <w:r w:rsidR="00895E76" w:rsidRPr="0001295C">
            <w:rPr>
              <w:rStyle w:val="PageNumber"/>
              <w:rFonts w:ascii="Arial" w:hAnsi="Arial" w:cs="Arial"/>
              <w:b/>
              <w:sz w:val="18"/>
              <w:szCs w:val="18"/>
            </w:rPr>
            <w:fldChar w:fldCharType="begin"/>
          </w:r>
          <w:r w:rsidRPr="0001295C">
            <w:rPr>
              <w:rStyle w:val="PageNumber"/>
              <w:rFonts w:ascii="Arial" w:hAnsi="Arial" w:cs="Arial"/>
              <w:b/>
              <w:sz w:val="18"/>
              <w:szCs w:val="18"/>
            </w:rPr>
            <w:instrText xml:space="preserve"> PAGE </w:instrText>
          </w:r>
          <w:r w:rsidR="00895E76" w:rsidRPr="0001295C">
            <w:rPr>
              <w:rStyle w:val="PageNumber"/>
              <w:rFonts w:ascii="Arial" w:hAnsi="Arial" w:cs="Arial"/>
              <w:b/>
              <w:sz w:val="18"/>
              <w:szCs w:val="18"/>
            </w:rPr>
            <w:fldChar w:fldCharType="separate"/>
          </w:r>
          <w:r w:rsidR="00034EAC">
            <w:rPr>
              <w:rStyle w:val="PageNumber"/>
              <w:rFonts w:ascii="Arial" w:hAnsi="Arial" w:cs="Arial"/>
              <w:b/>
              <w:noProof/>
              <w:sz w:val="18"/>
              <w:szCs w:val="18"/>
            </w:rPr>
            <w:t>1</w:t>
          </w:r>
          <w:r w:rsidR="00895E76" w:rsidRPr="0001295C">
            <w:rPr>
              <w:rStyle w:val="PageNumber"/>
              <w:rFonts w:ascii="Arial" w:hAnsi="Arial" w:cs="Arial"/>
              <w:b/>
              <w:sz w:val="18"/>
              <w:szCs w:val="18"/>
            </w:rPr>
            <w:fldChar w:fldCharType="end"/>
          </w:r>
          <w:r w:rsidRPr="0001295C">
            <w:rPr>
              <w:rStyle w:val="PageNumber"/>
              <w:rFonts w:ascii="Arial" w:hAnsi="Arial" w:cs="Arial"/>
              <w:b/>
              <w:sz w:val="18"/>
              <w:szCs w:val="18"/>
            </w:rPr>
            <w:t xml:space="preserve"> </w:t>
          </w:r>
          <w:r w:rsidRPr="004D6FBC">
            <w:rPr>
              <w:rStyle w:val="PageNumber"/>
              <w:rFonts w:ascii="Arial" w:hAnsi="Arial" w:cs="Arial"/>
              <w:sz w:val="18"/>
              <w:szCs w:val="18"/>
            </w:rPr>
            <w:t>of</w:t>
          </w:r>
          <w:r w:rsidRPr="0001295C">
            <w:rPr>
              <w:rStyle w:val="PageNumber"/>
              <w:rFonts w:ascii="Arial" w:hAnsi="Arial" w:cs="Arial"/>
              <w:b/>
              <w:sz w:val="18"/>
              <w:szCs w:val="18"/>
            </w:rPr>
            <w:t xml:space="preserve"> </w:t>
          </w:r>
          <w:r w:rsidR="00895E76" w:rsidRPr="0001295C">
            <w:rPr>
              <w:rStyle w:val="PageNumber"/>
              <w:rFonts w:ascii="Arial" w:hAnsi="Arial" w:cs="Arial"/>
              <w:b/>
              <w:sz w:val="18"/>
              <w:szCs w:val="18"/>
            </w:rPr>
            <w:fldChar w:fldCharType="begin"/>
          </w:r>
          <w:r w:rsidRPr="0001295C">
            <w:rPr>
              <w:rStyle w:val="PageNumber"/>
              <w:rFonts w:ascii="Arial" w:hAnsi="Arial" w:cs="Arial"/>
              <w:b/>
              <w:sz w:val="18"/>
              <w:szCs w:val="18"/>
            </w:rPr>
            <w:instrText xml:space="preserve"> NUMPAGES </w:instrText>
          </w:r>
          <w:r w:rsidR="00895E76" w:rsidRPr="0001295C">
            <w:rPr>
              <w:rStyle w:val="PageNumber"/>
              <w:rFonts w:ascii="Arial" w:hAnsi="Arial" w:cs="Arial"/>
              <w:b/>
              <w:sz w:val="18"/>
              <w:szCs w:val="18"/>
            </w:rPr>
            <w:fldChar w:fldCharType="separate"/>
          </w:r>
          <w:r w:rsidR="00034EAC">
            <w:rPr>
              <w:rStyle w:val="PageNumber"/>
              <w:rFonts w:ascii="Arial" w:hAnsi="Arial" w:cs="Arial"/>
              <w:b/>
              <w:noProof/>
              <w:sz w:val="18"/>
              <w:szCs w:val="18"/>
            </w:rPr>
            <w:t>1</w:t>
          </w:r>
          <w:r w:rsidR="00895E76" w:rsidRPr="0001295C">
            <w:rPr>
              <w:rStyle w:val="PageNumber"/>
              <w:rFonts w:ascii="Arial" w:hAnsi="Arial" w:cs="Arial"/>
              <w:b/>
              <w:sz w:val="18"/>
              <w:szCs w:val="18"/>
            </w:rPr>
            <w:fldChar w:fldCharType="end"/>
          </w:r>
        </w:p>
      </w:tc>
      <w:tc>
        <w:tcPr>
          <w:tcW w:w="3192" w:type="dxa"/>
          <w:shd w:val="clear" w:color="auto" w:fill="auto"/>
        </w:tcPr>
        <w:p w:rsidR="004D6FBC" w:rsidRPr="0001295C" w:rsidRDefault="004D6FBC" w:rsidP="0001295C">
          <w:pPr>
            <w:pStyle w:val="Footer"/>
            <w:tabs>
              <w:tab w:val="clear" w:pos="4320"/>
              <w:tab w:val="clear" w:pos="8640"/>
              <w:tab w:val="center" w:pos="4680"/>
              <w:tab w:val="right" w:pos="9360"/>
            </w:tabs>
            <w:rPr>
              <w:rFonts w:ascii="Arial" w:hAnsi="Arial" w:cs="Arial"/>
              <w:sz w:val="18"/>
              <w:szCs w:val="18"/>
            </w:rPr>
          </w:pPr>
        </w:p>
      </w:tc>
    </w:tr>
  </w:tbl>
  <w:p w:rsidR="004D6FBC" w:rsidRPr="006F1EBF" w:rsidRDefault="004D6FBC" w:rsidP="00874D66">
    <w:pPr>
      <w:spacing w:after="0"/>
      <w:rPr>
        <w:rFonts w:ascii="Arial" w:hAnsi="Arial" w:cs="Arial"/>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385" w:rsidRDefault="006703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4EAC" w:rsidRDefault="00034EAC">
      <w:pPr>
        <w:spacing w:after="0"/>
      </w:pPr>
      <w:r>
        <w:separator/>
      </w:r>
    </w:p>
  </w:footnote>
  <w:footnote w:type="continuationSeparator" w:id="0">
    <w:p w:rsidR="00034EAC" w:rsidRDefault="00034EA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385" w:rsidRDefault="0067038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833484" o:spid="_x0000_s4098" type="#_x0000_t136" style="position:absolute;margin-left:0;margin-top:0;width:471.3pt;height:188.5pt;rotation:315;z-index:-251654144;mso-position-horizontal:center;mso-position-horizontal-relative:margin;mso-position-vertical:center;mso-position-vertical-relative:margin" o:allowincell="f" fillcolor="#eeece1 [3214]" stroked="f">
          <v:fill opacity=".5"/>
          <v:textpath style="font-family:&quot;Arial&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3348"/>
      <w:gridCol w:w="6120"/>
    </w:tblGrid>
    <w:tr w:rsidR="004D6FBC" w:rsidRPr="008E5742" w:rsidTr="00670385">
      <w:tc>
        <w:tcPr>
          <w:tcW w:w="3348" w:type="dxa"/>
        </w:tcPr>
        <w:p w:rsidR="004D6FBC" w:rsidRDefault="00670385" w:rsidP="00E41EEF">
          <w:pPr>
            <w:pStyle w:val="Header"/>
            <w:tabs>
              <w:tab w:val="clear" w:pos="4320"/>
              <w:tab w:val="clear" w:pos="8640"/>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833485" o:spid="_x0000_s4099" type="#_x0000_t136" style="position:absolute;margin-left:0;margin-top:0;width:471.3pt;height:188.5pt;rotation:315;z-index:-251652096;mso-position-horizontal:center;mso-position-horizontal-relative:margin;mso-position-vertical:center;mso-position-vertical-relative:margin" o:allowincell="f" fillcolor="#eeece1 [3214]" stroked="f">
                <v:fill opacity=".5"/>
                <v:textpath style="font-family:&quot;Arial&quot;;font-size:1pt" string="DRAFT"/>
              </v:shape>
            </w:pict>
          </w:r>
          <w:r w:rsidR="00AB0274">
            <w:t>3/</w:t>
          </w:r>
          <w:r w:rsidR="00F00994">
            <w:t>22</w:t>
          </w:r>
          <w:r w:rsidR="00AB0274">
            <w:t>/13</w:t>
          </w:r>
          <w:r w:rsidR="004D6FBC" w:rsidRPr="008E5742">
            <w:t xml:space="preserve"> Draft </w:t>
          </w:r>
          <w:r w:rsidR="004D6FBC">
            <w:t>for Testing</w:t>
          </w:r>
        </w:p>
        <w:p w:rsidR="004D6FBC" w:rsidRPr="008E5742" w:rsidRDefault="004D6FBC" w:rsidP="00BD5C5D">
          <w:pPr>
            <w:pStyle w:val="Header"/>
            <w:tabs>
              <w:tab w:val="clear" w:pos="4320"/>
              <w:tab w:val="clear" w:pos="8640"/>
            </w:tabs>
          </w:pPr>
          <w:r>
            <w:t>ATJ Pro Se Project</w:t>
          </w:r>
        </w:p>
      </w:tc>
      <w:tc>
        <w:tcPr>
          <w:tcW w:w="6120" w:type="dxa"/>
        </w:tcPr>
        <w:p w:rsidR="004D6FBC" w:rsidRPr="005F0D5C" w:rsidRDefault="004D6FBC" w:rsidP="00670385">
          <w:pPr>
            <w:pStyle w:val="Header"/>
            <w:tabs>
              <w:tab w:val="clear" w:pos="4320"/>
              <w:tab w:val="clear" w:pos="8640"/>
            </w:tabs>
            <w:jc w:val="right"/>
            <w:rPr>
              <w:sz w:val="40"/>
              <w:szCs w:val="40"/>
            </w:rPr>
          </w:pPr>
          <w:r w:rsidRPr="005F0D5C">
            <w:rPr>
              <w:sz w:val="40"/>
              <w:szCs w:val="40"/>
            </w:rPr>
            <w:t>DRAFT</w:t>
          </w:r>
          <w:r w:rsidR="00670385">
            <w:rPr>
              <w:sz w:val="40"/>
              <w:szCs w:val="40"/>
            </w:rPr>
            <w:t>.  Not for use in court.</w:t>
          </w:r>
        </w:p>
      </w:tc>
    </w:tr>
  </w:tbl>
  <w:p w:rsidR="004D6FBC" w:rsidRPr="008E5742" w:rsidRDefault="004D6FBC">
    <w:pPr>
      <w:pStyle w:val="Header"/>
      <w:rPr>
        <w:i/>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385" w:rsidRDefault="0067038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833483" o:spid="_x0000_s4097" type="#_x0000_t136" style="position:absolute;margin-left:0;margin-top:0;width:471.3pt;height:188.5pt;rotation:315;z-index:-251656192;mso-position-horizontal:center;mso-position-horizontal-relative:margin;mso-position-vertical:center;mso-position-vertical-relative:margin" o:allowincell="f" fillcolor="#eeece1 [3214]" stroked="f">
          <v:fill opacity=".5"/>
          <v:textpath style="font-family:&quot;Arial&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688AE08"/>
    <w:lvl w:ilvl="0">
      <w:start w:val="1"/>
      <w:numFmt w:val="bullet"/>
      <w:pStyle w:val="NoteLevel1"/>
      <w:lvlText w:val=""/>
      <w:lvlJc w:val="left"/>
      <w:pPr>
        <w:tabs>
          <w:tab w:val="num" w:pos="450"/>
        </w:tabs>
        <w:ind w:left="450"/>
      </w:pPr>
      <w:rPr>
        <w:rFonts w:ascii="Symbol" w:hAnsi="Symbol" w:hint="default"/>
      </w:rPr>
    </w:lvl>
    <w:lvl w:ilvl="1">
      <w:start w:val="1"/>
      <w:numFmt w:val="bullet"/>
      <w:pStyle w:val="NoteLevel2"/>
      <w:lvlText w:val=""/>
      <w:lvlJc w:val="left"/>
      <w:pPr>
        <w:tabs>
          <w:tab w:val="num" w:pos="1170"/>
        </w:tabs>
        <w:ind w:left="1530" w:hanging="360"/>
      </w:pPr>
      <w:rPr>
        <w:rFonts w:ascii="Symbol" w:hAnsi="Symbol" w:hint="default"/>
      </w:rPr>
    </w:lvl>
    <w:lvl w:ilvl="2">
      <w:start w:val="1"/>
      <w:numFmt w:val="bullet"/>
      <w:pStyle w:val="NoteLevel3"/>
      <w:lvlText w:val="o"/>
      <w:lvlJc w:val="left"/>
      <w:pPr>
        <w:tabs>
          <w:tab w:val="num" w:pos="1890"/>
        </w:tabs>
        <w:ind w:left="2250" w:hanging="360"/>
      </w:pPr>
      <w:rPr>
        <w:rFonts w:ascii="Courier New" w:hAnsi="Courier New" w:hint="default"/>
      </w:rPr>
    </w:lvl>
    <w:lvl w:ilvl="3">
      <w:start w:val="1"/>
      <w:numFmt w:val="bullet"/>
      <w:pStyle w:val="NoteLevel4"/>
      <w:lvlText w:val=""/>
      <w:lvlJc w:val="left"/>
      <w:pPr>
        <w:tabs>
          <w:tab w:val="num" w:pos="2610"/>
        </w:tabs>
        <w:ind w:left="2970" w:hanging="360"/>
      </w:pPr>
      <w:rPr>
        <w:rFonts w:ascii="Wingdings" w:hAnsi="Wingdings" w:hint="default"/>
      </w:rPr>
    </w:lvl>
    <w:lvl w:ilvl="4">
      <w:start w:val="1"/>
      <w:numFmt w:val="bullet"/>
      <w:pStyle w:val="NoteLevel5"/>
      <w:lvlText w:val=""/>
      <w:lvlJc w:val="left"/>
      <w:pPr>
        <w:tabs>
          <w:tab w:val="num" w:pos="3330"/>
        </w:tabs>
        <w:ind w:left="3690" w:hanging="360"/>
      </w:pPr>
      <w:rPr>
        <w:rFonts w:ascii="Wingdings" w:hAnsi="Wingdings" w:hint="default"/>
      </w:rPr>
    </w:lvl>
    <w:lvl w:ilvl="5">
      <w:start w:val="1"/>
      <w:numFmt w:val="bullet"/>
      <w:pStyle w:val="NoteLevel6"/>
      <w:lvlText w:val=""/>
      <w:lvlJc w:val="left"/>
      <w:pPr>
        <w:tabs>
          <w:tab w:val="num" w:pos="4050"/>
        </w:tabs>
        <w:ind w:left="4410" w:hanging="360"/>
      </w:pPr>
      <w:rPr>
        <w:rFonts w:ascii="Symbol" w:hAnsi="Symbol" w:hint="default"/>
      </w:rPr>
    </w:lvl>
    <w:lvl w:ilvl="6">
      <w:start w:val="1"/>
      <w:numFmt w:val="bullet"/>
      <w:pStyle w:val="NoteLevel7"/>
      <w:lvlText w:val="o"/>
      <w:lvlJc w:val="left"/>
      <w:pPr>
        <w:tabs>
          <w:tab w:val="num" w:pos="4770"/>
        </w:tabs>
        <w:ind w:left="5130" w:hanging="360"/>
      </w:pPr>
      <w:rPr>
        <w:rFonts w:ascii="Courier New" w:hAnsi="Courier New" w:hint="default"/>
      </w:rPr>
    </w:lvl>
    <w:lvl w:ilvl="7">
      <w:start w:val="1"/>
      <w:numFmt w:val="bullet"/>
      <w:pStyle w:val="NoteLevel8"/>
      <w:lvlText w:val=""/>
      <w:lvlJc w:val="left"/>
      <w:pPr>
        <w:tabs>
          <w:tab w:val="num" w:pos="5490"/>
        </w:tabs>
        <w:ind w:left="5850" w:hanging="360"/>
      </w:pPr>
      <w:rPr>
        <w:rFonts w:ascii="Wingdings" w:hAnsi="Wingdings" w:hint="default"/>
      </w:rPr>
    </w:lvl>
    <w:lvl w:ilvl="8">
      <w:start w:val="1"/>
      <w:numFmt w:val="bullet"/>
      <w:pStyle w:val="NoteLevel9"/>
      <w:lvlText w:val=""/>
      <w:lvlJc w:val="left"/>
      <w:pPr>
        <w:tabs>
          <w:tab w:val="num" w:pos="6210"/>
        </w:tabs>
        <w:ind w:left="6570" w:hanging="360"/>
      </w:pPr>
      <w:rPr>
        <w:rFonts w:ascii="Wingdings" w:hAnsi="Wingdings" w:hint="default"/>
      </w:rPr>
    </w:lvl>
  </w:abstractNum>
  <w:abstractNum w:abstractNumId="1">
    <w:nsid w:val="0BF44CF6"/>
    <w:multiLevelType w:val="hybridMultilevel"/>
    <w:tmpl w:val="A1AA823A"/>
    <w:lvl w:ilvl="0" w:tplc="EEF275FC">
      <w:start w:val="1"/>
      <w:numFmt w:val="bullet"/>
      <w:lvlText w:val=""/>
      <w:lvlJc w:val="left"/>
      <w:pPr>
        <w:tabs>
          <w:tab w:val="num" w:pos="360"/>
        </w:tabs>
        <w:ind w:left="1166" w:hanging="80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3">
    <w:nsid w:val="200C32C3"/>
    <w:multiLevelType w:val="hybridMultilevel"/>
    <w:tmpl w:val="F0BE30A0"/>
    <w:lvl w:ilvl="0" w:tplc="C846D880">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FB4854"/>
    <w:multiLevelType w:val="hybridMultilevel"/>
    <w:tmpl w:val="EF04F75C"/>
    <w:lvl w:ilvl="0" w:tplc="EEF275FC">
      <w:start w:val="1"/>
      <w:numFmt w:val="bullet"/>
      <w:lvlText w:val=""/>
      <w:lvlJc w:val="left"/>
      <w:pPr>
        <w:tabs>
          <w:tab w:val="num" w:pos="360"/>
        </w:tabs>
        <w:ind w:left="1166" w:hanging="80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A9E6EC0"/>
    <w:multiLevelType w:val="hybridMultilevel"/>
    <w:tmpl w:val="DB365DC4"/>
    <w:lvl w:ilvl="0" w:tplc="04090005">
      <w:start w:val="1"/>
      <w:numFmt w:val="bullet"/>
      <w:lvlText w:val=""/>
      <w:lvlJc w:val="left"/>
      <w:pPr>
        <w:tabs>
          <w:tab w:val="num" w:pos="1166"/>
        </w:tabs>
        <w:ind w:left="1166" w:hanging="360"/>
      </w:pPr>
      <w:rPr>
        <w:rFonts w:ascii="Wingdings" w:hAnsi="Wingdings" w:hint="default"/>
      </w:rPr>
    </w:lvl>
    <w:lvl w:ilvl="1" w:tplc="04090003" w:tentative="1">
      <w:start w:val="1"/>
      <w:numFmt w:val="bullet"/>
      <w:lvlText w:val="o"/>
      <w:lvlJc w:val="left"/>
      <w:pPr>
        <w:tabs>
          <w:tab w:val="num" w:pos="1886"/>
        </w:tabs>
        <w:ind w:left="1886" w:hanging="360"/>
      </w:pPr>
      <w:rPr>
        <w:rFonts w:ascii="Courier New" w:hAnsi="Courier New" w:hint="default"/>
      </w:rPr>
    </w:lvl>
    <w:lvl w:ilvl="2" w:tplc="04090005" w:tentative="1">
      <w:start w:val="1"/>
      <w:numFmt w:val="bullet"/>
      <w:lvlText w:val=""/>
      <w:lvlJc w:val="left"/>
      <w:pPr>
        <w:tabs>
          <w:tab w:val="num" w:pos="2606"/>
        </w:tabs>
        <w:ind w:left="2606" w:hanging="360"/>
      </w:pPr>
      <w:rPr>
        <w:rFonts w:ascii="Wingdings" w:hAnsi="Wingdings" w:hint="default"/>
      </w:rPr>
    </w:lvl>
    <w:lvl w:ilvl="3" w:tplc="04090001" w:tentative="1">
      <w:start w:val="1"/>
      <w:numFmt w:val="bullet"/>
      <w:lvlText w:val=""/>
      <w:lvlJc w:val="left"/>
      <w:pPr>
        <w:tabs>
          <w:tab w:val="num" w:pos="3326"/>
        </w:tabs>
        <w:ind w:left="3326" w:hanging="360"/>
      </w:pPr>
      <w:rPr>
        <w:rFonts w:ascii="Symbol" w:hAnsi="Symbol" w:hint="default"/>
      </w:rPr>
    </w:lvl>
    <w:lvl w:ilvl="4" w:tplc="04090003" w:tentative="1">
      <w:start w:val="1"/>
      <w:numFmt w:val="bullet"/>
      <w:lvlText w:val="o"/>
      <w:lvlJc w:val="left"/>
      <w:pPr>
        <w:tabs>
          <w:tab w:val="num" w:pos="4046"/>
        </w:tabs>
        <w:ind w:left="4046" w:hanging="360"/>
      </w:pPr>
      <w:rPr>
        <w:rFonts w:ascii="Courier New" w:hAnsi="Courier New" w:hint="default"/>
      </w:rPr>
    </w:lvl>
    <w:lvl w:ilvl="5" w:tplc="04090005" w:tentative="1">
      <w:start w:val="1"/>
      <w:numFmt w:val="bullet"/>
      <w:lvlText w:val=""/>
      <w:lvlJc w:val="left"/>
      <w:pPr>
        <w:tabs>
          <w:tab w:val="num" w:pos="4766"/>
        </w:tabs>
        <w:ind w:left="4766" w:hanging="360"/>
      </w:pPr>
      <w:rPr>
        <w:rFonts w:ascii="Wingdings" w:hAnsi="Wingdings" w:hint="default"/>
      </w:rPr>
    </w:lvl>
    <w:lvl w:ilvl="6" w:tplc="04090001" w:tentative="1">
      <w:start w:val="1"/>
      <w:numFmt w:val="bullet"/>
      <w:lvlText w:val=""/>
      <w:lvlJc w:val="left"/>
      <w:pPr>
        <w:tabs>
          <w:tab w:val="num" w:pos="5486"/>
        </w:tabs>
        <w:ind w:left="5486" w:hanging="360"/>
      </w:pPr>
      <w:rPr>
        <w:rFonts w:ascii="Symbol" w:hAnsi="Symbol" w:hint="default"/>
      </w:rPr>
    </w:lvl>
    <w:lvl w:ilvl="7" w:tplc="04090003" w:tentative="1">
      <w:start w:val="1"/>
      <w:numFmt w:val="bullet"/>
      <w:lvlText w:val="o"/>
      <w:lvlJc w:val="left"/>
      <w:pPr>
        <w:tabs>
          <w:tab w:val="num" w:pos="6206"/>
        </w:tabs>
        <w:ind w:left="6206" w:hanging="360"/>
      </w:pPr>
      <w:rPr>
        <w:rFonts w:ascii="Courier New" w:hAnsi="Courier New" w:hint="default"/>
      </w:rPr>
    </w:lvl>
    <w:lvl w:ilvl="8" w:tplc="04090005" w:tentative="1">
      <w:start w:val="1"/>
      <w:numFmt w:val="bullet"/>
      <w:lvlText w:val=""/>
      <w:lvlJc w:val="left"/>
      <w:pPr>
        <w:tabs>
          <w:tab w:val="num" w:pos="6926"/>
        </w:tabs>
        <w:ind w:left="6926" w:hanging="360"/>
      </w:pPr>
      <w:rPr>
        <w:rFonts w:ascii="Wingdings" w:hAnsi="Wingdings" w:hint="default"/>
      </w:rPr>
    </w:lvl>
  </w:abstractNum>
  <w:abstractNum w:abstractNumId="7">
    <w:nsid w:val="3E603B85"/>
    <w:multiLevelType w:val="hybridMultilevel"/>
    <w:tmpl w:val="E4FA010C"/>
    <w:lvl w:ilvl="0" w:tplc="574C6A20">
      <w:start w:val="1"/>
      <w:numFmt w:val="bullet"/>
      <w:lvlText w:val=""/>
      <w:lvlJc w:val="left"/>
      <w:pPr>
        <w:ind w:left="806" w:hanging="360"/>
      </w:pPr>
      <w:rPr>
        <w:rFonts w:ascii="Wingdings 2" w:eastAsia="MS Mincho" w:hAnsi="Wingdings 2" w:cs="Helvetica" w:hint="default"/>
        <w:sz w:val="24"/>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8">
    <w:nsid w:val="54046D3D"/>
    <w:multiLevelType w:val="hybridMultilevel"/>
    <w:tmpl w:val="006EEBB0"/>
    <w:lvl w:ilvl="0" w:tplc="04090005">
      <w:start w:val="1"/>
      <w:numFmt w:val="bullet"/>
      <w:lvlText w:val=""/>
      <w:lvlJc w:val="left"/>
      <w:pPr>
        <w:tabs>
          <w:tab w:val="num" w:pos="1166"/>
        </w:tabs>
        <w:ind w:left="1166" w:hanging="360"/>
      </w:pPr>
      <w:rPr>
        <w:rFonts w:ascii="Wingdings" w:hAnsi="Wingdings" w:hint="default"/>
      </w:rPr>
    </w:lvl>
    <w:lvl w:ilvl="1" w:tplc="04090003" w:tentative="1">
      <w:start w:val="1"/>
      <w:numFmt w:val="bullet"/>
      <w:lvlText w:val="o"/>
      <w:lvlJc w:val="left"/>
      <w:pPr>
        <w:tabs>
          <w:tab w:val="num" w:pos="1886"/>
        </w:tabs>
        <w:ind w:left="1886" w:hanging="360"/>
      </w:pPr>
      <w:rPr>
        <w:rFonts w:ascii="Courier New" w:hAnsi="Courier New" w:hint="default"/>
      </w:rPr>
    </w:lvl>
    <w:lvl w:ilvl="2" w:tplc="04090005" w:tentative="1">
      <w:start w:val="1"/>
      <w:numFmt w:val="bullet"/>
      <w:lvlText w:val=""/>
      <w:lvlJc w:val="left"/>
      <w:pPr>
        <w:tabs>
          <w:tab w:val="num" w:pos="2606"/>
        </w:tabs>
        <w:ind w:left="2606" w:hanging="360"/>
      </w:pPr>
      <w:rPr>
        <w:rFonts w:ascii="Wingdings" w:hAnsi="Wingdings" w:hint="default"/>
      </w:rPr>
    </w:lvl>
    <w:lvl w:ilvl="3" w:tplc="04090001" w:tentative="1">
      <w:start w:val="1"/>
      <w:numFmt w:val="bullet"/>
      <w:lvlText w:val=""/>
      <w:lvlJc w:val="left"/>
      <w:pPr>
        <w:tabs>
          <w:tab w:val="num" w:pos="3326"/>
        </w:tabs>
        <w:ind w:left="3326" w:hanging="360"/>
      </w:pPr>
      <w:rPr>
        <w:rFonts w:ascii="Symbol" w:hAnsi="Symbol" w:hint="default"/>
      </w:rPr>
    </w:lvl>
    <w:lvl w:ilvl="4" w:tplc="04090003" w:tentative="1">
      <w:start w:val="1"/>
      <w:numFmt w:val="bullet"/>
      <w:lvlText w:val="o"/>
      <w:lvlJc w:val="left"/>
      <w:pPr>
        <w:tabs>
          <w:tab w:val="num" w:pos="4046"/>
        </w:tabs>
        <w:ind w:left="4046" w:hanging="360"/>
      </w:pPr>
      <w:rPr>
        <w:rFonts w:ascii="Courier New" w:hAnsi="Courier New" w:hint="default"/>
      </w:rPr>
    </w:lvl>
    <w:lvl w:ilvl="5" w:tplc="04090005" w:tentative="1">
      <w:start w:val="1"/>
      <w:numFmt w:val="bullet"/>
      <w:lvlText w:val=""/>
      <w:lvlJc w:val="left"/>
      <w:pPr>
        <w:tabs>
          <w:tab w:val="num" w:pos="4766"/>
        </w:tabs>
        <w:ind w:left="4766" w:hanging="360"/>
      </w:pPr>
      <w:rPr>
        <w:rFonts w:ascii="Wingdings" w:hAnsi="Wingdings" w:hint="default"/>
      </w:rPr>
    </w:lvl>
    <w:lvl w:ilvl="6" w:tplc="04090001" w:tentative="1">
      <w:start w:val="1"/>
      <w:numFmt w:val="bullet"/>
      <w:lvlText w:val=""/>
      <w:lvlJc w:val="left"/>
      <w:pPr>
        <w:tabs>
          <w:tab w:val="num" w:pos="5486"/>
        </w:tabs>
        <w:ind w:left="5486" w:hanging="360"/>
      </w:pPr>
      <w:rPr>
        <w:rFonts w:ascii="Symbol" w:hAnsi="Symbol" w:hint="default"/>
      </w:rPr>
    </w:lvl>
    <w:lvl w:ilvl="7" w:tplc="04090003" w:tentative="1">
      <w:start w:val="1"/>
      <w:numFmt w:val="bullet"/>
      <w:lvlText w:val="o"/>
      <w:lvlJc w:val="left"/>
      <w:pPr>
        <w:tabs>
          <w:tab w:val="num" w:pos="6206"/>
        </w:tabs>
        <w:ind w:left="6206" w:hanging="360"/>
      </w:pPr>
      <w:rPr>
        <w:rFonts w:ascii="Courier New" w:hAnsi="Courier New" w:hint="default"/>
      </w:rPr>
    </w:lvl>
    <w:lvl w:ilvl="8" w:tplc="04090005" w:tentative="1">
      <w:start w:val="1"/>
      <w:numFmt w:val="bullet"/>
      <w:lvlText w:val=""/>
      <w:lvlJc w:val="left"/>
      <w:pPr>
        <w:tabs>
          <w:tab w:val="num" w:pos="6926"/>
        </w:tabs>
        <w:ind w:left="6926" w:hanging="360"/>
      </w:pPr>
      <w:rPr>
        <w:rFonts w:ascii="Wingdings" w:hAnsi="Wingdings" w:hint="default"/>
      </w:rPr>
    </w:lvl>
  </w:abstractNum>
  <w:abstractNum w:abstractNumId="9">
    <w:nsid w:val="68624951"/>
    <w:multiLevelType w:val="hybridMultilevel"/>
    <w:tmpl w:val="F2D69064"/>
    <w:lvl w:ilvl="0" w:tplc="16E0D7F8">
      <w:start w:val="1"/>
      <w:numFmt w:val="bullet"/>
      <w:lvlText w:val=""/>
      <w:lvlJc w:val="left"/>
      <w:pPr>
        <w:tabs>
          <w:tab w:val="num" w:pos="360"/>
        </w:tabs>
        <w:ind w:left="0" w:firstLine="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6"/>
  </w:num>
  <w:num w:numId="4">
    <w:abstractNumId w:val="8"/>
  </w:num>
  <w:num w:numId="5">
    <w:abstractNumId w:val="1"/>
  </w:num>
  <w:num w:numId="6">
    <w:abstractNumId w:val="5"/>
  </w:num>
  <w:num w:numId="7">
    <w:abstractNumId w:val="9"/>
  </w:num>
  <w:num w:numId="8">
    <w:abstractNumId w:val="7"/>
  </w:num>
  <w:num w:numId="9">
    <w:abstractNumId w:val="2"/>
  </w:num>
  <w:num w:numId="10">
    <w:abstractNumId w:val="4"/>
  </w:num>
  <w:num w:numId="11">
    <w:abstractNumId w:val="3"/>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stylePaneFormatFilter w:val="3F01"/>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5122"/>
    <o:shapelayout v:ext="edit">
      <o:idmap v:ext="edit" data="4"/>
    </o:shapelayout>
  </w:hdrShapeDefaults>
  <w:footnotePr>
    <w:footnote w:id="-1"/>
    <w:footnote w:id="0"/>
  </w:footnotePr>
  <w:endnotePr>
    <w:endnote w:id="-1"/>
    <w:endnote w:id="0"/>
  </w:endnotePr>
  <w:compat/>
  <w:rsids>
    <w:rsidRoot w:val="00C60943"/>
    <w:rsid w:val="000000FF"/>
    <w:rsid w:val="00003AD2"/>
    <w:rsid w:val="00003D52"/>
    <w:rsid w:val="00003F1E"/>
    <w:rsid w:val="0000560E"/>
    <w:rsid w:val="000105FF"/>
    <w:rsid w:val="0001295C"/>
    <w:rsid w:val="000140EC"/>
    <w:rsid w:val="00014726"/>
    <w:rsid w:val="00022BF6"/>
    <w:rsid w:val="00032BD9"/>
    <w:rsid w:val="00032DAC"/>
    <w:rsid w:val="00032F77"/>
    <w:rsid w:val="00034EAC"/>
    <w:rsid w:val="000356FD"/>
    <w:rsid w:val="00037D86"/>
    <w:rsid w:val="00041488"/>
    <w:rsid w:val="000472D1"/>
    <w:rsid w:val="0005077A"/>
    <w:rsid w:val="00050909"/>
    <w:rsid w:val="000572DA"/>
    <w:rsid w:val="000575BC"/>
    <w:rsid w:val="0005773D"/>
    <w:rsid w:val="00061235"/>
    <w:rsid w:val="0006237B"/>
    <w:rsid w:val="00064506"/>
    <w:rsid w:val="00065273"/>
    <w:rsid w:val="000655EE"/>
    <w:rsid w:val="00084830"/>
    <w:rsid w:val="00087DD1"/>
    <w:rsid w:val="00092875"/>
    <w:rsid w:val="00092879"/>
    <w:rsid w:val="000944B8"/>
    <w:rsid w:val="00094DC7"/>
    <w:rsid w:val="000A0ADB"/>
    <w:rsid w:val="000A325A"/>
    <w:rsid w:val="000A4CF6"/>
    <w:rsid w:val="000A6D85"/>
    <w:rsid w:val="000A7A73"/>
    <w:rsid w:val="000A7CD7"/>
    <w:rsid w:val="000B2647"/>
    <w:rsid w:val="000B7E79"/>
    <w:rsid w:val="000C09BD"/>
    <w:rsid w:val="000C1748"/>
    <w:rsid w:val="000D1AC6"/>
    <w:rsid w:val="000E4678"/>
    <w:rsid w:val="000E74BF"/>
    <w:rsid w:val="000E74D4"/>
    <w:rsid w:val="000E7566"/>
    <w:rsid w:val="000F48FD"/>
    <w:rsid w:val="00102C37"/>
    <w:rsid w:val="0010381B"/>
    <w:rsid w:val="00107FBB"/>
    <w:rsid w:val="00120BA5"/>
    <w:rsid w:val="00121E85"/>
    <w:rsid w:val="00126DD5"/>
    <w:rsid w:val="00133D8B"/>
    <w:rsid w:val="00137BE6"/>
    <w:rsid w:val="0014185B"/>
    <w:rsid w:val="001474DA"/>
    <w:rsid w:val="00153B47"/>
    <w:rsid w:val="00160A68"/>
    <w:rsid w:val="00176CB6"/>
    <w:rsid w:val="00176DEE"/>
    <w:rsid w:val="00187106"/>
    <w:rsid w:val="001B586E"/>
    <w:rsid w:val="001B5C05"/>
    <w:rsid w:val="001E3EB8"/>
    <w:rsid w:val="001F251B"/>
    <w:rsid w:val="001F387F"/>
    <w:rsid w:val="001F6713"/>
    <w:rsid w:val="00203FC5"/>
    <w:rsid w:val="002053E5"/>
    <w:rsid w:val="0021588C"/>
    <w:rsid w:val="00220EC0"/>
    <w:rsid w:val="0022475F"/>
    <w:rsid w:val="00225F60"/>
    <w:rsid w:val="00240622"/>
    <w:rsid w:val="0024134F"/>
    <w:rsid w:val="00241894"/>
    <w:rsid w:val="00242BF9"/>
    <w:rsid w:val="002431D5"/>
    <w:rsid w:val="002474A1"/>
    <w:rsid w:val="00247CE0"/>
    <w:rsid w:val="002502AC"/>
    <w:rsid w:val="00255482"/>
    <w:rsid w:val="002559B7"/>
    <w:rsid w:val="002758BF"/>
    <w:rsid w:val="00281113"/>
    <w:rsid w:val="002848FC"/>
    <w:rsid w:val="0028713C"/>
    <w:rsid w:val="0029412B"/>
    <w:rsid w:val="00295E39"/>
    <w:rsid w:val="00296A04"/>
    <w:rsid w:val="00296C23"/>
    <w:rsid w:val="00296CC6"/>
    <w:rsid w:val="002B36DC"/>
    <w:rsid w:val="002C0F97"/>
    <w:rsid w:val="002C5C63"/>
    <w:rsid w:val="002C67DD"/>
    <w:rsid w:val="002C7B8C"/>
    <w:rsid w:val="002D1053"/>
    <w:rsid w:val="002D4C3E"/>
    <w:rsid w:val="002D7448"/>
    <w:rsid w:val="002E0B59"/>
    <w:rsid w:val="002E183E"/>
    <w:rsid w:val="002E18C7"/>
    <w:rsid w:val="002F3E67"/>
    <w:rsid w:val="002F6B70"/>
    <w:rsid w:val="002F6DC0"/>
    <w:rsid w:val="002F761D"/>
    <w:rsid w:val="00303D2A"/>
    <w:rsid w:val="0030659F"/>
    <w:rsid w:val="00314F55"/>
    <w:rsid w:val="00320174"/>
    <w:rsid w:val="00320C45"/>
    <w:rsid w:val="003242DA"/>
    <w:rsid w:val="00324F79"/>
    <w:rsid w:val="00325B0C"/>
    <w:rsid w:val="00325EAC"/>
    <w:rsid w:val="003265AC"/>
    <w:rsid w:val="00337FCE"/>
    <w:rsid w:val="003627A3"/>
    <w:rsid w:val="00370DC9"/>
    <w:rsid w:val="00372450"/>
    <w:rsid w:val="00372819"/>
    <w:rsid w:val="00374E68"/>
    <w:rsid w:val="00374E7B"/>
    <w:rsid w:val="003805FE"/>
    <w:rsid w:val="00380FA1"/>
    <w:rsid w:val="00386DAA"/>
    <w:rsid w:val="0038746C"/>
    <w:rsid w:val="00387DCC"/>
    <w:rsid w:val="00392BDB"/>
    <w:rsid w:val="00392C96"/>
    <w:rsid w:val="003931B3"/>
    <w:rsid w:val="00395414"/>
    <w:rsid w:val="00397132"/>
    <w:rsid w:val="003A1BBD"/>
    <w:rsid w:val="003B0945"/>
    <w:rsid w:val="003B0AF8"/>
    <w:rsid w:val="003B1ACA"/>
    <w:rsid w:val="003B2E13"/>
    <w:rsid w:val="003C4F45"/>
    <w:rsid w:val="003C52C3"/>
    <w:rsid w:val="003D1A2E"/>
    <w:rsid w:val="003D2F09"/>
    <w:rsid w:val="003D3FAF"/>
    <w:rsid w:val="003D483B"/>
    <w:rsid w:val="003D640E"/>
    <w:rsid w:val="003D7EF3"/>
    <w:rsid w:val="003E325E"/>
    <w:rsid w:val="003E3949"/>
    <w:rsid w:val="003E5E09"/>
    <w:rsid w:val="003E6289"/>
    <w:rsid w:val="003F13A5"/>
    <w:rsid w:val="003F48D7"/>
    <w:rsid w:val="0040104A"/>
    <w:rsid w:val="0040264F"/>
    <w:rsid w:val="00406CC4"/>
    <w:rsid w:val="0040788D"/>
    <w:rsid w:val="0041193B"/>
    <w:rsid w:val="00413599"/>
    <w:rsid w:val="00414C06"/>
    <w:rsid w:val="00416448"/>
    <w:rsid w:val="00426924"/>
    <w:rsid w:val="00427055"/>
    <w:rsid w:val="00432FF2"/>
    <w:rsid w:val="00434484"/>
    <w:rsid w:val="00434693"/>
    <w:rsid w:val="0044160A"/>
    <w:rsid w:val="00443CC1"/>
    <w:rsid w:val="0044663C"/>
    <w:rsid w:val="0045116D"/>
    <w:rsid w:val="0045160E"/>
    <w:rsid w:val="00451A34"/>
    <w:rsid w:val="00487663"/>
    <w:rsid w:val="004913CE"/>
    <w:rsid w:val="00491A0C"/>
    <w:rsid w:val="00493E3F"/>
    <w:rsid w:val="00497C17"/>
    <w:rsid w:val="004A1233"/>
    <w:rsid w:val="004A20FE"/>
    <w:rsid w:val="004A5036"/>
    <w:rsid w:val="004B0F4A"/>
    <w:rsid w:val="004B142F"/>
    <w:rsid w:val="004B3126"/>
    <w:rsid w:val="004B6E4B"/>
    <w:rsid w:val="004C0D72"/>
    <w:rsid w:val="004C6D5F"/>
    <w:rsid w:val="004D0133"/>
    <w:rsid w:val="004D6FBC"/>
    <w:rsid w:val="004D7772"/>
    <w:rsid w:val="004D7B2E"/>
    <w:rsid w:val="004E18C3"/>
    <w:rsid w:val="004F4A71"/>
    <w:rsid w:val="00500289"/>
    <w:rsid w:val="0050098E"/>
    <w:rsid w:val="00504675"/>
    <w:rsid w:val="00517345"/>
    <w:rsid w:val="00520556"/>
    <w:rsid w:val="005342DB"/>
    <w:rsid w:val="00544698"/>
    <w:rsid w:val="005471A3"/>
    <w:rsid w:val="0055112A"/>
    <w:rsid w:val="00555388"/>
    <w:rsid w:val="005621F9"/>
    <w:rsid w:val="0056373D"/>
    <w:rsid w:val="005715C3"/>
    <w:rsid w:val="00582356"/>
    <w:rsid w:val="005826DD"/>
    <w:rsid w:val="00582C09"/>
    <w:rsid w:val="0058483C"/>
    <w:rsid w:val="00595711"/>
    <w:rsid w:val="00597B72"/>
    <w:rsid w:val="005A0681"/>
    <w:rsid w:val="005A2995"/>
    <w:rsid w:val="005A5689"/>
    <w:rsid w:val="005B36C9"/>
    <w:rsid w:val="005B3944"/>
    <w:rsid w:val="005C1D35"/>
    <w:rsid w:val="005C713C"/>
    <w:rsid w:val="005D0103"/>
    <w:rsid w:val="005D0B6B"/>
    <w:rsid w:val="005D7985"/>
    <w:rsid w:val="005D7ED9"/>
    <w:rsid w:val="005E57F1"/>
    <w:rsid w:val="005E7004"/>
    <w:rsid w:val="005F0D5C"/>
    <w:rsid w:val="005F55DB"/>
    <w:rsid w:val="00605810"/>
    <w:rsid w:val="006153DE"/>
    <w:rsid w:val="006171A2"/>
    <w:rsid w:val="00620335"/>
    <w:rsid w:val="00623E67"/>
    <w:rsid w:val="006302E6"/>
    <w:rsid w:val="00631E2B"/>
    <w:rsid w:val="00633372"/>
    <w:rsid w:val="006347C2"/>
    <w:rsid w:val="00645197"/>
    <w:rsid w:val="00652F98"/>
    <w:rsid w:val="00654A44"/>
    <w:rsid w:val="00654D79"/>
    <w:rsid w:val="00667441"/>
    <w:rsid w:val="00667818"/>
    <w:rsid w:val="00667FEB"/>
    <w:rsid w:val="00670385"/>
    <w:rsid w:val="00672D08"/>
    <w:rsid w:val="006759A6"/>
    <w:rsid w:val="00676B5C"/>
    <w:rsid w:val="00676CB9"/>
    <w:rsid w:val="006831C9"/>
    <w:rsid w:val="006843B3"/>
    <w:rsid w:val="00691503"/>
    <w:rsid w:val="00692677"/>
    <w:rsid w:val="0069444F"/>
    <w:rsid w:val="00695E91"/>
    <w:rsid w:val="00696B74"/>
    <w:rsid w:val="006A176B"/>
    <w:rsid w:val="006A3006"/>
    <w:rsid w:val="006B7585"/>
    <w:rsid w:val="006C0536"/>
    <w:rsid w:val="006C0ED3"/>
    <w:rsid w:val="006C16F9"/>
    <w:rsid w:val="006C5CB9"/>
    <w:rsid w:val="006D3759"/>
    <w:rsid w:val="006E1F1D"/>
    <w:rsid w:val="006F1EBF"/>
    <w:rsid w:val="006F283E"/>
    <w:rsid w:val="006F5D34"/>
    <w:rsid w:val="007067C2"/>
    <w:rsid w:val="00707A7A"/>
    <w:rsid w:val="007108A3"/>
    <w:rsid w:val="00713C6A"/>
    <w:rsid w:val="00716839"/>
    <w:rsid w:val="00717FEE"/>
    <w:rsid w:val="00722641"/>
    <w:rsid w:val="00724170"/>
    <w:rsid w:val="007245E5"/>
    <w:rsid w:val="00727770"/>
    <w:rsid w:val="0073441A"/>
    <w:rsid w:val="007351B7"/>
    <w:rsid w:val="0074242C"/>
    <w:rsid w:val="00745E9A"/>
    <w:rsid w:val="007524D9"/>
    <w:rsid w:val="00754A94"/>
    <w:rsid w:val="0076522D"/>
    <w:rsid w:val="007669EE"/>
    <w:rsid w:val="00772FDD"/>
    <w:rsid w:val="007873DD"/>
    <w:rsid w:val="00790D04"/>
    <w:rsid w:val="00796AFC"/>
    <w:rsid w:val="007A010B"/>
    <w:rsid w:val="007A39E8"/>
    <w:rsid w:val="007B6461"/>
    <w:rsid w:val="007B6D84"/>
    <w:rsid w:val="007C518D"/>
    <w:rsid w:val="007D075C"/>
    <w:rsid w:val="007D125E"/>
    <w:rsid w:val="007D205B"/>
    <w:rsid w:val="007E0054"/>
    <w:rsid w:val="007E5677"/>
    <w:rsid w:val="008011B4"/>
    <w:rsid w:val="00802E86"/>
    <w:rsid w:val="00805CF8"/>
    <w:rsid w:val="00810A31"/>
    <w:rsid w:val="00810FF1"/>
    <w:rsid w:val="00814408"/>
    <w:rsid w:val="008150E9"/>
    <w:rsid w:val="00816085"/>
    <w:rsid w:val="00821C8C"/>
    <w:rsid w:val="0082402A"/>
    <w:rsid w:val="008268B3"/>
    <w:rsid w:val="00832EAD"/>
    <w:rsid w:val="00834C57"/>
    <w:rsid w:val="00836F4B"/>
    <w:rsid w:val="008432C1"/>
    <w:rsid w:val="008515DF"/>
    <w:rsid w:val="008516AE"/>
    <w:rsid w:val="008565F4"/>
    <w:rsid w:val="0086750D"/>
    <w:rsid w:val="0087009C"/>
    <w:rsid w:val="00870897"/>
    <w:rsid w:val="0087232A"/>
    <w:rsid w:val="00874D66"/>
    <w:rsid w:val="008768B2"/>
    <w:rsid w:val="00876A64"/>
    <w:rsid w:val="008810AF"/>
    <w:rsid w:val="008936E2"/>
    <w:rsid w:val="0089536B"/>
    <w:rsid w:val="00895E76"/>
    <w:rsid w:val="008A21EA"/>
    <w:rsid w:val="008A29C2"/>
    <w:rsid w:val="008A33F3"/>
    <w:rsid w:val="008A5D2C"/>
    <w:rsid w:val="008B4C25"/>
    <w:rsid w:val="008C2EB8"/>
    <w:rsid w:val="008C58DE"/>
    <w:rsid w:val="008D46D4"/>
    <w:rsid w:val="008D5BA3"/>
    <w:rsid w:val="008E5742"/>
    <w:rsid w:val="008F07BD"/>
    <w:rsid w:val="008F68D9"/>
    <w:rsid w:val="008F6C73"/>
    <w:rsid w:val="008F749D"/>
    <w:rsid w:val="00900BB6"/>
    <w:rsid w:val="009028F3"/>
    <w:rsid w:val="00903CC8"/>
    <w:rsid w:val="00910990"/>
    <w:rsid w:val="009215CA"/>
    <w:rsid w:val="00923AEC"/>
    <w:rsid w:val="00930C63"/>
    <w:rsid w:val="00934988"/>
    <w:rsid w:val="009414A2"/>
    <w:rsid w:val="00952AE9"/>
    <w:rsid w:val="009567F4"/>
    <w:rsid w:val="00956A2B"/>
    <w:rsid w:val="00961198"/>
    <w:rsid w:val="00971D36"/>
    <w:rsid w:val="0097420A"/>
    <w:rsid w:val="00982839"/>
    <w:rsid w:val="00987A3E"/>
    <w:rsid w:val="00987F49"/>
    <w:rsid w:val="00995998"/>
    <w:rsid w:val="009962BB"/>
    <w:rsid w:val="009A4415"/>
    <w:rsid w:val="009B565F"/>
    <w:rsid w:val="009C031B"/>
    <w:rsid w:val="009C5E92"/>
    <w:rsid w:val="009D3FAF"/>
    <w:rsid w:val="009D4B85"/>
    <w:rsid w:val="009D5242"/>
    <w:rsid w:val="009F0699"/>
    <w:rsid w:val="009F0831"/>
    <w:rsid w:val="009F5B85"/>
    <w:rsid w:val="00A02AE1"/>
    <w:rsid w:val="00A0326C"/>
    <w:rsid w:val="00A033B6"/>
    <w:rsid w:val="00A0590C"/>
    <w:rsid w:val="00A10FCA"/>
    <w:rsid w:val="00A17DAA"/>
    <w:rsid w:val="00A21546"/>
    <w:rsid w:val="00A313C2"/>
    <w:rsid w:val="00A3439B"/>
    <w:rsid w:val="00A42501"/>
    <w:rsid w:val="00A446C8"/>
    <w:rsid w:val="00A557D8"/>
    <w:rsid w:val="00A55ABD"/>
    <w:rsid w:val="00A55D16"/>
    <w:rsid w:val="00A722F9"/>
    <w:rsid w:val="00A72B11"/>
    <w:rsid w:val="00A80B91"/>
    <w:rsid w:val="00A82C56"/>
    <w:rsid w:val="00A9110F"/>
    <w:rsid w:val="00A9261B"/>
    <w:rsid w:val="00A94657"/>
    <w:rsid w:val="00A9647D"/>
    <w:rsid w:val="00AA148B"/>
    <w:rsid w:val="00AA538A"/>
    <w:rsid w:val="00AA742A"/>
    <w:rsid w:val="00AB0274"/>
    <w:rsid w:val="00AB394D"/>
    <w:rsid w:val="00AB3E4A"/>
    <w:rsid w:val="00AB48EC"/>
    <w:rsid w:val="00AB4E03"/>
    <w:rsid w:val="00AC0D72"/>
    <w:rsid w:val="00AC2E8C"/>
    <w:rsid w:val="00AD2F55"/>
    <w:rsid w:val="00AD519D"/>
    <w:rsid w:val="00AD6DDA"/>
    <w:rsid w:val="00AE60A7"/>
    <w:rsid w:val="00AF761C"/>
    <w:rsid w:val="00B05D96"/>
    <w:rsid w:val="00B11385"/>
    <w:rsid w:val="00B2164F"/>
    <w:rsid w:val="00B2644C"/>
    <w:rsid w:val="00B27C7C"/>
    <w:rsid w:val="00B27EDD"/>
    <w:rsid w:val="00B34E22"/>
    <w:rsid w:val="00B367AE"/>
    <w:rsid w:val="00B43FD8"/>
    <w:rsid w:val="00B4739A"/>
    <w:rsid w:val="00B52F0B"/>
    <w:rsid w:val="00B53C54"/>
    <w:rsid w:val="00B53FA2"/>
    <w:rsid w:val="00B561E0"/>
    <w:rsid w:val="00B572FE"/>
    <w:rsid w:val="00B62A1B"/>
    <w:rsid w:val="00B70568"/>
    <w:rsid w:val="00B758FE"/>
    <w:rsid w:val="00B775A2"/>
    <w:rsid w:val="00B80E98"/>
    <w:rsid w:val="00B81687"/>
    <w:rsid w:val="00B8180E"/>
    <w:rsid w:val="00B91D3C"/>
    <w:rsid w:val="00B91E42"/>
    <w:rsid w:val="00B9506B"/>
    <w:rsid w:val="00B97AE5"/>
    <w:rsid w:val="00BA2CEA"/>
    <w:rsid w:val="00BA3F05"/>
    <w:rsid w:val="00BA4A3A"/>
    <w:rsid w:val="00BC0132"/>
    <w:rsid w:val="00BC3788"/>
    <w:rsid w:val="00BC6DA0"/>
    <w:rsid w:val="00BD269A"/>
    <w:rsid w:val="00BD3D2E"/>
    <w:rsid w:val="00BD400B"/>
    <w:rsid w:val="00BD5C5D"/>
    <w:rsid w:val="00BD6651"/>
    <w:rsid w:val="00BE017C"/>
    <w:rsid w:val="00BE7C83"/>
    <w:rsid w:val="00BF5DAB"/>
    <w:rsid w:val="00C040DA"/>
    <w:rsid w:val="00C059A6"/>
    <w:rsid w:val="00C072B4"/>
    <w:rsid w:val="00C076EC"/>
    <w:rsid w:val="00C101A6"/>
    <w:rsid w:val="00C14210"/>
    <w:rsid w:val="00C14487"/>
    <w:rsid w:val="00C159A0"/>
    <w:rsid w:val="00C24302"/>
    <w:rsid w:val="00C25288"/>
    <w:rsid w:val="00C33351"/>
    <w:rsid w:val="00C338D7"/>
    <w:rsid w:val="00C405ED"/>
    <w:rsid w:val="00C43033"/>
    <w:rsid w:val="00C4512A"/>
    <w:rsid w:val="00C463A5"/>
    <w:rsid w:val="00C46B1F"/>
    <w:rsid w:val="00C50D58"/>
    <w:rsid w:val="00C60943"/>
    <w:rsid w:val="00C62889"/>
    <w:rsid w:val="00C66C4E"/>
    <w:rsid w:val="00C71D64"/>
    <w:rsid w:val="00C74105"/>
    <w:rsid w:val="00C86536"/>
    <w:rsid w:val="00CA0545"/>
    <w:rsid w:val="00CA388E"/>
    <w:rsid w:val="00CA5818"/>
    <w:rsid w:val="00CA79BB"/>
    <w:rsid w:val="00CB0607"/>
    <w:rsid w:val="00CB1882"/>
    <w:rsid w:val="00CB30CC"/>
    <w:rsid w:val="00CE5015"/>
    <w:rsid w:val="00CE5B83"/>
    <w:rsid w:val="00CE76F7"/>
    <w:rsid w:val="00CE7E60"/>
    <w:rsid w:val="00CF289A"/>
    <w:rsid w:val="00CF52AD"/>
    <w:rsid w:val="00CF7DAA"/>
    <w:rsid w:val="00D018FD"/>
    <w:rsid w:val="00D03585"/>
    <w:rsid w:val="00D07DAD"/>
    <w:rsid w:val="00D1422D"/>
    <w:rsid w:val="00D2001F"/>
    <w:rsid w:val="00D21920"/>
    <w:rsid w:val="00D249AD"/>
    <w:rsid w:val="00D34045"/>
    <w:rsid w:val="00D34230"/>
    <w:rsid w:val="00D347E9"/>
    <w:rsid w:val="00D36CE2"/>
    <w:rsid w:val="00D409C7"/>
    <w:rsid w:val="00D47446"/>
    <w:rsid w:val="00D50140"/>
    <w:rsid w:val="00D53AFE"/>
    <w:rsid w:val="00D566BD"/>
    <w:rsid w:val="00D6137B"/>
    <w:rsid w:val="00D61B46"/>
    <w:rsid w:val="00D854F1"/>
    <w:rsid w:val="00D90BFC"/>
    <w:rsid w:val="00D97A61"/>
    <w:rsid w:val="00D97CD2"/>
    <w:rsid w:val="00DA2118"/>
    <w:rsid w:val="00DA2439"/>
    <w:rsid w:val="00DA3725"/>
    <w:rsid w:val="00DA3CE6"/>
    <w:rsid w:val="00DA69D1"/>
    <w:rsid w:val="00DB0DA8"/>
    <w:rsid w:val="00DB179D"/>
    <w:rsid w:val="00DB2BA7"/>
    <w:rsid w:val="00DC0719"/>
    <w:rsid w:val="00DC7F40"/>
    <w:rsid w:val="00DD246F"/>
    <w:rsid w:val="00DD248B"/>
    <w:rsid w:val="00DD70B5"/>
    <w:rsid w:val="00DE4046"/>
    <w:rsid w:val="00DE42E4"/>
    <w:rsid w:val="00DF04BD"/>
    <w:rsid w:val="00DF34EB"/>
    <w:rsid w:val="00DF5AFB"/>
    <w:rsid w:val="00DF78F6"/>
    <w:rsid w:val="00E00A48"/>
    <w:rsid w:val="00E02EA0"/>
    <w:rsid w:val="00E07DC8"/>
    <w:rsid w:val="00E139D7"/>
    <w:rsid w:val="00E20397"/>
    <w:rsid w:val="00E317D6"/>
    <w:rsid w:val="00E3404D"/>
    <w:rsid w:val="00E41EEF"/>
    <w:rsid w:val="00E44FD5"/>
    <w:rsid w:val="00E50EA8"/>
    <w:rsid w:val="00E57DCE"/>
    <w:rsid w:val="00E646D9"/>
    <w:rsid w:val="00E65109"/>
    <w:rsid w:val="00E65715"/>
    <w:rsid w:val="00E70130"/>
    <w:rsid w:val="00E775D3"/>
    <w:rsid w:val="00E86272"/>
    <w:rsid w:val="00E912FD"/>
    <w:rsid w:val="00E972F2"/>
    <w:rsid w:val="00EA41E5"/>
    <w:rsid w:val="00EA64B5"/>
    <w:rsid w:val="00EA6D2F"/>
    <w:rsid w:val="00EB4368"/>
    <w:rsid w:val="00EB4795"/>
    <w:rsid w:val="00EB69A9"/>
    <w:rsid w:val="00EB702E"/>
    <w:rsid w:val="00EC0224"/>
    <w:rsid w:val="00EC1637"/>
    <w:rsid w:val="00EC4F3B"/>
    <w:rsid w:val="00EC6664"/>
    <w:rsid w:val="00EE0026"/>
    <w:rsid w:val="00EE6552"/>
    <w:rsid w:val="00EE7D6F"/>
    <w:rsid w:val="00EF08E9"/>
    <w:rsid w:val="00EF3463"/>
    <w:rsid w:val="00EF692E"/>
    <w:rsid w:val="00F00994"/>
    <w:rsid w:val="00F01C9E"/>
    <w:rsid w:val="00F17F59"/>
    <w:rsid w:val="00F2199C"/>
    <w:rsid w:val="00F24DFE"/>
    <w:rsid w:val="00F3117D"/>
    <w:rsid w:val="00F32053"/>
    <w:rsid w:val="00F3209D"/>
    <w:rsid w:val="00F325B3"/>
    <w:rsid w:val="00F34BA0"/>
    <w:rsid w:val="00F35FE8"/>
    <w:rsid w:val="00F5014A"/>
    <w:rsid w:val="00F5177F"/>
    <w:rsid w:val="00F52932"/>
    <w:rsid w:val="00F54DE2"/>
    <w:rsid w:val="00F5666D"/>
    <w:rsid w:val="00F57C40"/>
    <w:rsid w:val="00F61AA1"/>
    <w:rsid w:val="00F636D4"/>
    <w:rsid w:val="00F63C3C"/>
    <w:rsid w:val="00F71AE4"/>
    <w:rsid w:val="00F81C8A"/>
    <w:rsid w:val="00F903F4"/>
    <w:rsid w:val="00F96061"/>
    <w:rsid w:val="00F96DDA"/>
    <w:rsid w:val="00F97374"/>
    <w:rsid w:val="00FA0A73"/>
    <w:rsid w:val="00FA26A9"/>
    <w:rsid w:val="00FA652E"/>
    <w:rsid w:val="00FA6A4F"/>
    <w:rsid w:val="00FA7506"/>
    <w:rsid w:val="00FB02D2"/>
    <w:rsid w:val="00FB6BC2"/>
    <w:rsid w:val="00FB6C78"/>
    <w:rsid w:val="00FB6ED1"/>
    <w:rsid w:val="00FC4D03"/>
    <w:rsid w:val="00FC53A4"/>
    <w:rsid w:val="00FD2B7E"/>
    <w:rsid w:val="00FD2FC1"/>
    <w:rsid w:val="00FD7077"/>
    <w:rsid w:val="00FE32B0"/>
    <w:rsid w:val="00FE4A64"/>
    <w:rsid w:val="00FE559C"/>
    <w:rsid w:val="00FE7D67"/>
    <w:rsid w:val="00FF7B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annotation reference" w:uiPriority="99"/>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No List" w:locked="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001F"/>
    <w:pPr>
      <w:spacing w:after="200"/>
    </w:pPr>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rsid w:val="00C60943"/>
    <w:pPr>
      <w:keepNext/>
      <w:numPr>
        <w:numId w:val="1"/>
      </w:numPr>
      <w:spacing w:after="0"/>
      <w:contextualSpacing/>
      <w:outlineLvl w:val="0"/>
    </w:pPr>
    <w:rPr>
      <w:rFonts w:ascii="Verdana" w:eastAsia="MS Gothic" w:hAnsi="Verdana"/>
    </w:rPr>
  </w:style>
  <w:style w:type="paragraph" w:customStyle="1" w:styleId="NoteLevel2">
    <w:name w:val="Note Level 2"/>
    <w:basedOn w:val="Normal"/>
    <w:rsid w:val="00C60943"/>
    <w:pPr>
      <w:keepNext/>
      <w:numPr>
        <w:ilvl w:val="1"/>
        <w:numId w:val="1"/>
      </w:numPr>
      <w:spacing w:after="0"/>
      <w:contextualSpacing/>
      <w:outlineLvl w:val="1"/>
    </w:pPr>
    <w:rPr>
      <w:rFonts w:ascii="Verdana" w:eastAsia="MS Gothic" w:hAnsi="Verdana"/>
    </w:rPr>
  </w:style>
  <w:style w:type="paragraph" w:customStyle="1" w:styleId="NoteLevel3">
    <w:name w:val="Note Level 3"/>
    <w:basedOn w:val="Normal"/>
    <w:rsid w:val="00C60943"/>
    <w:pPr>
      <w:keepNext/>
      <w:numPr>
        <w:ilvl w:val="2"/>
        <w:numId w:val="1"/>
      </w:numPr>
      <w:spacing w:after="0"/>
      <w:contextualSpacing/>
      <w:outlineLvl w:val="2"/>
    </w:pPr>
    <w:rPr>
      <w:rFonts w:ascii="Verdana" w:eastAsia="MS Gothic" w:hAnsi="Verdana"/>
    </w:rPr>
  </w:style>
  <w:style w:type="paragraph" w:customStyle="1" w:styleId="NoteLevel4">
    <w:name w:val="Note Level 4"/>
    <w:basedOn w:val="Normal"/>
    <w:rsid w:val="00C60943"/>
    <w:pPr>
      <w:keepNext/>
      <w:numPr>
        <w:ilvl w:val="3"/>
        <w:numId w:val="1"/>
      </w:numPr>
      <w:spacing w:after="0"/>
      <w:contextualSpacing/>
      <w:outlineLvl w:val="3"/>
    </w:pPr>
    <w:rPr>
      <w:rFonts w:ascii="Verdana" w:eastAsia="MS Gothic" w:hAnsi="Verdana"/>
    </w:rPr>
  </w:style>
  <w:style w:type="paragraph" w:customStyle="1" w:styleId="NoteLevel5">
    <w:name w:val="Note Level 5"/>
    <w:basedOn w:val="Normal"/>
    <w:rsid w:val="00C60943"/>
    <w:pPr>
      <w:keepNext/>
      <w:numPr>
        <w:ilvl w:val="4"/>
        <w:numId w:val="1"/>
      </w:numPr>
      <w:spacing w:after="0"/>
      <w:contextualSpacing/>
      <w:outlineLvl w:val="4"/>
    </w:pPr>
    <w:rPr>
      <w:rFonts w:ascii="Verdana" w:eastAsia="MS Gothic" w:hAnsi="Verdana"/>
    </w:rPr>
  </w:style>
  <w:style w:type="paragraph" w:customStyle="1" w:styleId="NoteLevel6">
    <w:name w:val="Note Level 6"/>
    <w:basedOn w:val="Normal"/>
    <w:rsid w:val="00C60943"/>
    <w:pPr>
      <w:keepNext/>
      <w:numPr>
        <w:ilvl w:val="5"/>
        <w:numId w:val="1"/>
      </w:numPr>
      <w:spacing w:after="0"/>
      <w:contextualSpacing/>
      <w:outlineLvl w:val="5"/>
    </w:pPr>
    <w:rPr>
      <w:rFonts w:ascii="Verdana" w:eastAsia="MS Gothic" w:hAnsi="Verdana"/>
    </w:rPr>
  </w:style>
  <w:style w:type="paragraph" w:customStyle="1" w:styleId="NoteLevel7">
    <w:name w:val="Note Level 7"/>
    <w:basedOn w:val="Normal"/>
    <w:rsid w:val="00C60943"/>
    <w:pPr>
      <w:keepNext/>
      <w:numPr>
        <w:ilvl w:val="6"/>
        <w:numId w:val="1"/>
      </w:numPr>
      <w:spacing w:after="0"/>
      <w:contextualSpacing/>
      <w:outlineLvl w:val="6"/>
    </w:pPr>
    <w:rPr>
      <w:rFonts w:ascii="Verdana" w:eastAsia="MS Gothic" w:hAnsi="Verdana"/>
    </w:rPr>
  </w:style>
  <w:style w:type="paragraph" w:customStyle="1" w:styleId="NoteLevel8">
    <w:name w:val="Note Level 8"/>
    <w:basedOn w:val="Normal"/>
    <w:rsid w:val="00C60943"/>
    <w:pPr>
      <w:keepNext/>
      <w:numPr>
        <w:ilvl w:val="7"/>
        <w:numId w:val="1"/>
      </w:numPr>
      <w:spacing w:after="0"/>
      <w:contextualSpacing/>
      <w:outlineLvl w:val="7"/>
    </w:pPr>
    <w:rPr>
      <w:rFonts w:ascii="Verdana" w:eastAsia="MS Gothic" w:hAnsi="Verdana"/>
    </w:rPr>
  </w:style>
  <w:style w:type="paragraph" w:customStyle="1" w:styleId="NoteLevel9">
    <w:name w:val="Note Level 9"/>
    <w:basedOn w:val="Normal"/>
    <w:rsid w:val="00C60943"/>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rsid w:val="00C60943"/>
    <w:pPr>
      <w:tabs>
        <w:tab w:val="center" w:pos="4320"/>
        <w:tab w:val="right" w:pos="8640"/>
      </w:tabs>
      <w:spacing w:after="0"/>
    </w:pPr>
    <w:rPr>
      <w:sz w:val="20"/>
      <w:szCs w:val="20"/>
    </w:rPr>
  </w:style>
  <w:style w:type="character" w:customStyle="1" w:styleId="HeaderChar">
    <w:name w:val="Header Char"/>
    <w:link w:val="Header"/>
    <w:locked/>
    <w:rsid w:val="00C60943"/>
    <w:rPr>
      <w:rFonts w:ascii="Cambria" w:eastAsia="MS Mincho" w:hAnsi="Cambria" w:cs="Times New Roman"/>
      <w:lang w:eastAsia="ja-JP"/>
    </w:rPr>
  </w:style>
  <w:style w:type="paragraph" w:styleId="Footer">
    <w:name w:val="footer"/>
    <w:basedOn w:val="Normal"/>
    <w:link w:val="FooterChar"/>
    <w:rsid w:val="00C60943"/>
    <w:pPr>
      <w:tabs>
        <w:tab w:val="center" w:pos="4320"/>
        <w:tab w:val="right" w:pos="8640"/>
      </w:tabs>
      <w:spacing w:after="0"/>
    </w:pPr>
    <w:rPr>
      <w:sz w:val="20"/>
      <w:szCs w:val="20"/>
    </w:rPr>
  </w:style>
  <w:style w:type="character" w:customStyle="1" w:styleId="FooterChar">
    <w:name w:val="Footer Char"/>
    <w:link w:val="Footer"/>
    <w:locked/>
    <w:rsid w:val="00C60943"/>
    <w:rPr>
      <w:rFonts w:ascii="Cambria" w:eastAsia="MS Mincho" w:hAnsi="Cambria" w:cs="Times New Roman"/>
      <w:lang w:eastAsia="ja-JP"/>
    </w:rPr>
  </w:style>
  <w:style w:type="character" w:styleId="PageNumber">
    <w:name w:val="page number"/>
    <w:semiHidden/>
    <w:rsid w:val="00C60943"/>
    <w:rPr>
      <w:rFonts w:cs="Times New Roman"/>
    </w:rPr>
  </w:style>
  <w:style w:type="paragraph" w:styleId="BodyText">
    <w:name w:val="Body Text"/>
    <w:basedOn w:val="Normal"/>
    <w:link w:val="BodyTextChar"/>
    <w:rsid w:val="002E18C7"/>
    <w:pPr>
      <w:overflowPunct w:val="0"/>
      <w:autoSpaceDE w:val="0"/>
      <w:autoSpaceDN w:val="0"/>
      <w:adjustRightInd w:val="0"/>
      <w:spacing w:after="0"/>
      <w:textAlignment w:val="baseline"/>
    </w:pPr>
    <w:rPr>
      <w:rFonts w:ascii="Times New Roman" w:eastAsia="Cambria" w:hAnsi="Times New Roman"/>
      <w:b/>
      <w:szCs w:val="20"/>
      <w:lang w:eastAsia="en-US"/>
    </w:rPr>
  </w:style>
  <w:style w:type="character" w:customStyle="1" w:styleId="BodyTextChar">
    <w:name w:val="Body Text Char"/>
    <w:link w:val="BodyText"/>
    <w:locked/>
    <w:rsid w:val="002E18C7"/>
    <w:rPr>
      <w:rFonts w:ascii="Times New Roman" w:hAnsi="Times New Roman" w:cs="Times New Roman"/>
      <w:b/>
      <w:sz w:val="24"/>
    </w:rPr>
  </w:style>
  <w:style w:type="paragraph" w:styleId="ListParagraph">
    <w:name w:val="List Paragraph"/>
    <w:basedOn w:val="Normal"/>
    <w:qFormat/>
    <w:rsid w:val="002E18C7"/>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sid w:val="002E18C7"/>
    <w:rPr>
      <w:rFonts w:cs="Times New Roman"/>
      <w:color w:val="0000FF"/>
      <w:u w:val="single"/>
    </w:rPr>
  </w:style>
  <w:style w:type="paragraph" w:customStyle="1" w:styleId="Default">
    <w:name w:val="Default"/>
    <w:rsid w:val="002E18C7"/>
    <w:pPr>
      <w:widowControl w:val="0"/>
      <w:autoSpaceDE w:val="0"/>
      <w:autoSpaceDN w:val="0"/>
      <w:adjustRightInd w:val="0"/>
    </w:pPr>
    <w:rPr>
      <w:rFonts w:ascii="Times New Roman" w:hAnsi="Times New Roman"/>
      <w:color w:val="000000"/>
      <w:sz w:val="24"/>
    </w:rPr>
  </w:style>
  <w:style w:type="table" w:styleId="TableGrid">
    <w:name w:val="Table Grid"/>
    <w:basedOn w:val="TableNormal"/>
    <w:uiPriority w:val="59"/>
    <w:rsid w:val="002E18C7"/>
    <w:rPr>
      <w:rFonts w:eastAsia="MS Mincho"/>
      <w:sz w:val="24"/>
      <w:szCs w:val="24"/>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2E18C7"/>
    <w:pPr>
      <w:spacing w:after="0"/>
    </w:pPr>
    <w:rPr>
      <w:rFonts w:ascii="Lucida Grande" w:hAnsi="Lucida Grande"/>
      <w:sz w:val="18"/>
      <w:szCs w:val="18"/>
    </w:rPr>
  </w:style>
  <w:style w:type="character" w:customStyle="1" w:styleId="BalloonTextChar">
    <w:name w:val="Balloon Text Char"/>
    <w:link w:val="BalloonText"/>
    <w:semiHidden/>
    <w:locked/>
    <w:rsid w:val="002E18C7"/>
    <w:rPr>
      <w:rFonts w:ascii="Lucida Grande" w:eastAsia="MS Mincho" w:hAnsi="Lucida Grande" w:cs="Times New Roman"/>
      <w:sz w:val="18"/>
      <w:lang w:eastAsia="ja-JP"/>
    </w:rPr>
  </w:style>
  <w:style w:type="character" w:styleId="CommentReference">
    <w:name w:val="annotation reference"/>
    <w:uiPriority w:val="99"/>
    <w:rsid w:val="002E18C7"/>
    <w:rPr>
      <w:rFonts w:cs="Times New Roman"/>
      <w:sz w:val="18"/>
    </w:rPr>
  </w:style>
  <w:style w:type="paragraph" w:styleId="CommentText">
    <w:name w:val="annotation text"/>
    <w:basedOn w:val="Normal"/>
    <w:link w:val="CommentTextChar"/>
    <w:rsid w:val="002E18C7"/>
  </w:style>
  <w:style w:type="character" w:customStyle="1" w:styleId="CommentTextChar">
    <w:name w:val="Comment Text Char"/>
    <w:link w:val="CommentText"/>
    <w:locked/>
    <w:rsid w:val="002E18C7"/>
    <w:rPr>
      <w:rFonts w:eastAsia="MS Mincho" w:cs="Times New Roman"/>
      <w:sz w:val="24"/>
      <w:lang w:eastAsia="ja-JP"/>
    </w:rPr>
  </w:style>
  <w:style w:type="paragraph" w:styleId="CommentSubject">
    <w:name w:val="annotation subject"/>
    <w:basedOn w:val="CommentText"/>
    <w:next w:val="CommentText"/>
    <w:link w:val="CommentSubjectChar"/>
    <w:semiHidden/>
    <w:rsid w:val="002E18C7"/>
    <w:rPr>
      <w:b/>
      <w:bCs/>
    </w:rPr>
  </w:style>
  <w:style w:type="character" w:customStyle="1" w:styleId="CommentSubjectChar">
    <w:name w:val="Comment Subject Char"/>
    <w:link w:val="CommentSubject"/>
    <w:semiHidden/>
    <w:locked/>
    <w:rsid w:val="002E18C7"/>
    <w:rPr>
      <w:rFonts w:eastAsia="MS Mincho" w:cs="Times New Roman"/>
      <w:b/>
      <w:sz w:val="24"/>
      <w:lang w:eastAsia="ja-JP"/>
    </w:rPr>
  </w:style>
  <w:style w:type="paragraph" w:customStyle="1" w:styleId="WABody4AboveIndented">
    <w:name w:val="WA Body 4 Above Indented"/>
    <w:basedOn w:val="Normal"/>
    <w:qFormat/>
    <w:rsid w:val="003627A3"/>
    <w:pPr>
      <w:tabs>
        <w:tab w:val="left" w:pos="1260"/>
        <w:tab w:val="left" w:pos="5400"/>
      </w:tabs>
      <w:spacing w:before="80" w:after="0"/>
      <w:ind w:left="1260" w:hanging="360"/>
    </w:pPr>
    <w:rPr>
      <w:rFonts w:ascii="Arial" w:hAnsi="Arial" w:cs="Arial"/>
      <w:sz w:val="22"/>
      <w:szCs w:val="22"/>
    </w:rPr>
  </w:style>
  <w:style w:type="paragraph" w:customStyle="1" w:styleId="WABigSubhead">
    <w:name w:val="WA Big Subhead"/>
    <w:next w:val="Normal"/>
    <w:qFormat/>
    <w:rsid w:val="003627A3"/>
    <w:pPr>
      <w:numPr>
        <w:numId w:val="11"/>
      </w:numPr>
      <w:tabs>
        <w:tab w:val="left" w:pos="2880"/>
      </w:tabs>
      <w:spacing w:before="240"/>
      <w:ind w:left="0"/>
      <w:outlineLvl w:val="0"/>
    </w:pPr>
    <w:rPr>
      <w:rFonts w:ascii="Arial" w:eastAsia="MS Mincho" w:hAnsi="Arial" w:cs="Arial"/>
      <w:b/>
      <w:i/>
      <w:sz w:val="26"/>
      <w:szCs w:val="28"/>
      <w:lang w:eastAsia="ja-JP"/>
    </w:rPr>
  </w:style>
  <w:style w:type="paragraph" w:customStyle="1" w:styleId="WAFormTitle">
    <w:name w:val="WA Form Title"/>
    <w:basedOn w:val="Normal"/>
    <w:qFormat/>
    <w:rsid w:val="003627A3"/>
    <w:pPr>
      <w:tabs>
        <w:tab w:val="center" w:pos="4320"/>
        <w:tab w:val="right" w:pos="8640"/>
        <w:tab w:val="right" w:pos="9360"/>
      </w:tabs>
      <w:spacing w:before="120" w:after="0"/>
    </w:pPr>
    <w:rPr>
      <w:rFonts w:ascii="Arial" w:hAnsi="Arial" w:cs="Arial"/>
      <w:b/>
      <w:sz w:val="32"/>
      <w:szCs w:val="34"/>
    </w:rPr>
  </w:style>
  <w:style w:type="paragraph" w:customStyle="1" w:styleId="WAItemTitle">
    <w:name w:val="WA Item Title"/>
    <w:basedOn w:val="Normal"/>
    <w:qFormat/>
    <w:rsid w:val="003627A3"/>
    <w:pPr>
      <w:tabs>
        <w:tab w:val="left" w:pos="540"/>
      </w:tabs>
      <w:spacing w:before="200" w:after="0"/>
    </w:pPr>
    <w:rPr>
      <w:rFonts w:ascii="Arial" w:hAnsi="Arial"/>
      <w:b/>
    </w:rPr>
  </w:style>
  <w:style w:type="paragraph" w:customStyle="1" w:styleId="WAItal10">
    <w:name w:val="WA Ital 10"/>
    <w:basedOn w:val="Normal"/>
    <w:qFormat/>
    <w:rsid w:val="003627A3"/>
    <w:rPr>
      <w:rFonts w:ascii="Arial" w:hAnsi="Arial"/>
      <w:i/>
      <w:sz w:val="20"/>
      <w:szCs w:val="20"/>
    </w:rPr>
  </w:style>
  <w:style w:type="paragraph" w:customStyle="1" w:styleId="WABody6above">
    <w:name w:val="WA Body 6 above"/>
    <w:basedOn w:val="Normal"/>
    <w:qFormat/>
    <w:rsid w:val="003627A3"/>
    <w:pPr>
      <w:tabs>
        <w:tab w:val="left" w:pos="900"/>
      </w:tabs>
      <w:spacing w:before="120" w:after="0"/>
      <w:ind w:left="907" w:hanging="360"/>
    </w:pPr>
    <w:rPr>
      <w:rFonts w:ascii="Arial" w:hAnsi="Arial" w:cs="Arial"/>
      <w:sz w:val="22"/>
      <w:szCs w:val="22"/>
    </w:rPr>
  </w:style>
  <w:style w:type="paragraph" w:customStyle="1" w:styleId="WATableTitle">
    <w:name w:val="WA Table Title"/>
    <w:basedOn w:val="Normal"/>
    <w:qFormat/>
    <w:rsid w:val="003627A3"/>
    <w:pPr>
      <w:tabs>
        <w:tab w:val="left" w:pos="9360"/>
      </w:tabs>
      <w:suppressAutoHyphens/>
      <w:spacing w:after="0"/>
      <w:jc w:val="center"/>
    </w:pPr>
    <w:rPr>
      <w:rFonts w:ascii="Arial" w:hAnsi="Arial" w:cs="Arial"/>
      <w:sz w:val="22"/>
      <w:szCs w:val="22"/>
    </w:rPr>
  </w:style>
  <w:style w:type="paragraph" w:customStyle="1" w:styleId="WABulletList">
    <w:name w:val="WA Bullet List"/>
    <w:basedOn w:val="Normal"/>
    <w:qFormat/>
    <w:rsid w:val="003627A3"/>
    <w:pPr>
      <w:numPr>
        <w:numId w:val="9"/>
      </w:numPr>
      <w:tabs>
        <w:tab w:val="left" w:pos="1620"/>
      </w:tabs>
      <w:suppressAutoHyphens/>
      <w:spacing w:before="60" w:after="0"/>
      <w:ind w:left="1620"/>
    </w:pPr>
    <w:rPr>
      <w:rFonts w:ascii="Arial" w:hAnsi="Arial" w:cs="Arial"/>
      <w:spacing w:val="-2"/>
      <w:sz w:val="22"/>
      <w:szCs w:val="22"/>
    </w:rPr>
  </w:style>
  <w:style w:type="paragraph" w:customStyle="1" w:styleId="WATableBodyText">
    <w:name w:val="WA Table Body Text"/>
    <w:basedOn w:val="Normal"/>
    <w:qFormat/>
    <w:rsid w:val="003627A3"/>
    <w:pPr>
      <w:tabs>
        <w:tab w:val="left" w:pos="9360"/>
      </w:tabs>
      <w:suppressAutoHyphens/>
      <w:spacing w:before="80" w:after="0"/>
      <w:ind w:left="90"/>
    </w:pPr>
    <w:rPr>
      <w:rFonts w:ascii="Arial" w:hAnsi="Arial" w:cs="Arial"/>
      <w:sz w:val="22"/>
      <w:szCs w:val="22"/>
    </w:rPr>
  </w:style>
  <w:style w:type="paragraph" w:customStyle="1" w:styleId="WASubBulletList">
    <w:name w:val="WA Sub Bullet List"/>
    <w:basedOn w:val="WABulletList"/>
    <w:qFormat/>
    <w:rsid w:val="003627A3"/>
    <w:pPr>
      <w:numPr>
        <w:numId w:val="10"/>
      </w:numPr>
      <w:tabs>
        <w:tab w:val="clear" w:pos="1620"/>
        <w:tab w:val="left" w:pos="1980"/>
      </w:tabs>
      <w:ind w:left="1980"/>
    </w:pPr>
  </w:style>
  <w:style w:type="paragraph" w:customStyle="1" w:styleId="WABodyDeepIndent">
    <w:name w:val="WA Body Deep Indent"/>
    <w:basedOn w:val="WABody4AboveIndented"/>
    <w:qFormat/>
    <w:rsid w:val="003627A3"/>
    <w:pPr>
      <w:tabs>
        <w:tab w:val="clear" w:pos="1260"/>
        <w:tab w:val="clear" w:pos="5400"/>
        <w:tab w:val="left" w:pos="1620"/>
      </w:tabs>
      <w:ind w:left="1620"/>
    </w:pPr>
  </w:style>
  <w:style w:type="paragraph" w:customStyle="1" w:styleId="WACaptionPartyNameSpace">
    <w:name w:val="WA Caption Party Name Space"/>
    <w:basedOn w:val="Normal"/>
    <w:qFormat/>
    <w:rsid w:val="00BA2CEA"/>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rsid w:val="00BA2CEA"/>
    <w:pPr>
      <w:spacing w:before="60" w:after="60"/>
    </w:pPr>
    <w:rPr>
      <w:rFonts w:ascii="Arial" w:hAnsi="Arial" w:cs="Arial"/>
      <w:b/>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annotation reference" w:uiPriority="99"/>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No List" w:locked="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001F"/>
    <w:pPr>
      <w:spacing w:after="200"/>
    </w:pPr>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rsid w:val="00C60943"/>
    <w:pPr>
      <w:keepNext/>
      <w:numPr>
        <w:numId w:val="1"/>
      </w:numPr>
      <w:spacing w:after="0"/>
      <w:contextualSpacing/>
      <w:outlineLvl w:val="0"/>
    </w:pPr>
    <w:rPr>
      <w:rFonts w:ascii="Verdana" w:eastAsia="MS Gothic" w:hAnsi="Verdana"/>
    </w:rPr>
  </w:style>
  <w:style w:type="paragraph" w:customStyle="1" w:styleId="NoteLevel2">
    <w:name w:val="Note Level 2"/>
    <w:basedOn w:val="Normal"/>
    <w:rsid w:val="00C60943"/>
    <w:pPr>
      <w:keepNext/>
      <w:numPr>
        <w:ilvl w:val="1"/>
        <w:numId w:val="1"/>
      </w:numPr>
      <w:spacing w:after="0"/>
      <w:contextualSpacing/>
      <w:outlineLvl w:val="1"/>
    </w:pPr>
    <w:rPr>
      <w:rFonts w:ascii="Verdana" w:eastAsia="MS Gothic" w:hAnsi="Verdana"/>
    </w:rPr>
  </w:style>
  <w:style w:type="paragraph" w:customStyle="1" w:styleId="NoteLevel3">
    <w:name w:val="Note Level 3"/>
    <w:basedOn w:val="Normal"/>
    <w:rsid w:val="00C60943"/>
    <w:pPr>
      <w:keepNext/>
      <w:numPr>
        <w:ilvl w:val="2"/>
        <w:numId w:val="1"/>
      </w:numPr>
      <w:spacing w:after="0"/>
      <w:contextualSpacing/>
      <w:outlineLvl w:val="2"/>
    </w:pPr>
    <w:rPr>
      <w:rFonts w:ascii="Verdana" w:eastAsia="MS Gothic" w:hAnsi="Verdana"/>
    </w:rPr>
  </w:style>
  <w:style w:type="paragraph" w:customStyle="1" w:styleId="NoteLevel4">
    <w:name w:val="Note Level 4"/>
    <w:basedOn w:val="Normal"/>
    <w:rsid w:val="00C60943"/>
    <w:pPr>
      <w:keepNext/>
      <w:numPr>
        <w:ilvl w:val="3"/>
        <w:numId w:val="1"/>
      </w:numPr>
      <w:spacing w:after="0"/>
      <w:contextualSpacing/>
      <w:outlineLvl w:val="3"/>
    </w:pPr>
    <w:rPr>
      <w:rFonts w:ascii="Verdana" w:eastAsia="MS Gothic" w:hAnsi="Verdana"/>
    </w:rPr>
  </w:style>
  <w:style w:type="paragraph" w:customStyle="1" w:styleId="NoteLevel5">
    <w:name w:val="Note Level 5"/>
    <w:basedOn w:val="Normal"/>
    <w:rsid w:val="00C60943"/>
    <w:pPr>
      <w:keepNext/>
      <w:numPr>
        <w:ilvl w:val="4"/>
        <w:numId w:val="1"/>
      </w:numPr>
      <w:spacing w:after="0"/>
      <w:contextualSpacing/>
      <w:outlineLvl w:val="4"/>
    </w:pPr>
    <w:rPr>
      <w:rFonts w:ascii="Verdana" w:eastAsia="MS Gothic" w:hAnsi="Verdana"/>
    </w:rPr>
  </w:style>
  <w:style w:type="paragraph" w:customStyle="1" w:styleId="NoteLevel6">
    <w:name w:val="Note Level 6"/>
    <w:basedOn w:val="Normal"/>
    <w:rsid w:val="00C60943"/>
    <w:pPr>
      <w:keepNext/>
      <w:numPr>
        <w:ilvl w:val="5"/>
        <w:numId w:val="1"/>
      </w:numPr>
      <w:spacing w:after="0"/>
      <w:contextualSpacing/>
      <w:outlineLvl w:val="5"/>
    </w:pPr>
    <w:rPr>
      <w:rFonts w:ascii="Verdana" w:eastAsia="MS Gothic" w:hAnsi="Verdana"/>
    </w:rPr>
  </w:style>
  <w:style w:type="paragraph" w:customStyle="1" w:styleId="NoteLevel7">
    <w:name w:val="Note Level 7"/>
    <w:basedOn w:val="Normal"/>
    <w:rsid w:val="00C60943"/>
    <w:pPr>
      <w:keepNext/>
      <w:numPr>
        <w:ilvl w:val="6"/>
        <w:numId w:val="1"/>
      </w:numPr>
      <w:spacing w:after="0"/>
      <w:contextualSpacing/>
      <w:outlineLvl w:val="6"/>
    </w:pPr>
    <w:rPr>
      <w:rFonts w:ascii="Verdana" w:eastAsia="MS Gothic" w:hAnsi="Verdana"/>
    </w:rPr>
  </w:style>
  <w:style w:type="paragraph" w:customStyle="1" w:styleId="NoteLevel8">
    <w:name w:val="Note Level 8"/>
    <w:basedOn w:val="Normal"/>
    <w:rsid w:val="00C60943"/>
    <w:pPr>
      <w:keepNext/>
      <w:numPr>
        <w:ilvl w:val="7"/>
        <w:numId w:val="1"/>
      </w:numPr>
      <w:spacing w:after="0"/>
      <w:contextualSpacing/>
      <w:outlineLvl w:val="7"/>
    </w:pPr>
    <w:rPr>
      <w:rFonts w:ascii="Verdana" w:eastAsia="MS Gothic" w:hAnsi="Verdana"/>
    </w:rPr>
  </w:style>
  <w:style w:type="paragraph" w:customStyle="1" w:styleId="NoteLevel9">
    <w:name w:val="Note Level 9"/>
    <w:basedOn w:val="Normal"/>
    <w:rsid w:val="00C60943"/>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rsid w:val="00C60943"/>
    <w:pPr>
      <w:tabs>
        <w:tab w:val="center" w:pos="4320"/>
        <w:tab w:val="right" w:pos="8640"/>
      </w:tabs>
      <w:spacing w:after="0"/>
    </w:pPr>
    <w:rPr>
      <w:sz w:val="20"/>
      <w:szCs w:val="20"/>
    </w:rPr>
  </w:style>
  <w:style w:type="character" w:customStyle="1" w:styleId="HeaderChar">
    <w:name w:val="Header Char"/>
    <w:link w:val="Header"/>
    <w:locked/>
    <w:rsid w:val="00C60943"/>
    <w:rPr>
      <w:rFonts w:ascii="Cambria" w:eastAsia="MS Mincho" w:hAnsi="Cambria" w:cs="Times New Roman"/>
      <w:lang w:val="x-none" w:eastAsia="ja-JP"/>
    </w:rPr>
  </w:style>
  <w:style w:type="paragraph" w:styleId="Footer">
    <w:name w:val="footer"/>
    <w:basedOn w:val="Normal"/>
    <w:link w:val="FooterChar"/>
    <w:rsid w:val="00C60943"/>
    <w:pPr>
      <w:tabs>
        <w:tab w:val="center" w:pos="4320"/>
        <w:tab w:val="right" w:pos="8640"/>
      </w:tabs>
      <w:spacing w:after="0"/>
    </w:pPr>
    <w:rPr>
      <w:sz w:val="20"/>
      <w:szCs w:val="20"/>
    </w:rPr>
  </w:style>
  <w:style w:type="character" w:customStyle="1" w:styleId="FooterChar">
    <w:name w:val="Footer Char"/>
    <w:link w:val="Footer"/>
    <w:locked/>
    <w:rsid w:val="00C60943"/>
    <w:rPr>
      <w:rFonts w:ascii="Cambria" w:eastAsia="MS Mincho" w:hAnsi="Cambria" w:cs="Times New Roman"/>
      <w:lang w:val="x-none" w:eastAsia="ja-JP"/>
    </w:rPr>
  </w:style>
  <w:style w:type="character" w:styleId="PageNumber">
    <w:name w:val="page number"/>
    <w:semiHidden/>
    <w:rsid w:val="00C60943"/>
    <w:rPr>
      <w:rFonts w:cs="Times New Roman"/>
    </w:rPr>
  </w:style>
  <w:style w:type="paragraph" w:styleId="BodyText">
    <w:name w:val="Body Text"/>
    <w:basedOn w:val="Normal"/>
    <w:link w:val="BodyTextChar"/>
    <w:rsid w:val="002E18C7"/>
    <w:pPr>
      <w:overflowPunct w:val="0"/>
      <w:autoSpaceDE w:val="0"/>
      <w:autoSpaceDN w:val="0"/>
      <w:adjustRightInd w:val="0"/>
      <w:spacing w:after="0"/>
      <w:textAlignment w:val="baseline"/>
    </w:pPr>
    <w:rPr>
      <w:rFonts w:ascii="Times New Roman" w:eastAsia="Cambria" w:hAnsi="Times New Roman"/>
      <w:b/>
      <w:szCs w:val="20"/>
      <w:lang w:eastAsia="en-US"/>
    </w:rPr>
  </w:style>
  <w:style w:type="character" w:customStyle="1" w:styleId="BodyTextChar">
    <w:name w:val="Body Text Char"/>
    <w:link w:val="BodyText"/>
    <w:locked/>
    <w:rsid w:val="002E18C7"/>
    <w:rPr>
      <w:rFonts w:ascii="Times New Roman" w:hAnsi="Times New Roman" w:cs="Times New Roman"/>
      <w:b/>
      <w:sz w:val="24"/>
    </w:rPr>
  </w:style>
  <w:style w:type="paragraph" w:styleId="ListParagraph">
    <w:name w:val="List Paragraph"/>
    <w:basedOn w:val="Normal"/>
    <w:qFormat/>
    <w:rsid w:val="002E18C7"/>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sid w:val="002E18C7"/>
    <w:rPr>
      <w:rFonts w:cs="Times New Roman"/>
      <w:color w:val="0000FF"/>
      <w:u w:val="single"/>
    </w:rPr>
  </w:style>
  <w:style w:type="paragraph" w:customStyle="1" w:styleId="Default">
    <w:name w:val="Default"/>
    <w:rsid w:val="002E18C7"/>
    <w:pPr>
      <w:widowControl w:val="0"/>
      <w:autoSpaceDE w:val="0"/>
      <w:autoSpaceDN w:val="0"/>
      <w:adjustRightInd w:val="0"/>
    </w:pPr>
    <w:rPr>
      <w:rFonts w:ascii="Times New Roman" w:hAnsi="Times New Roman"/>
      <w:color w:val="000000"/>
      <w:sz w:val="24"/>
    </w:rPr>
  </w:style>
  <w:style w:type="table" w:styleId="TableGrid">
    <w:name w:val="Table Grid"/>
    <w:basedOn w:val="TableNormal"/>
    <w:uiPriority w:val="59"/>
    <w:rsid w:val="002E18C7"/>
    <w:rPr>
      <w:rFonts w:eastAsia="MS Mincho"/>
      <w:sz w:val="24"/>
      <w:szCs w:val="24"/>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2E18C7"/>
    <w:pPr>
      <w:spacing w:after="0"/>
    </w:pPr>
    <w:rPr>
      <w:rFonts w:ascii="Lucida Grande" w:hAnsi="Lucida Grande"/>
      <w:sz w:val="18"/>
      <w:szCs w:val="18"/>
    </w:rPr>
  </w:style>
  <w:style w:type="character" w:customStyle="1" w:styleId="BalloonTextChar">
    <w:name w:val="Balloon Text Char"/>
    <w:link w:val="BalloonText"/>
    <w:semiHidden/>
    <w:locked/>
    <w:rsid w:val="002E18C7"/>
    <w:rPr>
      <w:rFonts w:ascii="Lucida Grande" w:eastAsia="MS Mincho" w:hAnsi="Lucida Grande" w:cs="Times New Roman"/>
      <w:sz w:val="18"/>
      <w:lang w:val="x-none" w:eastAsia="ja-JP"/>
    </w:rPr>
  </w:style>
  <w:style w:type="character" w:styleId="CommentReference">
    <w:name w:val="annotation reference"/>
    <w:uiPriority w:val="99"/>
    <w:rsid w:val="002E18C7"/>
    <w:rPr>
      <w:rFonts w:cs="Times New Roman"/>
      <w:sz w:val="18"/>
    </w:rPr>
  </w:style>
  <w:style w:type="paragraph" w:styleId="CommentText">
    <w:name w:val="annotation text"/>
    <w:basedOn w:val="Normal"/>
    <w:link w:val="CommentTextChar"/>
    <w:rsid w:val="002E18C7"/>
  </w:style>
  <w:style w:type="character" w:customStyle="1" w:styleId="CommentTextChar">
    <w:name w:val="Comment Text Char"/>
    <w:link w:val="CommentText"/>
    <w:locked/>
    <w:rsid w:val="002E18C7"/>
    <w:rPr>
      <w:rFonts w:eastAsia="MS Mincho" w:cs="Times New Roman"/>
      <w:sz w:val="24"/>
      <w:lang w:val="x-none" w:eastAsia="ja-JP"/>
    </w:rPr>
  </w:style>
  <w:style w:type="paragraph" w:styleId="CommentSubject">
    <w:name w:val="annotation subject"/>
    <w:basedOn w:val="CommentText"/>
    <w:next w:val="CommentText"/>
    <w:link w:val="CommentSubjectChar"/>
    <w:semiHidden/>
    <w:rsid w:val="002E18C7"/>
    <w:rPr>
      <w:b/>
      <w:bCs/>
    </w:rPr>
  </w:style>
  <w:style w:type="character" w:customStyle="1" w:styleId="CommentSubjectChar">
    <w:name w:val="Comment Subject Char"/>
    <w:link w:val="CommentSubject"/>
    <w:semiHidden/>
    <w:locked/>
    <w:rsid w:val="002E18C7"/>
    <w:rPr>
      <w:rFonts w:eastAsia="MS Mincho" w:cs="Times New Roman"/>
      <w:b/>
      <w:sz w:val="24"/>
      <w:lang w:val="x-none" w:eastAsia="ja-JP"/>
    </w:rPr>
  </w:style>
  <w:style w:type="paragraph" w:customStyle="1" w:styleId="WABody4AboveIndented">
    <w:name w:val="WA Body 4 Above Indented"/>
    <w:basedOn w:val="Normal"/>
    <w:qFormat/>
    <w:rsid w:val="003627A3"/>
    <w:pPr>
      <w:tabs>
        <w:tab w:val="left" w:pos="1260"/>
        <w:tab w:val="left" w:pos="5400"/>
      </w:tabs>
      <w:spacing w:before="80" w:after="0"/>
      <w:ind w:left="1260" w:hanging="360"/>
    </w:pPr>
    <w:rPr>
      <w:rFonts w:ascii="Arial" w:hAnsi="Arial" w:cs="Arial"/>
      <w:sz w:val="22"/>
      <w:szCs w:val="22"/>
    </w:rPr>
  </w:style>
  <w:style w:type="paragraph" w:customStyle="1" w:styleId="WABigSubhead">
    <w:name w:val="WA Big Subhead"/>
    <w:next w:val="Normal"/>
    <w:qFormat/>
    <w:rsid w:val="003627A3"/>
    <w:pPr>
      <w:numPr>
        <w:numId w:val="11"/>
      </w:numPr>
      <w:tabs>
        <w:tab w:val="left" w:pos="2880"/>
      </w:tabs>
      <w:spacing w:before="240"/>
      <w:ind w:left="0"/>
      <w:outlineLvl w:val="0"/>
    </w:pPr>
    <w:rPr>
      <w:rFonts w:ascii="Arial" w:eastAsia="MS Mincho" w:hAnsi="Arial" w:cs="Arial"/>
      <w:b/>
      <w:i/>
      <w:sz w:val="26"/>
      <w:szCs w:val="28"/>
      <w:lang w:eastAsia="ja-JP"/>
    </w:rPr>
  </w:style>
  <w:style w:type="paragraph" w:customStyle="1" w:styleId="WAFormTitle">
    <w:name w:val="WA Form Title"/>
    <w:basedOn w:val="Normal"/>
    <w:qFormat/>
    <w:rsid w:val="003627A3"/>
    <w:pPr>
      <w:tabs>
        <w:tab w:val="center" w:pos="4320"/>
        <w:tab w:val="right" w:pos="8640"/>
        <w:tab w:val="right" w:pos="9360"/>
      </w:tabs>
      <w:spacing w:before="120" w:after="0"/>
    </w:pPr>
    <w:rPr>
      <w:rFonts w:ascii="Arial" w:hAnsi="Arial" w:cs="Arial"/>
      <w:b/>
      <w:sz w:val="32"/>
      <w:szCs w:val="34"/>
    </w:rPr>
  </w:style>
  <w:style w:type="paragraph" w:customStyle="1" w:styleId="WAItemTitle">
    <w:name w:val="WA Item Title"/>
    <w:basedOn w:val="Normal"/>
    <w:qFormat/>
    <w:rsid w:val="003627A3"/>
    <w:pPr>
      <w:tabs>
        <w:tab w:val="left" w:pos="540"/>
      </w:tabs>
      <w:spacing w:before="200" w:after="0"/>
    </w:pPr>
    <w:rPr>
      <w:rFonts w:ascii="Arial" w:hAnsi="Arial"/>
      <w:b/>
    </w:rPr>
  </w:style>
  <w:style w:type="paragraph" w:customStyle="1" w:styleId="WAItal10">
    <w:name w:val="WA Ital 10"/>
    <w:basedOn w:val="Normal"/>
    <w:qFormat/>
    <w:rsid w:val="003627A3"/>
    <w:rPr>
      <w:rFonts w:ascii="Arial" w:hAnsi="Arial"/>
      <w:i/>
      <w:sz w:val="20"/>
      <w:szCs w:val="20"/>
    </w:rPr>
  </w:style>
  <w:style w:type="paragraph" w:customStyle="1" w:styleId="WABody6above">
    <w:name w:val="WA Body 6 above"/>
    <w:basedOn w:val="Normal"/>
    <w:qFormat/>
    <w:rsid w:val="003627A3"/>
    <w:pPr>
      <w:tabs>
        <w:tab w:val="left" w:pos="900"/>
      </w:tabs>
      <w:spacing w:before="120" w:after="0"/>
      <w:ind w:left="907" w:hanging="360"/>
    </w:pPr>
    <w:rPr>
      <w:rFonts w:ascii="Arial" w:hAnsi="Arial" w:cs="Arial"/>
      <w:sz w:val="22"/>
      <w:szCs w:val="22"/>
    </w:rPr>
  </w:style>
  <w:style w:type="paragraph" w:customStyle="1" w:styleId="WATableTitle">
    <w:name w:val="WA Table Title"/>
    <w:basedOn w:val="Normal"/>
    <w:qFormat/>
    <w:rsid w:val="003627A3"/>
    <w:pPr>
      <w:tabs>
        <w:tab w:val="left" w:pos="9360"/>
      </w:tabs>
      <w:suppressAutoHyphens/>
      <w:spacing w:after="0"/>
      <w:jc w:val="center"/>
    </w:pPr>
    <w:rPr>
      <w:rFonts w:ascii="Arial" w:hAnsi="Arial" w:cs="Arial"/>
      <w:sz w:val="22"/>
      <w:szCs w:val="22"/>
    </w:rPr>
  </w:style>
  <w:style w:type="paragraph" w:customStyle="1" w:styleId="WABulletList">
    <w:name w:val="WA Bullet List"/>
    <w:basedOn w:val="Normal"/>
    <w:qFormat/>
    <w:rsid w:val="003627A3"/>
    <w:pPr>
      <w:numPr>
        <w:numId w:val="9"/>
      </w:numPr>
      <w:tabs>
        <w:tab w:val="left" w:pos="1620"/>
      </w:tabs>
      <w:suppressAutoHyphens/>
      <w:spacing w:before="60" w:after="0"/>
      <w:ind w:left="1620"/>
    </w:pPr>
    <w:rPr>
      <w:rFonts w:ascii="Arial" w:hAnsi="Arial" w:cs="Arial"/>
      <w:spacing w:val="-2"/>
      <w:sz w:val="22"/>
      <w:szCs w:val="22"/>
    </w:rPr>
  </w:style>
  <w:style w:type="paragraph" w:customStyle="1" w:styleId="WATableBodyText">
    <w:name w:val="WA Table Body Text"/>
    <w:basedOn w:val="Normal"/>
    <w:qFormat/>
    <w:rsid w:val="003627A3"/>
    <w:pPr>
      <w:tabs>
        <w:tab w:val="left" w:pos="9360"/>
      </w:tabs>
      <w:suppressAutoHyphens/>
      <w:spacing w:before="80" w:after="0"/>
      <w:ind w:left="90"/>
    </w:pPr>
    <w:rPr>
      <w:rFonts w:ascii="Arial" w:hAnsi="Arial" w:cs="Arial"/>
      <w:sz w:val="22"/>
      <w:szCs w:val="22"/>
    </w:rPr>
  </w:style>
  <w:style w:type="paragraph" w:customStyle="1" w:styleId="WASubBulletList">
    <w:name w:val="WA Sub Bullet List"/>
    <w:basedOn w:val="WABulletList"/>
    <w:qFormat/>
    <w:rsid w:val="003627A3"/>
    <w:pPr>
      <w:numPr>
        <w:numId w:val="10"/>
      </w:numPr>
      <w:tabs>
        <w:tab w:val="clear" w:pos="1620"/>
        <w:tab w:val="left" w:pos="1980"/>
      </w:tabs>
      <w:ind w:left="1980"/>
    </w:pPr>
  </w:style>
  <w:style w:type="paragraph" w:customStyle="1" w:styleId="WABodyDeepIndent">
    <w:name w:val="WA Body Deep Indent"/>
    <w:basedOn w:val="WABody4AboveIndented"/>
    <w:qFormat/>
    <w:rsid w:val="003627A3"/>
    <w:pPr>
      <w:tabs>
        <w:tab w:val="clear" w:pos="1260"/>
        <w:tab w:val="clear" w:pos="5400"/>
        <w:tab w:val="left" w:pos="1620"/>
      </w:tabs>
      <w:ind w:left="1620"/>
    </w:pPr>
  </w:style>
  <w:style w:type="paragraph" w:customStyle="1" w:styleId="WACaptionPartyNameSpace">
    <w:name w:val="WA Caption Party Name Space"/>
    <w:basedOn w:val="Normal"/>
    <w:qFormat/>
    <w:rsid w:val="00BA2CEA"/>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rsid w:val="00BA2CEA"/>
    <w:pPr>
      <w:spacing w:before="60" w:after="60"/>
    </w:pPr>
    <w:rPr>
      <w:rFonts w:ascii="Arial" w:hAnsi="Arial" w:cs="Arial"/>
      <w:b/>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3800</Words>
  <Characters>21665</Characters>
  <Application>Microsoft Office Word</Application>
  <DocSecurity>0</DocSecurity>
  <Lines>180</Lines>
  <Paragraphs>50</Paragraphs>
  <ScaleCrop>false</ScaleCrop>
  <Company/>
  <LinksUpToDate>false</LinksUpToDate>
  <CharactersWithSpaces>25415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2013-04-26T00:26:00Z</dcterms:created>
  <dcterms:modified xsi:type="dcterms:W3CDTF">2013-04-26T00:26:00Z</dcterms:modified>
</cp:coreProperties>
</file>