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E9850" w14:textId="77777777" w:rsidR="00992A13" w:rsidRDefault="00992A13" w:rsidP="00C622C2">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jc w:val="center"/>
        <w:rPr>
          <w:rFonts w:cs="Arial"/>
          <w:b/>
          <w:sz w:val="24"/>
          <w:szCs w:val="24"/>
        </w:rPr>
      </w:pPr>
      <w:r w:rsidRPr="00BA7BF6">
        <w:rPr>
          <w:rFonts w:cs="Arial"/>
          <w:b/>
          <w:sz w:val="24"/>
          <w:szCs w:val="24"/>
        </w:rPr>
        <w:t>Superior Court of Washington</w:t>
      </w:r>
      <w:r w:rsidR="00826C8F" w:rsidRPr="00BA7BF6">
        <w:rPr>
          <w:rFonts w:cs="Arial"/>
          <w:b/>
          <w:sz w:val="24"/>
          <w:szCs w:val="24"/>
        </w:rPr>
        <w:t xml:space="preserve">, </w:t>
      </w:r>
      <w:r w:rsidRPr="00BA7BF6">
        <w:rPr>
          <w:rFonts w:cs="Arial"/>
          <w:b/>
          <w:sz w:val="24"/>
          <w:szCs w:val="24"/>
        </w:rPr>
        <w:t>County of _________________</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992A13" w14:paraId="4DC8FB03" w14:textId="77777777" w:rsidTr="00C94664">
        <w:tc>
          <w:tcPr>
            <w:tcW w:w="4500" w:type="dxa"/>
          </w:tcPr>
          <w:p w14:paraId="3B85DC53" w14:textId="04C21FBA" w:rsidR="00992A13" w:rsidRPr="00F64C79" w:rsidRDefault="00992A13">
            <w:pPr>
              <w:ind w:left="-180" w:right="144"/>
              <w:rPr>
                <w:rFonts w:cs="Arial"/>
                <w:szCs w:val="22"/>
              </w:rPr>
            </w:pPr>
            <w:r w:rsidRPr="00F64C79">
              <w:rPr>
                <w:rFonts w:cs="Arial"/>
                <w:szCs w:val="22"/>
              </w:rPr>
              <w:t xml:space="preserve">In </w:t>
            </w:r>
            <w:r w:rsidR="00C622C2">
              <w:rPr>
                <w:rFonts w:cs="Arial"/>
                <w:szCs w:val="22"/>
              </w:rPr>
              <w:t>re</w:t>
            </w:r>
            <w:r w:rsidR="00C622C2" w:rsidRPr="00F64C79">
              <w:rPr>
                <w:rFonts w:cs="Arial"/>
                <w:szCs w:val="22"/>
              </w:rPr>
              <w:t xml:space="preserve"> </w:t>
            </w:r>
            <w:r w:rsidRPr="00F64C79">
              <w:rPr>
                <w:rFonts w:cs="Arial"/>
                <w:szCs w:val="22"/>
              </w:rPr>
              <w:t>Guardianship</w:t>
            </w:r>
            <w:r w:rsidR="00437B0E" w:rsidRPr="00F64C79">
              <w:rPr>
                <w:rFonts w:cs="Arial"/>
                <w:szCs w:val="22"/>
              </w:rPr>
              <w:t>/Conservatorship</w:t>
            </w:r>
            <w:r w:rsidRPr="00F64C79">
              <w:rPr>
                <w:rFonts w:cs="Arial"/>
                <w:szCs w:val="22"/>
              </w:rPr>
              <w:t xml:space="preserve"> of:</w:t>
            </w:r>
          </w:p>
          <w:p w14:paraId="7F003AED" w14:textId="77777777" w:rsidR="000209CC" w:rsidRDefault="00992A13" w:rsidP="00943409">
            <w:pPr>
              <w:ind w:left="-180"/>
              <w:rPr>
                <w:rFonts w:cs="Arial"/>
                <w:szCs w:val="22"/>
              </w:rPr>
            </w:pPr>
            <w:r w:rsidRPr="00D561D5">
              <w:rPr>
                <w:rFonts w:cs="Arial"/>
                <w:szCs w:val="22"/>
              </w:rPr>
              <w:t>____________________________</w:t>
            </w:r>
          </w:p>
          <w:p w14:paraId="19623CE3" w14:textId="2647E170" w:rsidR="00992A13" w:rsidRPr="00574DF1" w:rsidRDefault="00796B3B" w:rsidP="00943409">
            <w:pPr>
              <w:ind w:left="-180"/>
              <w:rPr>
                <w:rFonts w:cs="Arial"/>
                <w:szCs w:val="22"/>
              </w:rPr>
            </w:pPr>
            <w:r w:rsidRPr="00574DF1">
              <w:rPr>
                <w:rFonts w:cs="Arial"/>
                <w:szCs w:val="22"/>
              </w:rPr>
              <w:t>R</w:t>
            </w:r>
            <w:r w:rsidR="00F5784C" w:rsidRPr="00574DF1">
              <w:rPr>
                <w:rFonts w:cs="Arial"/>
                <w:szCs w:val="22"/>
              </w:rPr>
              <w:t>espondent</w:t>
            </w:r>
          </w:p>
        </w:tc>
        <w:tc>
          <w:tcPr>
            <w:tcW w:w="4860" w:type="dxa"/>
          </w:tcPr>
          <w:p w14:paraId="68C6970C" w14:textId="60E771F5" w:rsidR="00992A13" w:rsidRPr="00C94664" w:rsidRDefault="00992A13" w:rsidP="00C94664">
            <w:pPr>
              <w:tabs>
                <w:tab w:val="left" w:pos="-180"/>
                <w:tab w:val="left" w:pos="720"/>
                <w:tab w:val="left" w:pos="1440"/>
                <w:tab w:val="left" w:pos="2160"/>
                <w:tab w:val="left" w:pos="2880"/>
                <w:tab w:val="left" w:pos="4500"/>
              </w:tabs>
              <w:suppressAutoHyphens/>
              <w:spacing w:before="0" w:after="0"/>
              <w:jc w:val="both"/>
              <w:rPr>
                <w:rFonts w:cs="Arial"/>
                <w:szCs w:val="22"/>
              </w:rPr>
            </w:pPr>
            <w:r w:rsidRPr="00C94664">
              <w:rPr>
                <w:rFonts w:cs="Arial"/>
                <w:szCs w:val="22"/>
              </w:rPr>
              <w:t>No</w:t>
            </w:r>
            <w:r w:rsidRPr="00384D38">
              <w:rPr>
                <w:rFonts w:cs="Arial"/>
                <w:szCs w:val="22"/>
              </w:rPr>
              <w:t>.</w:t>
            </w:r>
            <w:r w:rsidR="00601D71" w:rsidRPr="00384D38">
              <w:rPr>
                <w:rFonts w:cs="Arial"/>
                <w:szCs w:val="22"/>
              </w:rPr>
              <w:t>_______________________</w:t>
            </w:r>
          </w:p>
          <w:p w14:paraId="259D853F" w14:textId="77777777" w:rsidR="00992A13" w:rsidRPr="00BA7BF6" w:rsidRDefault="00992A13">
            <w:pPr>
              <w:tabs>
                <w:tab w:val="left" w:pos="-180"/>
              </w:tabs>
              <w:ind w:left="-180" w:right="144"/>
              <w:rPr>
                <w:rFonts w:cs="Arial"/>
                <w:b/>
                <w:szCs w:val="22"/>
              </w:rPr>
            </w:pPr>
            <w:r w:rsidRPr="00BA7BF6">
              <w:rPr>
                <w:rFonts w:cs="Arial"/>
                <w:b/>
                <w:szCs w:val="22"/>
              </w:rPr>
              <w:t>Petition for Guardianship</w:t>
            </w:r>
            <w:r w:rsidR="00925E18" w:rsidRPr="00BA7BF6">
              <w:rPr>
                <w:rFonts w:cs="Arial"/>
                <w:b/>
                <w:szCs w:val="22"/>
              </w:rPr>
              <w:t>, Conservatorship, or Protective Arrangement</w:t>
            </w:r>
            <w:r w:rsidR="00FF56C8" w:rsidRPr="00BA7BF6">
              <w:rPr>
                <w:rFonts w:cs="Arial"/>
                <w:b/>
                <w:szCs w:val="22"/>
              </w:rPr>
              <w:t xml:space="preserve"> of an Adult</w:t>
            </w:r>
            <w:r w:rsidR="00925E18" w:rsidRPr="00BA7BF6">
              <w:rPr>
                <w:rFonts w:cs="Arial"/>
                <w:b/>
                <w:szCs w:val="22"/>
              </w:rPr>
              <w:t xml:space="preserve"> </w:t>
            </w:r>
          </w:p>
          <w:p w14:paraId="270D8C38" w14:textId="77777777" w:rsidR="00992A13" w:rsidRPr="00BA7BF6" w:rsidRDefault="00992A13" w:rsidP="00C94664">
            <w:pPr>
              <w:tabs>
                <w:tab w:val="left" w:pos="180"/>
                <w:tab w:val="left" w:pos="720"/>
                <w:tab w:val="left" w:pos="1440"/>
                <w:tab w:val="left" w:pos="2160"/>
                <w:tab w:val="left" w:pos="2880"/>
                <w:tab w:val="left" w:pos="4176"/>
              </w:tabs>
              <w:suppressAutoHyphens/>
              <w:spacing w:before="60" w:after="0"/>
              <w:ind w:left="173" w:hanging="360"/>
              <w:rPr>
                <w:rFonts w:cs="Arial"/>
                <w:b/>
                <w:szCs w:val="22"/>
              </w:rPr>
            </w:pPr>
            <w:r w:rsidRPr="00BA7BF6">
              <w:rPr>
                <w:rFonts w:cs="Arial"/>
                <w:b/>
                <w:szCs w:val="22"/>
              </w:rPr>
              <w:t>(PTAPG</w:t>
            </w:r>
            <w:r w:rsidR="00431485" w:rsidRPr="00BA7BF6">
              <w:rPr>
                <w:rFonts w:cs="Arial"/>
                <w:b/>
                <w:szCs w:val="22"/>
              </w:rPr>
              <w:t>C</w:t>
            </w:r>
            <w:r w:rsidRPr="00BA7BF6">
              <w:rPr>
                <w:rFonts w:cs="Arial"/>
                <w:b/>
                <w:szCs w:val="22"/>
              </w:rPr>
              <w:t>)</w:t>
            </w:r>
          </w:p>
        </w:tc>
      </w:tr>
    </w:tbl>
    <w:p w14:paraId="3252848C" w14:textId="77777777" w:rsidR="003308F3" w:rsidRPr="00A447F0" w:rsidRDefault="00601D71" w:rsidP="00C94664">
      <w:pPr>
        <w:tabs>
          <w:tab w:val="left" w:pos="-180"/>
        </w:tabs>
        <w:spacing w:after="60"/>
        <w:ind w:left="-187" w:right="144"/>
        <w:jc w:val="center"/>
        <w:rPr>
          <w:rFonts w:cs="Arial"/>
          <w:b/>
          <w:sz w:val="28"/>
          <w:szCs w:val="28"/>
        </w:rPr>
      </w:pPr>
      <w:r w:rsidRPr="00A447F0">
        <w:rPr>
          <w:rFonts w:cs="Arial"/>
          <w:b/>
          <w:sz w:val="28"/>
          <w:szCs w:val="28"/>
        </w:rPr>
        <w:t>Petition for Guardianship, Conservatorship, or Protective Arrangement of an Adult</w:t>
      </w:r>
    </w:p>
    <w:p w14:paraId="22B3BC43" w14:textId="77777777" w:rsidR="003308F3" w:rsidRDefault="003308F3" w:rsidP="00C94664">
      <w:pPr>
        <w:spacing w:before="0" w:after="60"/>
        <w:rPr>
          <w:rFonts w:ascii="Arial Narrow" w:hAnsi="Arial Narrow" w:cs="Arial"/>
          <w:i/>
        </w:rPr>
      </w:pPr>
      <w:r w:rsidRPr="00B56415">
        <w:rPr>
          <w:rFonts w:ascii="Arial Narrow" w:hAnsi="Arial Narrow" w:cs="Arial"/>
          <w:b/>
          <w:bCs/>
          <w:i/>
        </w:rPr>
        <w:t>Use this form</w:t>
      </w:r>
      <w:r w:rsidRPr="00235F4E">
        <w:rPr>
          <w:rFonts w:ascii="Arial Narrow" w:hAnsi="Arial Narrow" w:cs="Arial"/>
          <w:i/>
        </w:rPr>
        <w:t xml:space="preserve"> to petition for guardianship of an adult, conservatorship for an adult, or a protective arrangement instead of guardianship or conservatorship for an adult. This form should not be used to petition for a guardianship of a minor.</w:t>
      </w:r>
    </w:p>
    <w:p w14:paraId="644A222A" w14:textId="2C311CB4" w:rsidR="00171E3C" w:rsidRDefault="003308F3" w:rsidP="00C94664">
      <w:pPr>
        <w:spacing w:before="0" w:after="60"/>
        <w:rPr>
          <w:rFonts w:ascii="Arial Narrow" w:hAnsi="Arial Narrow" w:cs="Arial"/>
          <w:i/>
        </w:rPr>
      </w:pPr>
      <w:r w:rsidRPr="00A041DE">
        <w:rPr>
          <w:rFonts w:ascii="Arial Narrow" w:hAnsi="Arial Narrow" w:cs="Arial"/>
          <w:i/>
        </w:rPr>
        <w:t xml:space="preserve">Use this form together with: </w:t>
      </w:r>
      <w:r w:rsidR="0073401D" w:rsidRPr="009B08F9">
        <w:rPr>
          <w:rFonts w:ascii="Arial Narrow" w:hAnsi="Arial Narrow" w:cs="Arial"/>
          <w:i/>
        </w:rPr>
        <w:t>N</w:t>
      </w:r>
      <w:r w:rsidR="0073401D">
        <w:rPr>
          <w:rFonts w:ascii="Arial Narrow" w:hAnsi="Arial Narrow" w:cs="Arial"/>
          <w:i/>
        </w:rPr>
        <w:t>otice of Guardianship, Conservatorship, or Protective Arrangement and Order Appointing a Court Visitor.</w:t>
      </w:r>
    </w:p>
    <w:p w14:paraId="0B0D9E92" w14:textId="2317CF68" w:rsidR="00992A13" w:rsidRDefault="00992A13" w:rsidP="00D237B9">
      <w:pPr>
        <w:tabs>
          <w:tab w:val="left" w:pos="9180"/>
        </w:tabs>
        <w:spacing w:before="0" w:after="60"/>
        <w:rPr>
          <w:rFonts w:cs="Arial"/>
          <w:szCs w:val="22"/>
        </w:rPr>
      </w:pPr>
      <w:r>
        <w:rPr>
          <w:rFonts w:cs="Arial"/>
          <w:szCs w:val="22"/>
        </w:rPr>
        <w:t>I ask the court to appoint a guardian</w:t>
      </w:r>
      <w:r w:rsidR="0018790B">
        <w:rPr>
          <w:rFonts w:cs="Arial"/>
          <w:szCs w:val="22"/>
        </w:rPr>
        <w:t xml:space="preserve">, conservator, or make other protective arrangements </w:t>
      </w:r>
      <w:r>
        <w:rPr>
          <w:rFonts w:cs="Arial"/>
          <w:szCs w:val="22"/>
        </w:rPr>
        <w:t>for (</w:t>
      </w:r>
      <w:r w:rsidR="00574DF1">
        <w:rPr>
          <w:rFonts w:cs="Arial"/>
          <w:i/>
          <w:szCs w:val="22"/>
        </w:rPr>
        <w:t>Respondent</w:t>
      </w:r>
      <w:r w:rsidR="00796B3B" w:rsidRPr="00235F4E">
        <w:rPr>
          <w:rFonts w:cs="Arial"/>
          <w:i/>
          <w:szCs w:val="22"/>
        </w:rPr>
        <w:t xml:space="preserve">’s </w:t>
      </w:r>
      <w:r w:rsidRPr="00235F4E">
        <w:rPr>
          <w:rFonts w:cs="Arial"/>
          <w:i/>
          <w:szCs w:val="22"/>
        </w:rPr>
        <w:t>name</w:t>
      </w:r>
      <w:r>
        <w:rPr>
          <w:rFonts w:cs="Arial"/>
          <w:szCs w:val="22"/>
        </w:rPr>
        <w:t>)</w:t>
      </w:r>
      <w:r w:rsidR="0073401D">
        <w:rPr>
          <w:rFonts w:cs="Arial"/>
          <w:szCs w:val="22"/>
          <w:u w:val="single"/>
        </w:rPr>
        <w:tab/>
      </w:r>
      <w:bookmarkStart w:id="0" w:name="_GoBack"/>
      <w:bookmarkEnd w:id="0"/>
      <w:r>
        <w:rPr>
          <w:rFonts w:cs="Arial"/>
          <w:szCs w:val="22"/>
        </w:rPr>
        <w:t>. The court should consider the following information.</w:t>
      </w:r>
    </w:p>
    <w:p w14:paraId="2488FD70" w14:textId="77777777" w:rsidR="00F5784C" w:rsidRPr="00C94664" w:rsidRDefault="00992A13" w:rsidP="00235F4E">
      <w:pPr>
        <w:spacing w:after="0"/>
        <w:rPr>
          <w:szCs w:val="22"/>
        </w:rPr>
      </w:pPr>
      <w:r w:rsidRPr="00384D38">
        <w:rPr>
          <w:b/>
          <w:szCs w:val="22"/>
        </w:rPr>
        <w:t>1.</w:t>
      </w:r>
      <w:r w:rsidRPr="00384D38">
        <w:rPr>
          <w:b/>
          <w:szCs w:val="22"/>
        </w:rPr>
        <w:tab/>
      </w:r>
      <w:r w:rsidR="00F5784C" w:rsidRPr="00384D38">
        <w:rPr>
          <w:b/>
          <w:szCs w:val="22"/>
        </w:rPr>
        <w:t>Information about the Respondent</w:t>
      </w:r>
      <w:r w:rsidR="00796B3B" w:rsidRPr="00C94664">
        <w:rPr>
          <w:b/>
          <w:szCs w:val="22"/>
        </w:rPr>
        <w:t>:</w:t>
      </w:r>
      <w:r w:rsidR="00F5784C" w:rsidRPr="00384D38">
        <w:rPr>
          <w:b/>
          <w:szCs w:val="22"/>
        </w:rPr>
        <w:t xml:space="preserve"> </w:t>
      </w:r>
      <w:r w:rsidR="00F5784C" w:rsidRPr="00C94664">
        <w:rPr>
          <w:i/>
          <w:szCs w:val="22"/>
        </w:rPr>
        <w:t>(</w:t>
      </w:r>
      <w:r w:rsidR="00D620AE" w:rsidRPr="00C94664">
        <w:rPr>
          <w:i/>
          <w:szCs w:val="22"/>
        </w:rPr>
        <w:t>complete as much as possible</w:t>
      </w:r>
      <w:r w:rsidR="00F5784C" w:rsidRPr="00C94664">
        <w:rPr>
          <w:i/>
          <w:szCs w:val="22"/>
        </w:rPr>
        <w:t>)</w:t>
      </w:r>
    </w:p>
    <w:p w14:paraId="366F8695" w14:textId="77777777" w:rsidR="00826C8F" w:rsidRDefault="00826C8F" w:rsidP="00C94664">
      <w:pPr>
        <w:tabs>
          <w:tab w:val="left" w:pos="3600"/>
          <w:tab w:val="left" w:pos="9360"/>
        </w:tabs>
        <w:spacing w:after="0"/>
        <w:ind w:left="720"/>
        <w:rPr>
          <w:rFonts w:cs="Arial"/>
          <w:b/>
          <w:i/>
          <w:szCs w:val="22"/>
        </w:rPr>
      </w:pPr>
      <w:r>
        <w:rPr>
          <w:rFonts w:cs="Arial"/>
          <w:szCs w:val="22"/>
        </w:rPr>
        <w:t>Name:</w:t>
      </w:r>
      <w:r>
        <w:rPr>
          <w:rFonts w:cs="Arial"/>
          <w:szCs w:val="22"/>
        </w:rPr>
        <w:tab/>
      </w:r>
      <w:r>
        <w:rPr>
          <w:rFonts w:cs="Arial"/>
          <w:szCs w:val="22"/>
          <w:u w:val="single"/>
        </w:rPr>
        <w:tab/>
      </w:r>
    </w:p>
    <w:p w14:paraId="6F8AD43F" w14:textId="7326F33D" w:rsidR="00826C8F" w:rsidRDefault="00826C8F" w:rsidP="00C94664">
      <w:pPr>
        <w:tabs>
          <w:tab w:val="left" w:pos="3600"/>
          <w:tab w:val="left" w:pos="9360"/>
        </w:tabs>
        <w:spacing w:after="0"/>
        <w:ind w:left="720"/>
        <w:rPr>
          <w:rFonts w:cs="Arial"/>
          <w:szCs w:val="22"/>
          <w:u w:val="single"/>
        </w:rPr>
      </w:pPr>
      <w:r>
        <w:rPr>
          <w:rFonts w:cs="Arial"/>
          <w:szCs w:val="22"/>
        </w:rPr>
        <w:t>Age:</w:t>
      </w:r>
      <w:r>
        <w:rPr>
          <w:rFonts w:cs="Arial"/>
          <w:szCs w:val="22"/>
        </w:rPr>
        <w:tab/>
      </w:r>
      <w:r>
        <w:rPr>
          <w:rFonts w:cs="Arial"/>
          <w:szCs w:val="22"/>
          <w:u w:val="single"/>
        </w:rPr>
        <w:tab/>
      </w:r>
    </w:p>
    <w:p w14:paraId="3BFD7816" w14:textId="77777777" w:rsidR="00826C8F" w:rsidRDefault="00826C8F" w:rsidP="00C94664">
      <w:pPr>
        <w:tabs>
          <w:tab w:val="left" w:pos="3600"/>
          <w:tab w:val="left" w:pos="9360"/>
        </w:tabs>
        <w:spacing w:after="0"/>
        <w:ind w:left="720"/>
        <w:rPr>
          <w:rFonts w:cs="Arial"/>
          <w:szCs w:val="22"/>
          <w:u w:val="single"/>
        </w:rPr>
      </w:pPr>
      <w:r>
        <w:rPr>
          <w:rFonts w:cs="Arial"/>
          <w:szCs w:val="22"/>
        </w:rPr>
        <w:t>Phone number:</w:t>
      </w:r>
      <w:r>
        <w:rPr>
          <w:rFonts w:cs="Arial"/>
          <w:szCs w:val="22"/>
        </w:rPr>
        <w:tab/>
      </w:r>
      <w:r>
        <w:rPr>
          <w:rFonts w:cs="Arial"/>
          <w:szCs w:val="22"/>
          <w:u w:val="single"/>
        </w:rPr>
        <w:tab/>
      </w:r>
    </w:p>
    <w:p w14:paraId="05F4BFEF" w14:textId="384E60CC" w:rsidR="00826C8F" w:rsidRDefault="00826C8F" w:rsidP="00C94664">
      <w:pPr>
        <w:tabs>
          <w:tab w:val="left" w:pos="3600"/>
          <w:tab w:val="left" w:pos="9360"/>
        </w:tabs>
        <w:spacing w:after="0"/>
        <w:ind w:left="720"/>
        <w:rPr>
          <w:rFonts w:cs="Arial"/>
          <w:szCs w:val="22"/>
          <w:u w:val="single"/>
        </w:rPr>
      </w:pPr>
      <w:r>
        <w:rPr>
          <w:rFonts w:cs="Arial"/>
          <w:szCs w:val="22"/>
        </w:rPr>
        <w:t>Email address:</w:t>
      </w:r>
      <w:r>
        <w:rPr>
          <w:rFonts w:cs="Arial"/>
          <w:szCs w:val="22"/>
        </w:rPr>
        <w:tab/>
      </w:r>
      <w:r>
        <w:rPr>
          <w:rFonts w:cs="Arial"/>
          <w:szCs w:val="22"/>
          <w:u w:val="single"/>
        </w:rPr>
        <w:tab/>
      </w:r>
    </w:p>
    <w:p w14:paraId="1973E26F" w14:textId="77777777" w:rsidR="00826C8F" w:rsidRDefault="00826C8F" w:rsidP="00C94664">
      <w:pPr>
        <w:tabs>
          <w:tab w:val="left" w:pos="3600"/>
          <w:tab w:val="left" w:pos="9360"/>
        </w:tabs>
        <w:spacing w:after="0"/>
        <w:ind w:left="720"/>
        <w:rPr>
          <w:rFonts w:cs="Arial"/>
          <w:szCs w:val="22"/>
        </w:rPr>
      </w:pPr>
      <w:r>
        <w:rPr>
          <w:rFonts w:cs="Arial"/>
          <w:szCs w:val="22"/>
        </w:rPr>
        <w:t xml:space="preserve">Principal </w:t>
      </w:r>
      <w:r w:rsidR="00481956">
        <w:rPr>
          <w:rFonts w:cs="Arial"/>
          <w:szCs w:val="22"/>
        </w:rPr>
        <w:t>r</w:t>
      </w:r>
      <w:r>
        <w:rPr>
          <w:rFonts w:cs="Arial"/>
          <w:szCs w:val="22"/>
        </w:rPr>
        <w:t>esidence:</w:t>
      </w:r>
      <w:r>
        <w:rPr>
          <w:rFonts w:cs="Arial"/>
          <w:szCs w:val="22"/>
        </w:rPr>
        <w:tab/>
      </w:r>
      <w:r>
        <w:rPr>
          <w:rFonts w:cs="Arial"/>
          <w:szCs w:val="22"/>
          <w:u w:val="single"/>
        </w:rPr>
        <w:tab/>
      </w:r>
    </w:p>
    <w:p w14:paraId="0DC26F0E" w14:textId="77777777" w:rsidR="00826C8F" w:rsidRDefault="00826C8F" w:rsidP="00C94664">
      <w:pPr>
        <w:tabs>
          <w:tab w:val="left" w:pos="3600"/>
          <w:tab w:val="left" w:pos="9360"/>
        </w:tabs>
        <w:spacing w:after="0"/>
        <w:ind w:left="720"/>
        <w:rPr>
          <w:rFonts w:cs="Arial"/>
          <w:szCs w:val="22"/>
          <w:u w:val="single"/>
        </w:rPr>
      </w:pPr>
      <w:r>
        <w:rPr>
          <w:rFonts w:cs="Arial"/>
          <w:szCs w:val="22"/>
        </w:rPr>
        <w:tab/>
      </w:r>
      <w:r>
        <w:rPr>
          <w:rFonts w:cs="Arial"/>
          <w:szCs w:val="22"/>
          <w:u w:val="single"/>
        </w:rPr>
        <w:tab/>
      </w:r>
    </w:p>
    <w:p w14:paraId="772B1E6F" w14:textId="31E452D8" w:rsidR="00826C8F" w:rsidRDefault="00826C8F" w:rsidP="00C94664">
      <w:pPr>
        <w:tabs>
          <w:tab w:val="left" w:pos="3600"/>
          <w:tab w:val="left" w:pos="9360"/>
        </w:tabs>
        <w:spacing w:after="0"/>
        <w:ind w:left="720"/>
        <w:rPr>
          <w:rFonts w:cs="Arial"/>
          <w:szCs w:val="22"/>
        </w:rPr>
      </w:pPr>
      <w:r>
        <w:rPr>
          <w:rFonts w:cs="Arial"/>
          <w:szCs w:val="22"/>
        </w:rPr>
        <w:t xml:space="preserve">Street </w:t>
      </w:r>
      <w:r w:rsidR="00481956">
        <w:rPr>
          <w:rFonts w:cs="Arial"/>
          <w:szCs w:val="22"/>
        </w:rPr>
        <w:t>a</w:t>
      </w:r>
      <w:r>
        <w:rPr>
          <w:rFonts w:cs="Arial"/>
          <w:szCs w:val="22"/>
        </w:rPr>
        <w:t xml:space="preserve">ddress </w:t>
      </w:r>
      <w:r w:rsidRPr="00C94664">
        <w:rPr>
          <w:rFonts w:cs="Arial"/>
          <w:i/>
          <w:szCs w:val="22"/>
        </w:rPr>
        <w:t>(if different)</w:t>
      </w:r>
      <w:r>
        <w:rPr>
          <w:rFonts w:cs="Arial"/>
          <w:szCs w:val="22"/>
        </w:rPr>
        <w:t>:</w:t>
      </w:r>
      <w:r>
        <w:rPr>
          <w:rFonts w:cs="Arial"/>
          <w:szCs w:val="22"/>
        </w:rPr>
        <w:tab/>
      </w:r>
      <w:r>
        <w:rPr>
          <w:rFonts w:cs="Arial"/>
          <w:szCs w:val="22"/>
          <w:u w:val="single"/>
        </w:rPr>
        <w:tab/>
      </w:r>
    </w:p>
    <w:p w14:paraId="4C3B8AEC" w14:textId="77777777" w:rsidR="00826C8F" w:rsidRDefault="00826C8F" w:rsidP="00C94664">
      <w:pPr>
        <w:tabs>
          <w:tab w:val="left" w:pos="3600"/>
          <w:tab w:val="left" w:pos="9360"/>
        </w:tabs>
        <w:spacing w:after="0"/>
        <w:ind w:left="720"/>
        <w:rPr>
          <w:rFonts w:cs="Arial"/>
          <w:szCs w:val="22"/>
          <w:u w:val="single"/>
        </w:rPr>
      </w:pPr>
      <w:r>
        <w:rPr>
          <w:rFonts w:cs="Arial"/>
          <w:szCs w:val="22"/>
        </w:rPr>
        <w:tab/>
      </w:r>
      <w:r>
        <w:rPr>
          <w:rFonts w:cs="Arial"/>
          <w:szCs w:val="22"/>
          <w:u w:val="single"/>
        </w:rPr>
        <w:tab/>
      </w:r>
    </w:p>
    <w:p w14:paraId="234D70A7" w14:textId="1F4AEF0E" w:rsidR="00826C8F" w:rsidRDefault="00262716" w:rsidP="00BA7BF6">
      <w:pPr>
        <w:tabs>
          <w:tab w:val="left" w:pos="3600"/>
          <w:tab w:val="left" w:pos="9180"/>
        </w:tabs>
        <w:spacing w:after="0"/>
        <w:ind w:left="720"/>
        <w:rPr>
          <w:rFonts w:cs="Arial"/>
          <w:szCs w:val="22"/>
          <w:u w:val="single"/>
        </w:rPr>
      </w:pPr>
      <w:r>
        <w:rPr>
          <w:rFonts w:cs="Arial"/>
          <w:szCs w:val="22"/>
        </w:rPr>
        <w:t xml:space="preserve">[  ] </w:t>
      </w:r>
      <w:r w:rsidR="00826C8F">
        <w:rPr>
          <w:rFonts w:cs="Arial"/>
          <w:szCs w:val="22"/>
        </w:rPr>
        <w:t>Proposed address where the Respondent may move to if the petition is granted:</w:t>
      </w:r>
    </w:p>
    <w:p w14:paraId="6CE7863D" w14:textId="77777777" w:rsidR="00262716" w:rsidRPr="00BA7BF6" w:rsidRDefault="00262716" w:rsidP="00C94664">
      <w:pPr>
        <w:tabs>
          <w:tab w:val="left" w:pos="990"/>
          <w:tab w:val="left" w:pos="3600"/>
          <w:tab w:val="left" w:pos="9360"/>
        </w:tabs>
        <w:spacing w:after="0"/>
        <w:ind w:left="720"/>
        <w:rPr>
          <w:rFonts w:cs="Arial"/>
          <w:szCs w:val="22"/>
          <w:u w:val="single"/>
        </w:rPr>
      </w:pPr>
      <w:r>
        <w:rPr>
          <w:rFonts w:cs="Arial"/>
          <w:szCs w:val="22"/>
        </w:rPr>
        <w:tab/>
      </w:r>
      <w:r>
        <w:rPr>
          <w:rFonts w:cs="Arial"/>
          <w:szCs w:val="22"/>
          <w:u w:val="single"/>
        </w:rPr>
        <w:tab/>
      </w:r>
      <w:r>
        <w:rPr>
          <w:rFonts w:cs="Arial"/>
          <w:szCs w:val="22"/>
          <w:u w:val="single"/>
        </w:rPr>
        <w:tab/>
      </w:r>
    </w:p>
    <w:p w14:paraId="0915CE9F" w14:textId="77777777" w:rsidR="00826C8F" w:rsidRPr="000E10EB" w:rsidRDefault="00826C8F" w:rsidP="00235F4E">
      <w:pPr>
        <w:spacing w:after="0"/>
        <w:ind w:left="1080" w:hanging="360"/>
        <w:rPr>
          <w:rFonts w:cs="Arial"/>
          <w:szCs w:val="22"/>
        </w:rPr>
      </w:pPr>
      <w:r>
        <w:rPr>
          <w:rFonts w:cs="Arial"/>
          <w:szCs w:val="22"/>
        </w:rPr>
        <w:lastRenderedPageBreak/>
        <w:t>[  ]</w:t>
      </w:r>
      <w:r w:rsidR="00A041DE">
        <w:rPr>
          <w:rFonts w:cs="Arial"/>
          <w:szCs w:val="22"/>
        </w:rPr>
        <w:tab/>
      </w:r>
      <w:r>
        <w:rPr>
          <w:rFonts w:cs="Arial"/>
          <w:szCs w:val="22"/>
        </w:rPr>
        <w:t xml:space="preserve">The </w:t>
      </w:r>
      <w:r w:rsidR="00574DF1">
        <w:rPr>
          <w:rFonts w:cs="Arial"/>
          <w:szCs w:val="22"/>
        </w:rPr>
        <w:t>Respondent</w:t>
      </w:r>
      <w:r w:rsidRPr="00D561D5">
        <w:rPr>
          <w:rFonts w:cs="Arial"/>
          <w:szCs w:val="22"/>
        </w:rPr>
        <w:t xml:space="preserve"> has the following needs for an interpreter, translator, or other form o</w:t>
      </w:r>
      <w:r w:rsidRPr="000E10EB">
        <w:rPr>
          <w:rFonts w:cs="Arial"/>
          <w:szCs w:val="22"/>
        </w:rPr>
        <w:t>f support to communicate with the court or understand court proceedings:</w:t>
      </w:r>
    </w:p>
    <w:p w14:paraId="24A45200" w14:textId="77777777" w:rsidR="00826C8F" w:rsidRPr="00574DF1" w:rsidRDefault="00826C8F" w:rsidP="00C94664">
      <w:pPr>
        <w:tabs>
          <w:tab w:val="left" w:pos="9360"/>
        </w:tabs>
        <w:spacing w:after="0"/>
        <w:ind w:left="1080"/>
        <w:rPr>
          <w:rFonts w:cs="Arial"/>
          <w:szCs w:val="22"/>
          <w:u w:val="single"/>
        </w:rPr>
      </w:pPr>
      <w:r w:rsidRPr="00574DF1">
        <w:rPr>
          <w:rFonts w:cs="Arial"/>
          <w:szCs w:val="22"/>
          <w:u w:val="single"/>
        </w:rPr>
        <w:tab/>
      </w:r>
    </w:p>
    <w:p w14:paraId="4EEA923B" w14:textId="77777777" w:rsidR="00826C8F" w:rsidRPr="00574DF1" w:rsidRDefault="00826C8F" w:rsidP="00C94664">
      <w:pPr>
        <w:tabs>
          <w:tab w:val="left" w:pos="9360"/>
        </w:tabs>
        <w:spacing w:after="0"/>
        <w:ind w:left="1080"/>
        <w:rPr>
          <w:rFonts w:cs="Arial"/>
          <w:szCs w:val="22"/>
          <w:u w:val="single"/>
        </w:rPr>
      </w:pPr>
      <w:r w:rsidRPr="00574DF1">
        <w:rPr>
          <w:rFonts w:cs="Arial"/>
          <w:szCs w:val="22"/>
          <w:u w:val="single"/>
        </w:rPr>
        <w:tab/>
      </w:r>
    </w:p>
    <w:p w14:paraId="17F8BF2C" w14:textId="77777777" w:rsidR="00992A13" w:rsidRPr="000E10EB" w:rsidRDefault="00F5784C" w:rsidP="00235F4E">
      <w:pPr>
        <w:spacing w:after="0"/>
        <w:ind w:left="720" w:hanging="720"/>
        <w:rPr>
          <w:rFonts w:cs="Arial"/>
          <w:szCs w:val="22"/>
        </w:rPr>
      </w:pPr>
      <w:r w:rsidRPr="00BA7BF6">
        <w:rPr>
          <w:rFonts w:cs="Arial"/>
          <w:b/>
          <w:szCs w:val="22"/>
        </w:rPr>
        <w:t>2.</w:t>
      </w:r>
      <w:r w:rsidRPr="00BA7BF6">
        <w:rPr>
          <w:rFonts w:cs="Arial"/>
          <w:b/>
          <w:szCs w:val="22"/>
        </w:rPr>
        <w:tab/>
      </w:r>
      <w:r w:rsidR="00992A13" w:rsidRPr="00BA7BF6">
        <w:rPr>
          <w:rFonts w:cs="Arial"/>
          <w:b/>
          <w:szCs w:val="22"/>
        </w:rPr>
        <w:t>Information about the Petitioner</w:t>
      </w:r>
      <w:r w:rsidRPr="00D561D5">
        <w:rPr>
          <w:rFonts w:cs="Arial"/>
          <w:b/>
          <w:szCs w:val="22"/>
        </w:rPr>
        <w:t>.</w:t>
      </w:r>
      <w:r w:rsidRPr="000E10EB">
        <w:rPr>
          <w:rFonts w:cs="Arial"/>
          <w:b/>
          <w:szCs w:val="22"/>
        </w:rPr>
        <w:t xml:space="preserve"> </w:t>
      </w:r>
      <w:r w:rsidRPr="000E10EB">
        <w:rPr>
          <w:rFonts w:cs="Arial"/>
          <w:szCs w:val="22"/>
        </w:rPr>
        <w:t xml:space="preserve">I am a person who is interested in the </w:t>
      </w:r>
      <w:r w:rsidR="00574DF1">
        <w:rPr>
          <w:rFonts w:cs="Arial"/>
          <w:szCs w:val="22"/>
        </w:rPr>
        <w:t>Respondent</w:t>
      </w:r>
      <w:r w:rsidRPr="000E10EB">
        <w:rPr>
          <w:rFonts w:cs="Arial"/>
          <w:szCs w:val="22"/>
        </w:rPr>
        <w:t>’s welfare.</w:t>
      </w:r>
    </w:p>
    <w:p w14:paraId="3CCAB761" w14:textId="77777777" w:rsidR="00826C8F" w:rsidRPr="00574DF1" w:rsidRDefault="00826C8F" w:rsidP="00C94664">
      <w:pPr>
        <w:tabs>
          <w:tab w:val="left" w:pos="3600"/>
          <w:tab w:val="left" w:pos="9360"/>
        </w:tabs>
        <w:spacing w:after="0"/>
        <w:ind w:left="720"/>
        <w:rPr>
          <w:rFonts w:cs="Arial"/>
          <w:szCs w:val="22"/>
        </w:rPr>
      </w:pPr>
      <w:r w:rsidRPr="00574DF1">
        <w:rPr>
          <w:rFonts w:cs="Arial"/>
          <w:szCs w:val="22"/>
        </w:rPr>
        <w:t>Name:</w:t>
      </w:r>
      <w:r w:rsidRPr="00574DF1">
        <w:rPr>
          <w:rFonts w:cs="Arial"/>
          <w:szCs w:val="22"/>
        </w:rPr>
        <w:tab/>
      </w:r>
      <w:r w:rsidRPr="00574DF1">
        <w:rPr>
          <w:rFonts w:cs="Arial"/>
          <w:szCs w:val="22"/>
          <w:u w:val="single"/>
        </w:rPr>
        <w:tab/>
      </w:r>
    </w:p>
    <w:p w14:paraId="47E9C726" w14:textId="18C1A39C" w:rsidR="00826C8F" w:rsidRPr="00574DF1" w:rsidRDefault="00826C8F" w:rsidP="00C94664">
      <w:pPr>
        <w:tabs>
          <w:tab w:val="left" w:pos="3600"/>
          <w:tab w:val="left" w:pos="9360"/>
        </w:tabs>
        <w:spacing w:after="0"/>
        <w:ind w:left="720"/>
        <w:rPr>
          <w:rFonts w:cs="Arial"/>
          <w:b/>
          <w:i/>
          <w:szCs w:val="22"/>
          <w:u w:val="single"/>
        </w:rPr>
      </w:pPr>
      <w:r w:rsidRPr="00574DF1">
        <w:rPr>
          <w:rFonts w:cs="Arial"/>
          <w:szCs w:val="22"/>
        </w:rPr>
        <w:t>Telephone Number:</w:t>
      </w:r>
      <w:r w:rsidRPr="00574DF1">
        <w:rPr>
          <w:rFonts w:cs="Arial"/>
          <w:szCs w:val="22"/>
        </w:rPr>
        <w:tab/>
      </w:r>
      <w:r w:rsidRPr="00574DF1">
        <w:rPr>
          <w:rFonts w:cs="Arial"/>
          <w:szCs w:val="22"/>
          <w:u w:val="single"/>
        </w:rPr>
        <w:tab/>
      </w:r>
    </w:p>
    <w:p w14:paraId="6E89DE82"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Principal Residence:</w:t>
      </w:r>
      <w:r w:rsidRPr="00BA7BF6">
        <w:rPr>
          <w:rFonts w:cs="Arial"/>
          <w:szCs w:val="22"/>
        </w:rPr>
        <w:tab/>
      </w:r>
      <w:r w:rsidRPr="00BA7BF6">
        <w:rPr>
          <w:rFonts w:cs="Arial"/>
          <w:szCs w:val="22"/>
          <w:u w:val="single"/>
        </w:rPr>
        <w:tab/>
      </w:r>
    </w:p>
    <w:p w14:paraId="3A2A1C09"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ab/>
      </w:r>
      <w:r w:rsidRPr="00BA7BF6">
        <w:rPr>
          <w:rFonts w:cs="Arial"/>
          <w:szCs w:val="22"/>
          <w:u w:val="single"/>
        </w:rPr>
        <w:tab/>
      </w:r>
    </w:p>
    <w:p w14:paraId="7C825404"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 xml:space="preserve">Street Address </w:t>
      </w:r>
      <w:r w:rsidRPr="00C94664">
        <w:rPr>
          <w:rFonts w:cs="Arial"/>
          <w:i/>
          <w:szCs w:val="22"/>
        </w:rPr>
        <w:t>(if different)</w:t>
      </w:r>
      <w:r w:rsidRPr="00BA7BF6">
        <w:rPr>
          <w:rFonts w:cs="Arial"/>
          <w:szCs w:val="22"/>
        </w:rPr>
        <w:t>:</w:t>
      </w:r>
      <w:r w:rsidRPr="00BA7BF6">
        <w:rPr>
          <w:rFonts w:cs="Arial"/>
          <w:szCs w:val="22"/>
        </w:rPr>
        <w:tab/>
      </w:r>
      <w:r w:rsidRPr="00BA7BF6">
        <w:rPr>
          <w:rFonts w:cs="Arial"/>
          <w:szCs w:val="22"/>
          <w:u w:val="single"/>
        </w:rPr>
        <w:tab/>
      </w:r>
    </w:p>
    <w:p w14:paraId="2EDE19FC" w14:textId="77777777" w:rsidR="00826C8F" w:rsidRPr="00BA7BF6" w:rsidRDefault="00826C8F" w:rsidP="00C94664">
      <w:pPr>
        <w:tabs>
          <w:tab w:val="left" w:pos="3600"/>
          <w:tab w:val="left" w:pos="9360"/>
        </w:tabs>
        <w:spacing w:after="0"/>
        <w:ind w:left="720"/>
        <w:rPr>
          <w:rFonts w:cs="Arial"/>
          <w:b/>
          <w:i/>
          <w:szCs w:val="22"/>
          <w:u w:val="single"/>
        </w:rPr>
      </w:pPr>
      <w:r w:rsidRPr="00BA7BF6">
        <w:rPr>
          <w:rFonts w:cs="Arial"/>
          <w:szCs w:val="22"/>
        </w:rPr>
        <w:tab/>
      </w:r>
      <w:r w:rsidRPr="00BA7BF6">
        <w:rPr>
          <w:rFonts w:cs="Arial"/>
          <w:szCs w:val="22"/>
          <w:u w:val="single"/>
        </w:rPr>
        <w:tab/>
      </w:r>
    </w:p>
    <w:p w14:paraId="1997AE31" w14:textId="57AE6200" w:rsidR="0098568E" w:rsidRPr="00BA7BF6" w:rsidRDefault="0098568E" w:rsidP="00C94664">
      <w:pPr>
        <w:tabs>
          <w:tab w:val="left" w:pos="3600"/>
          <w:tab w:val="left" w:pos="9360"/>
        </w:tabs>
        <w:spacing w:after="0"/>
        <w:ind w:left="720"/>
        <w:rPr>
          <w:rFonts w:cs="Arial"/>
          <w:szCs w:val="22"/>
          <w:u w:val="single"/>
        </w:rPr>
      </w:pPr>
      <w:r w:rsidRPr="00BA7BF6">
        <w:rPr>
          <w:rFonts w:cs="Arial"/>
          <w:szCs w:val="22"/>
        </w:rPr>
        <w:t>Email address:</w:t>
      </w:r>
      <w:r w:rsidRPr="00BA7BF6">
        <w:rPr>
          <w:rFonts w:cs="Arial"/>
          <w:szCs w:val="22"/>
        </w:rPr>
        <w:tab/>
      </w:r>
      <w:r w:rsidRPr="00BA7BF6">
        <w:rPr>
          <w:rFonts w:cs="Arial"/>
          <w:szCs w:val="22"/>
          <w:u w:val="single"/>
        </w:rPr>
        <w:tab/>
      </w:r>
    </w:p>
    <w:p w14:paraId="6B0258E0" w14:textId="57F27B08" w:rsidR="00826C8F" w:rsidRPr="00BA7BF6" w:rsidRDefault="00826C8F" w:rsidP="00C94664">
      <w:pPr>
        <w:tabs>
          <w:tab w:val="left" w:pos="3600"/>
          <w:tab w:val="left" w:pos="9360"/>
        </w:tabs>
        <w:spacing w:after="0"/>
        <w:ind w:left="720"/>
        <w:rPr>
          <w:rFonts w:cs="Arial"/>
          <w:szCs w:val="22"/>
          <w:u w:val="single"/>
        </w:rPr>
      </w:pPr>
      <w:r w:rsidRPr="00BA7BF6">
        <w:rPr>
          <w:rFonts w:cs="Arial"/>
          <w:szCs w:val="22"/>
        </w:rPr>
        <w:t>Relationship to Respondent</w:t>
      </w:r>
      <w:r w:rsidRPr="00BA7BF6">
        <w:rPr>
          <w:rFonts w:cs="Arial"/>
          <w:szCs w:val="22"/>
        </w:rPr>
        <w:tab/>
      </w:r>
      <w:r w:rsidRPr="00BA7BF6">
        <w:rPr>
          <w:rFonts w:cs="Arial"/>
          <w:szCs w:val="22"/>
          <w:u w:val="single"/>
        </w:rPr>
        <w:tab/>
      </w:r>
    </w:p>
    <w:p w14:paraId="541889BA" w14:textId="77777777" w:rsidR="00826C8F" w:rsidRPr="00BA7BF6" w:rsidRDefault="00826C8F" w:rsidP="00BA7BF6">
      <w:pPr>
        <w:pStyle w:val="WABody6AboveHang"/>
        <w:spacing w:before="160" w:after="0"/>
        <w:ind w:left="1080" w:hanging="360"/>
      </w:pPr>
      <w:r w:rsidRPr="00BA7BF6">
        <w:t>The Petitioner/s:</w:t>
      </w:r>
    </w:p>
    <w:p w14:paraId="4C688441" w14:textId="77777777" w:rsidR="00826C8F" w:rsidRDefault="00826C8F" w:rsidP="00235F4E">
      <w:pPr>
        <w:pStyle w:val="WABody6AboveHang"/>
        <w:spacing w:after="0"/>
        <w:ind w:left="1426"/>
      </w:pPr>
      <w:r>
        <w:t>[  ]</w:t>
      </w:r>
      <w:r>
        <w:tab/>
        <w:t xml:space="preserve">do </w:t>
      </w:r>
      <w:r w:rsidRPr="003715A6">
        <w:rPr>
          <w:b/>
          <w:bCs/>
        </w:rPr>
        <w:t>not</w:t>
      </w:r>
      <w:r>
        <w:t xml:space="preserve"> have a lawyer.</w:t>
      </w:r>
    </w:p>
    <w:p w14:paraId="60A689BA" w14:textId="0C66C45E" w:rsidR="00826C8F" w:rsidRPr="00BA7BF6" w:rsidRDefault="00826C8F" w:rsidP="00C94664">
      <w:pPr>
        <w:pStyle w:val="WABody6AboveHang"/>
        <w:tabs>
          <w:tab w:val="left" w:pos="4590"/>
          <w:tab w:val="left" w:pos="9360"/>
        </w:tabs>
        <w:spacing w:after="0"/>
        <w:ind w:left="1426"/>
        <w:rPr>
          <w:u w:val="single"/>
        </w:rPr>
      </w:pPr>
      <w:r>
        <w:t>[  ]</w:t>
      </w:r>
      <w:r>
        <w:tab/>
        <w:t xml:space="preserve">are represented by </w:t>
      </w:r>
      <w:r w:rsidRPr="0033555D">
        <w:rPr>
          <w:i/>
          <w:iCs/>
        </w:rPr>
        <w:t>(lawyer's name):</w:t>
      </w:r>
      <w:r w:rsidR="00262716">
        <w:rPr>
          <w:iCs/>
          <w:u w:val="single"/>
        </w:rPr>
        <w:tab/>
      </w:r>
    </w:p>
    <w:p w14:paraId="6FFE95C9" w14:textId="5D87F12F" w:rsidR="00826C8F" w:rsidRDefault="00826C8F" w:rsidP="00C94664">
      <w:pPr>
        <w:pStyle w:val="WABody4AboveIndented"/>
        <w:tabs>
          <w:tab w:val="clear" w:pos="1260"/>
          <w:tab w:val="clear" w:pos="5400"/>
          <w:tab w:val="left" w:pos="4590"/>
          <w:tab w:val="left" w:pos="9360"/>
        </w:tabs>
        <w:spacing w:before="120" w:after="0"/>
        <w:ind w:left="1440" w:hanging="7"/>
      </w:pPr>
      <w:r>
        <w:t>Lawyer's address:</w:t>
      </w:r>
      <w:r>
        <w:tab/>
      </w:r>
      <w:r w:rsidRPr="00BE25E8">
        <w:rPr>
          <w:u w:val="single"/>
        </w:rPr>
        <w:tab/>
      </w:r>
    </w:p>
    <w:p w14:paraId="14C52B78" w14:textId="77777777" w:rsidR="00826C8F" w:rsidRPr="00847E5E" w:rsidRDefault="00826C8F" w:rsidP="00C94664">
      <w:pPr>
        <w:pStyle w:val="WABody4AboveIndented"/>
        <w:tabs>
          <w:tab w:val="clear" w:pos="1260"/>
          <w:tab w:val="clear" w:pos="5400"/>
          <w:tab w:val="left" w:pos="4590"/>
          <w:tab w:val="left" w:pos="9360"/>
        </w:tabs>
        <w:spacing w:before="120" w:after="0"/>
        <w:ind w:left="4590" w:firstLine="0"/>
        <w:rPr>
          <w:u w:val="single"/>
        </w:rPr>
      </w:pPr>
      <w:r w:rsidRPr="00BE25E8">
        <w:rPr>
          <w:u w:val="single"/>
        </w:rPr>
        <w:tab/>
      </w:r>
    </w:p>
    <w:p w14:paraId="6B21605A" w14:textId="433C8A44" w:rsidR="00826C8F" w:rsidRDefault="00826C8F" w:rsidP="00C94664">
      <w:pPr>
        <w:tabs>
          <w:tab w:val="left" w:pos="9360"/>
        </w:tabs>
        <w:spacing w:after="0"/>
        <w:ind w:left="1080" w:hanging="360"/>
        <w:rPr>
          <w:rFonts w:cs="Arial"/>
          <w:szCs w:val="22"/>
          <w:u w:val="single"/>
        </w:rPr>
      </w:pPr>
      <w:r>
        <w:rPr>
          <w:rFonts w:cs="Arial"/>
          <w:szCs w:val="22"/>
        </w:rPr>
        <w:t xml:space="preserve">The Petitioner’s </w:t>
      </w:r>
      <w:r w:rsidR="00FF56C8">
        <w:rPr>
          <w:rFonts w:cs="Arial"/>
          <w:szCs w:val="22"/>
        </w:rPr>
        <w:t>i</w:t>
      </w:r>
      <w:r w:rsidR="0018790B">
        <w:rPr>
          <w:rFonts w:cs="Arial"/>
          <w:szCs w:val="22"/>
        </w:rPr>
        <w:t xml:space="preserve">nterest in this case </w:t>
      </w:r>
      <w:r w:rsidR="00FF56C8">
        <w:rPr>
          <w:rFonts w:cs="Arial"/>
          <w:szCs w:val="22"/>
        </w:rPr>
        <w:t>is:</w:t>
      </w:r>
      <w:r>
        <w:rPr>
          <w:rFonts w:cs="Arial"/>
          <w:szCs w:val="22"/>
          <w:u w:val="single"/>
        </w:rPr>
        <w:tab/>
      </w:r>
    </w:p>
    <w:p w14:paraId="7A7A3AA7" w14:textId="77777777" w:rsidR="00826C8F" w:rsidRPr="000D2300" w:rsidRDefault="00826C8F" w:rsidP="00C94664">
      <w:pPr>
        <w:tabs>
          <w:tab w:val="left" w:pos="9360"/>
        </w:tabs>
        <w:spacing w:after="0"/>
        <w:ind w:left="720"/>
        <w:rPr>
          <w:rFonts w:cs="Arial"/>
          <w:szCs w:val="22"/>
          <w:u w:val="single"/>
        </w:rPr>
      </w:pPr>
      <w:r>
        <w:rPr>
          <w:rFonts w:cs="Arial"/>
          <w:szCs w:val="22"/>
          <w:u w:val="single"/>
        </w:rPr>
        <w:tab/>
      </w:r>
    </w:p>
    <w:p w14:paraId="3E29107B" w14:textId="77777777" w:rsidR="00826C8F" w:rsidRDefault="00826C8F" w:rsidP="00C94664">
      <w:pPr>
        <w:tabs>
          <w:tab w:val="left" w:pos="9360"/>
        </w:tabs>
        <w:spacing w:after="0"/>
        <w:ind w:left="720"/>
        <w:rPr>
          <w:rFonts w:cs="Arial"/>
          <w:szCs w:val="22"/>
          <w:u w:val="single"/>
        </w:rPr>
      </w:pPr>
      <w:r>
        <w:rPr>
          <w:rFonts w:cs="Arial"/>
          <w:szCs w:val="22"/>
          <w:u w:val="single"/>
        </w:rPr>
        <w:tab/>
      </w:r>
    </w:p>
    <w:p w14:paraId="486A033E" w14:textId="77777777" w:rsidR="00826C8F" w:rsidRPr="000D2300" w:rsidRDefault="00826C8F" w:rsidP="00C94664">
      <w:pPr>
        <w:tabs>
          <w:tab w:val="left" w:pos="9360"/>
        </w:tabs>
        <w:spacing w:after="0"/>
        <w:ind w:left="720"/>
        <w:rPr>
          <w:rFonts w:cs="Arial"/>
          <w:szCs w:val="22"/>
          <w:u w:val="single"/>
        </w:rPr>
      </w:pPr>
      <w:r>
        <w:rPr>
          <w:rFonts w:cs="Arial"/>
          <w:szCs w:val="22"/>
          <w:u w:val="single"/>
        </w:rPr>
        <w:tab/>
      </w:r>
    </w:p>
    <w:p w14:paraId="260B4315" w14:textId="77777777" w:rsidR="00826C8F" w:rsidRDefault="00826C8F" w:rsidP="00C94664">
      <w:pPr>
        <w:tabs>
          <w:tab w:val="left" w:pos="9360"/>
        </w:tabs>
        <w:spacing w:after="0"/>
        <w:ind w:left="720"/>
        <w:rPr>
          <w:rFonts w:cs="Arial"/>
          <w:szCs w:val="22"/>
          <w:u w:val="single"/>
        </w:rPr>
      </w:pPr>
      <w:r>
        <w:rPr>
          <w:rFonts w:cs="Arial"/>
          <w:szCs w:val="22"/>
          <w:u w:val="single"/>
        </w:rPr>
        <w:tab/>
      </w:r>
    </w:p>
    <w:p w14:paraId="19194324" w14:textId="049125A7" w:rsidR="00B15294" w:rsidRPr="00384D38" w:rsidRDefault="00826C8F" w:rsidP="00235F4E">
      <w:pPr>
        <w:spacing w:after="0"/>
        <w:rPr>
          <w:b/>
          <w:szCs w:val="22"/>
        </w:rPr>
      </w:pPr>
      <w:r w:rsidRPr="00C94664">
        <w:rPr>
          <w:b/>
          <w:szCs w:val="22"/>
        </w:rPr>
        <w:t>3.</w:t>
      </w:r>
      <w:r w:rsidRPr="00C94664">
        <w:rPr>
          <w:b/>
          <w:szCs w:val="22"/>
        </w:rPr>
        <w:tab/>
      </w:r>
      <w:r w:rsidRPr="00384D38">
        <w:rPr>
          <w:b/>
          <w:szCs w:val="22"/>
        </w:rPr>
        <w:t>Jurisdiction</w:t>
      </w:r>
    </w:p>
    <w:p w14:paraId="79316CA1" w14:textId="4F5E2E11" w:rsidR="00B15294" w:rsidRPr="000209CC" w:rsidRDefault="00B15294" w:rsidP="00235F4E">
      <w:pPr>
        <w:spacing w:after="0"/>
        <w:ind w:left="1080" w:hanging="360"/>
        <w:outlineLvl w:val="9"/>
        <w:rPr>
          <w:rFonts w:cs="Arial"/>
          <w:szCs w:val="22"/>
        </w:rPr>
      </w:pPr>
      <w:r w:rsidRPr="000209CC">
        <w:rPr>
          <w:rFonts w:cs="Arial"/>
          <w:szCs w:val="22"/>
        </w:rPr>
        <w:t>[  ]</w:t>
      </w:r>
      <w:r w:rsidRPr="000209CC">
        <w:rPr>
          <w:rFonts w:cs="Arial"/>
          <w:szCs w:val="22"/>
        </w:rPr>
        <w:tab/>
      </w:r>
      <w:r w:rsidR="003779D1" w:rsidRPr="000209CC">
        <w:rPr>
          <w:rFonts w:cs="Arial"/>
          <w:b/>
          <w:szCs w:val="22"/>
        </w:rPr>
        <w:t xml:space="preserve">Home State Jurisdiction </w:t>
      </w:r>
      <w:r w:rsidR="003779D1" w:rsidRPr="000209CC">
        <w:rPr>
          <w:rFonts w:cs="Arial"/>
          <w:szCs w:val="22"/>
        </w:rPr>
        <w:t>– The Respondent</w:t>
      </w:r>
      <w:r w:rsidR="008013D3" w:rsidRPr="000209CC">
        <w:rPr>
          <w:rFonts w:cs="Arial"/>
          <w:szCs w:val="22"/>
        </w:rPr>
        <w:t xml:space="preserve"> has</w:t>
      </w:r>
      <w:r w:rsidR="003779D1" w:rsidRPr="000209CC">
        <w:rPr>
          <w:rFonts w:cs="Arial"/>
          <w:szCs w:val="22"/>
        </w:rPr>
        <w:t xml:space="preserve"> lived in Washington </w:t>
      </w:r>
      <w:r w:rsidRPr="000209CC">
        <w:rPr>
          <w:rFonts w:cs="Arial"/>
          <w:szCs w:val="22"/>
        </w:rPr>
        <w:t xml:space="preserve">for at least </w:t>
      </w:r>
      <w:r w:rsidR="00262716" w:rsidRPr="000209CC">
        <w:rPr>
          <w:rFonts w:cs="Arial"/>
          <w:szCs w:val="22"/>
        </w:rPr>
        <w:br/>
      </w:r>
      <w:r w:rsidR="0098568E" w:rsidRPr="000209CC">
        <w:rPr>
          <w:rFonts w:cs="Arial"/>
          <w:szCs w:val="22"/>
        </w:rPr>
        <w:t>6</w:t>
      </w:r>
      <w:r w:rsidRPr="000209CC">
        <w:rPr>
          <w:rFonts w:cs="Arial"/>
          <w:szCs w:val="22"/>
        </w:rPr>
        <w:t xml:space="preserve"> months prior to this case being filed.</w:t>
      </w:r>
    </w:p>
    <w:p w14:paraId="7821514C" w14:textId="77777777" w:rsidR="00B15294" w:rsidRPr="000209CC" w:rsidRDefault="00B15294" w:rsidP="00235F4E">
      <w:pPr>
        <w:spacing w:after="0"/>
        <w:ind w:left="1080" w:hanging="360"/>
        <w:outlineLvl w:val="9"/>
        <w:rPr>
          <w:rFonts w:cs="Arial"/>
          <w:szCs w:val="22"/>
        </w:rPr>
      </w:pPr>
      <w:r w:rsidRPr="000209CC">
        <w:rPr>
          <w:rFonts w:cs="Arial"/>
          <w:szCs w:val="22"/>
        </w:rPr>
        <w:t>[  ]</w:t>
      </w:r>
      <w:r w:rsidRPr="000209CC">
        <w:rPr>
          <w:rFonts w:cs="Arial"/>
          <w:szCs w:val="22"/>
        </w:rPr>
        <w:tab/>
      </w:r>
      <w:r w:rsidRPr="000209CC">
        <w:rPr>
          <w:rFonts w:cs="Arial"/>
          <w:b/>
          <w:szCs w:val="22"/>
        </w:rPr>
        <w:t xml:space="preserve">Home State Jurisdiction </w:t>
      </w:r>
      <w:r w:rsidRPr="000209CC">
        <w:rPr>
          <w:rFonts w:cs="Arial"/>
          <w:szCs w:val="22"/>
        </w:rPr>
        <w:t xml:space="preserve">– The Respondent does not live in Washington right now but Washington was the Respondent’s home state sometime in the </w:t>
      </w:r>
      <w:r w:rsidR="0098568E" w:rsidRPr="000209CC">
        <w:rPr>
          <w:rFonts w:cs="Arial"/>
          <w:szCs w:val="22"/>
        </w:rPr>
        <w:t>6</w:t>
      </w:r>
      <w:r w:rsidRPr="000209CC">
        <w:rPr>
          <w:rFonts w:cs="Arial"/>
          <w:szCs w:val="22"/>
        </w:rPr>
        <w:t xml:space="preserve"> months prior to this case being filed.</w:t>
      </w:r>
    </w:p>
    <w:p w14:paraId="3138D7B5" w14:textId="6B1A1711" w:rsidR="00B15294" w:rsidRPr="00C94664" w:rsidRDefault="00B15294" w:rsidP="00C94664">
      <w:pPr>
        <w:tabs>
          <w:tab w:val="left" w:pos="1170"/>
          <w:tab w:val="left" w:pos="9360"/>
        </w:tabs>
        <w:spacing w:after="0"/>
        <w:ind w:left="1080" w:hanging="360"/>
        <w:outlineLvl w:val="9"/>
        <w:rPr>
          <w:szCs w:val="22"/>
          <w:u w:val="single"/>
        </w:rPr>
      </w:pPr>
      <w:r w:rsidRPr="00C94664">
        <w:rPr>
          <w:szCs w:val="22"/>
        </w:rPr>
        <w:t>[  ]</w:t>
      </w:r>
      <w:r w:rsidRPr="00C94664">
        <w:rPr>
          <w:szCs w:val="22"/>
        </w:rPr>
        <w:tab/>
      </w:r>
      <w:r w:rsidRPr="00C94664">
        <w:rPr>
          <w:b/>
          <w:szCs w:val="22"/>
        </w:rPr>
        <w:t>Significant Connection Jurisdiction</w:t>
      </w:r>
      <w:r w:rsidRPr="00C94664">
        <w:rPr>
          <w:szCs w:val="22"/>
        </w:rPr>
        <w:t xml:space="preserve"> – Washington is not the Respondent’s home state but the Respondent </w:t>
      </w:r>
      <w:r w:rsidR="000F41B3" w:rsidRPr="00C94664">
        <w:rPr>
          <w:szCs w:val="22"/>
        </w:rPr>
        <w:t>has</w:t>
      </w:r>
      <w:r w:rsidRPr="00C94664">
        <w:rPr>
          <w:szCs w:val="22"/>
        </w:rPr>
        <w:t xml:space="preserve"> a significant connection to the state other than physical presence. Describe the Respondent’s significant connection:</w:t>
      </w:r>
      <w:r w:rsidRPr="00C94664">
        <w:rPr>
          <w:szCs w:val="22"/>
          <w:u w:val="single"/>
        </w:rPr>
        <w:tab/>
      </w:r>
    </w:p>
    <w:p w14:paraId="6CB80169" w14:textId="77777777" w:rsidR="00737901" w:rsidRPr="00C94664" w:rsidRDefault="00B15294" w:rsidP="00C94664">
      <w:pPr>
        <w:tabs>
          <w:tab w:val="left" w:pos="9360"/>
        </w:tabs>
        <w:spacing w:after="0"/>
        <w:ind w:left="1440" w:hanging="360"/>
        <w:outlineLvl w:val="9"/>
        <w:rPr>
          <w:szCs w:val="22"/>
          <w:u w:val="single"/>
        </w:rPr>
      </w:pPr>
      <w:r w:rsidRPr="00C94664">
        <w:rPr>
          <w:szCs w:val="22"/>
          <w:u w:val="single"/>
        </w:rPr>
        <w:tab/>
      </w:r>
      <w:r w:rsidRPr="00C94664">
        <w:rPr>
          <w:szCs w:val="22"/>
          <w:u w:val="single"/>
        </w:rPr>
        <w:tab/>
      </w:r>
    </w:p>
    <w:p w14:paraId="6A1AFDFF" w14:textId="77777777" w:rsidR="008013D3" w:rsidRPr="000209CC" w:rsidRDefault="00737901" w:rsidP="00235F4E">
      <w:pPr>
        <w:spacing w:after="0"/>
        <w:ind w:left="1080" w:hanging="360"/>
        <w:outlineLvl w:val="9"/>
        <w:rPr>
          <w:szCs w:val="22"/>
        </w:rPr>
      </w:pPr>
      <w:r w:rsidRPr="00C94664">
        <w:rPr>
          <w:szCs w:val="22"/>
        </w:rPr>
        <w:lastRenderedPageBreak/>
        <w:t>[  ]</w:t>
      </w:r>
      <w:r w:rsidRPr="00C94664">
        <w:rPr>
          <w:szCs w:val="22"/>
        </w:rPr>
        <w:tab/>
      </w:r>
      <w:r w:rsidRPr="00C94664">
        <w:rPr>
          <w:b/>
          <w:szCs w:val="22"/>
        </w:rPr>
        <w:t xml:space="preserve">Special Emergency Jurisdiction </w:t>
      </w:r>
      <w:r w:rsidRPr="00C94664">
        <w:rPr>
          <w:szCs w:val="22"/>
        </w:rPr>
        <w:t xml:space="preserve">– Washington is not the Respondent’s home state but a court order is needed to protect the Respondent’s health, safety, or welfare </w:t>
      </w:r>
      <w:r w:rsidRPr="000209CC">
        <w:rPr>
          <w:szCs w:val="22"/>
        </w:rPr>
        <w:t xml:space="preserve">from substantial harm and no other person has authority and is willing to act. </w:t>
      </w:r>
    </w:p>
    <w:p w14:paraId="288F0C5C" w14:textId="77777777" w:rsidR="008013D3" w:rsidRPr="000E10EB" w:rsidRDefault="00826C8F" w:rsidP="00235F4E">
      <w:pPr>
        <w:spacing w:after="0"/>
        <w:rPr>
          <w:rFonts w:cs="Arial"/>
          <w:b/>
          <w:szCs w:val="22"/>
        </w:rPr>
      </w:pPr>
      <w:r w:rsidRPr="000E10EB">
        <w:rPr>
          <w:rFonts w:cs="Arial"/>
          <w:b/>
          <w:szCs w:val="22"/>
        </w:rPr>
        <w:t>4</w:t>
      </w:r>
      <w:r w:rsidR="006566CA" w:rsidRPr="000E10EB">
        <w:rPr>
          <w:rFonts w:cs="Arial"/>
          <w:b/>
          <w:szCs w:val="22"/>
        </w:rPr>
        <w:t>.</w:t>
      </w:r>
      <w:r w:rsidR="008013D3" w:rsidRPr="000E10EB">
        <w:rPr>
          <w:rFonts w:cs="Arial"/>
          <w:b/>
          <w:szCs w:val="22"/>
        </w:rPr>
        <w:tab/>
      </w:r>
      <w:r w:rsidR="008013D3" w:rsidRPr="00BA7BF6">
        <w:rPr>
          <w:rFonts w:cs="Arial"/>
          <w:b/>
          <w:szCs w:val="22"/>
        </w:rPr>
        <w:t>Venue</w:t>
      </w:r>
    </w:p>
    <w:p w14:paraId="12D9EE68" w14:textId="77777777" w:rsidR="008013D3" w:rsidRPr="000E10EB" w:rsidRDefault="008013D3" w:rsidP="000F41B3">
      <w:pPr>
        <w:tabs>
          <w:tab w:val="left" w:pos="8370"/>
        </w:tabs>
        <w:spacing w:after="0"/>
        <w:ind w:left="1080" w:hanging="360"/>
        <w:rPr>
          <w:rFonts w:cs="Arial"/>
          <w:szCs w:val="22"/>
        </w:rPr>
      </w:pPr>
      <w:r w:rsidRPr="000E10EB">
        <w:rPr>
          <w:rFonts w:cs="Arial"/>
          <w:szCs w:val="22"/>
        </w:rPr>
        <w:t>[  ]</w:t>
      </w:r>
      <w:r w:rsidRPr="000E10EB">
        <w:rPr>
          <w:rFonts w:cs="Arial"/>
          <w:szCs w:val="22"/>
        </w:rPr>
        <w:tab/>
        <w:t xml:space="preserve">The Respondent resides in </w:t>
      </w:r>
      <w:r w:rsidRPr="000E10EB">
        <w:rPr>
          <w:rFonts w:cs="Arial"/>
          <w:szCs w:val="22"/>
          <w:u w:val="single"/>
        </w:rPr>
        <w:tab/>
      </w:r>
      <w:r w:rsidRPr="00BA7BF6">
        <w:rPr>
          <w:rFonts w:cs="Arial"/>
          <w:szCs w:val="22"/>
        </w:rPr>
        <w:t xml:space="preserve"> </w:t>
      </w:r>
      <w:r w:rsidRPr="000E10EB">
        <w:rPr>
          <w:rFonts w:cs="Arial"/>
          <w:szCs w:val="22"/>
        </w:rPr>
        <w:t>County.</w:t>
      </w:r>
    </w:p>
    <w:p w14:paraId="4D9BBC1C" w14:textId="77777777" w:rsidR="00381440" w:rsidRPr="00574DF1" w:rsidRDefault="00381440" w:rsidP="00235F4E">
      <w:pPr>
        <w:tabs>
          <w:tab w:val="left" w:pos="9270"/>
        </w:tabs>
        <w:spacing w:after="0"/>
        <w:ind w:left="1080" w:hanging="360"/>
        <w:rPr>
          <w:rFonts w:cs="Arial"/>
          <w:szCs w:val="22"/>
        </w:rPr>
      </w:pPr>
      <w:r w:rsidRPr="00574DF1">
        <w:rPr>
          <w:rFonts w:cs="Arial"/>
          <w:szCs w:val="22"/>
        </w:rPr>
        <w:t>[  ]</w:t>
      </w:r>
      <w:r w:rsidR="008013D3" w:rsidRPr="00574DF1">
        <w:rPr>
          <w:rFonts w:cs="Arial"/>
          <w:szCs w:val="22"/>
        </w:rPr>
        <w:tab/>
        <w:t>The Respondent has been admitted by court order to an institution in</w:t>
      </w:r>
      <w:r w:rsidRPr="00574DF1">
        <w:rPr>
          <w:rFonts w:cs="Arial"/>
          <w:szCs w:val="22"/>
        </w:rPr>
        <w:t xml:space="preserve"> </w:t>
      </w:r>
      <w:r w:rsidR="00CF4271" w:rsidRPr="00574DF1">
        <w:rPr>
          <w:rFonts w:cs="Arial"/>
          <w:szCs w:val="22"/>
        </w:rPr>
        <w:t>this C</w:t>
      </w:r>
      <w:r w:rsidR="008013D3" w:rsidRPr="00574DF1">
        <w:rPr>
          <w:rFonts w:cs="Arial"/>
          <w:szCs w:val="22"/>
        </w:rPr>
        <w:t>ounty.</w:t>
      </w:r>
    </w:p>
    <w:p w14:paraId="6A8C5E14" w14:textId="77777777" w:rsidR="00381440" w:rsidRPr="00574DF1" w:rsidRDefault="00381440" w:rsidP="00235F4E">
      <w:pPr>
        <w:tabs>
          <w:tab w:val="left" w:pos="9180"/>
        </w:tabs>
        <w:spacing w:after="0"/>
        <w:ind w:left="1080" w:hanging="360"/>
        <w:rPr>
          <w:rFonts w:cs="Arial"/>
          <w:szCs w:val="22"/>
        </w:rPr>
      </w:pPr>
      <w:r w:rsidRPr="00574DF1">
        <w:rPr>
          <w:rFonts w:cs="Arial"/>
          <w:szCs w:val="22"/>
        </w:rPr>
        <w:t>[  ]</w:t>
      </w:r>
      <w:r w:rsidRPr="00574DF1">
        <w:rPr>
          <w:rFonts w:cs="Arial"/>
          <w:szCs w:val="22"/>
        </w:rPr>
        <w:tab/>
        <w:t xml:space="preserve">The Respondent owns property in </w:t>
      </w:r>
      <w:r w:rsidRPr="00574DF1">
        <w:rPr>
          <w:rFonts w:cs="Arial"/>
          <w:szCs w:val="22"/>
          <w:u w:val="single"/>
        </w:rPr>
        <w:tab/>
        <w:t xml:space="preserve"> </w:t>
      </w:r>
      <w:r w:rsidRPr="00574DF1">
        <w:rPr>
          <w:rFonts w:cs="Arial"/>
          <w:szCs w:val="22"/>
        </w:rPr>
        <w:t>County.</w:t>
      </w:r>
    </w:p>
    <w:p w14:paraId="2602124A" w14:textId="77777777" w:rsidR="008013D3" w:rsidRPr="00BA7BF6" w:rsidRDefault="008013D3" w:rsidP="00235F4E">
      <w:pPr>
        <w:tabs>
          <w:tab w:val="left" w:pos="9180"/>
        </w:tabs>
        <w:spacing w:after="0"/>
        <w:ind w:left="1080" w:hanging="360"/>
        <w:rPr>
          <w:rFonts w:cs="Arial"/>
          <w:szCs w:val="22"/>
        </w:rPr>
      </w:pPr>
      <w:r w:rsidRPr="008E6EC1">
        <w:rPr>
          <w:rFonts w:cs="Arial"/>
          <w:szCs w:val="22"/>
        </w:rPr>
        <w:t>[  ]</w:t>
      </w:r>
      <w:r w:rsidRPr="008E6EC1">
        <w:rPr>
          <w:rFonts w:cs="Arial"/>
          <w:szCs w:val="22"/>
        </w:rPr>
        <w:tab/>
        <w:t xml:space="preserve">The </w:t>
      </w:r>
      <w:r w:rsidR="00381440" w:rsidRPr="00BA7BF6">
        <w:rPr>
          <w:rFonts w:cs="Arial"/>
          <w:szCs w:val="22"/>
        </w:rPr>
        <w:t>R</w:t>
      </w:r>
      <w:r w:rsidRPr="00BA7BF6">
        <w:rPr>
          <w:rFonts w:cs="Arial"/>
          <w:szCs w:val="22"/>
        </w:rPr>
        <w:t xml:space="preserve">espondent owns property in </w:t>
      </w:r>
      <w:r w:rsidRPr="00BA7BF6">
        <w:rPr>
          <w:rFonts w:cs="Arial"/>
          <w:szCs w:val="22"/>
          <w:u w:val="single"/>
        </w:rPr>
        <w:tab/>
        <w:t xml:space="preserve"> </w:t>
      </w:r>
      <w:r w:rsidRPr="00BA7BF6">
        <w:rPr>
          <w:rFonts w:cs="Arial"/>
          <w:szCs w:val="22"/>
        </w:rPr>
        <w:t>County</w:t>
      </w:r>
      <w:r w:rsidR="00381440" w:rsidRPr="00BA7BF6">
        <w:rPr>
          <w:rFonts w:cs="Arial"/>
          <w:szCs w:val="22"/>
        </w:rPr>
        <w:t xml:space="preserve"> but does not reside in Washington</w:t>
      </w:r>
      <w:r w:rsidRPr="00BA7BF6">
        <w:rPr>
          <w:rFonts w:cs="Arial"/>
          <w:szCs w:val="22"/>
        </w:rPr>
        <w:t>.</w:t>
      </w:r>
    </w:p>
    <w:p w14:paraId="38845F60" w14:textId="77777777" w:rsidR="00F129D4" w:rsidRPr="000E10EB" w:rsidRDefault="008013D3" w:rsidP="00235F4E">
      <w:pPr>
        <w:spacing w:after="0"/>
        <w:rPr>
          <w:rFonts w:cs="Arial"/>
          <w:szCs w:val="22"/>
        </w:rPr>
      </w:pPr>
      <w:r w:rsidRPr="00BA7BF6">
        <w:rPr>
          <w:rFonts w:cs="Arial"/>
          <w:b/>
          <w:bCs/>
          <w:szCs w:val="22"/>
        </w:rPr>
        <w:t>5.</w:t>
      </w:r>
      <w:r w:rsidRPr="00BA7BF6">
        <w:rPr>
          <w:rFonts w:cs="Arial"/>
          <w:b/>
          <w:bCs/>
          <w:szCs w:val="22"/>
        </w:rPr>
        <w:tab/>
      </w:r>
      <w:r w:rsidR="006566CA" w:rsidRPr="00BA7BF6">
        <w:rPr>
          <w:rFonts w:cs="Arial"/>
          <w:b/>
          <w:bCs/>
          <w:szCs w:val="22"/>
        </w:rPr>
        <w:t>Names and addresses of people important to the Respondent</w:t>
      </w:r>
    </w:p>
    <w:p w14:paraId="494BAC15" w14:textId="77777777" w:rsidR="008F2E4C" w:rsidRPr="00574DF1" w:rsidRDefault="003A4EB8" w:rsidP="00235F4E">
      <w:pPr>
        <w:tabs>
          <w:tab w:val="left" w:pos="1440"/>
        </w:tabs>
        <w:ind w:left="720"/>
        <w:rPr>
          <w:rFonts w:cs="Arial"/>
          <w:szCs w:val="22"/>
        </w:rPr>
      </w:pPr>
      <w:r w:rsidRPr="00574DF1">
        <w:rPr>
          <w:rFonts w:cs="Arial"/>
          <w:szCs w:val="22"/>
        </w:rPr>
        <w:t>I have included the names and address</w:t>
      </w:r>
      <w:r w:rsidR="0098568E" w:rsidRPr="00574DF1">
        <w:rPr>
          <w:rFonts w:cs="Arial"/>
          <w:szCs w:val="22"/>
        </w:rPr>
        <w:t>es</w:t>
      </w:r>
      <w:r w:rsidRPr="00574DF1">
        <w:rPr>
          <w:rFonts w:cs="Arial"/>
          <w:szCs w:val="22"/>
        </w:rPr>
        <w:t xml:space="preserve"> of people important to the Respondent in </w:t>
      </w:r>
      <w:r w:rsidRPr="00574DF1">
        <w:rPr>
          <w:rFonts w:cs="Arial"/>
          <w:i/>
          <w:szCs w:val="22"/>
        </w:rPr>
        <w:t>Appendix A.</w:t>
      </w:r>
      <w:r w:rsidRPr="00574DF1">
        <w:rPr>
          <w:rFonts w:cs="Arial"/>
          <w:szCs w:val="22"/>
        </w:rPr>
        <w:t xml:space="preserve"> </w:t>
      </w:r>
      <w:r w:rsidRPr="00574DF1">
        <w:rPr>
          <w:rFonts w:cs="Arial"/>
          <w:i/>
          <w:szCs w:val="22"/>
        </w:rPr>
        <w:t>Appendix A</w:t>
      </w:r>
      <w:r w:rsidRPr="00574DF1">
        <w:rPr>
          <w:rFonts w:cs="Arial"/>
          <w:szCs w:val="22"/>
        </w:rPr>
        <w:t xml:space="preserve"> is made part of this </w:t>
      </w:r>
      <w:r w:rsidRPr="00574DF1">
        <w:rPr>
          <w:rFonts w:cs="Arial"/>
          <w:i/>
          <w:szCs w:val="22"/>
        </w:rPr>
        <w:t>Petition</w:t>
      </w:r>
      <w:r w:rsidRPr="00574DF1">
        <w:rPr>
          <w:rFonts w:cs="Arial"/>
          <w:szCs w:val="22"/>
        </w:rPr>
        <w:t xml:space="preserve"> (incorporated by reference).</w:t>
      </w:r>
    </w:p>
    <w:p w14:paraId="77158308" w14:textId="77777777" w:rsidR="008F2E4C" w:rsidRPr="000A77E5" w:rsidRDefault="00381440" w:rsidP="00235F4E">
      <w:pPr>
        <w:spacing w:after="0"/>
        <w:ind w:left="720" w:hanging="720"/>
        <w:rPr>
          <w:rFonts w:cs="Arial"/>
          <w:b/>
          <w:szCs w:val="22"/>
        </w:rPr>
      </w:pPr>
      <w:r w:rsidRPr="00384D38">
        <w:rPr>
          <w:rFonts w:cs="Arial"/>
          <w:b/>
          <w:szCs w:val="22"/>
        </w:rPr>
        <w:t>6</w:t>
      </w:r>
      <w:r w:rsidR="008F2E4C" w:rsidRPr="00384D38">
        <w:rPr>
          <w:rFonts w:cs="Arial"/>
          <w:b/>
          <w:szCs w:val="22"/>
        </w:rPr>
        <w:t>.</w:t>
      </w:r>
      <w:r w:rsidR="008F2E4C" w:rsidRPr="00384D38">
        <w:rPr>
          <w:rFonts w:cs="Arial"/>
          <w:b/>
          <w:szCs w:val="22"/>
        </w:rPr>
        <w:tab/>
        <w:t xml:space="preserve">Why does the Respondent need a </w:t>
      </w:r>
      <w:r w:rsidR="00574DF1" w:rsidRPr="00384D38">
        <w:rPr>
          <w:rFonts w:cs="Arial"/>
          <w:b/>
          <w:szCs w:val="22"/>
        </w:rPr>
        <w:t>g</w:t>
      </w:r>
      <w:r w:rsidR="008F2E4C" w:rsidRPr="000A77E5">
        <w:rPr>
          <w:rFonts w:cs="Arial"/>
          <w:b/>
          <w:szCs w:val="22"/>
        </w:rPr>
        <w:t xml:space="preserve">uardian or </w:t>
      </w:r>
      <w:r w:rsidR="00574DF1" w:rsidRPr="000A77E5">
        <w:rPr>
          <w:rFonts w:cs="Arial"/>
          <w:b/>
          <w:szCs w:val="22"/>
        </w:rPr>
        <w:t>o</w:t>
      </w:r>
      <w:r w:rsidR="008F2E4C" w:rsidRPr="000A77E5">
        <w:rPr>
          <w:rFonts w:cs="Arial"/>
          <w:b/>
          <w:szCs w:val="22"/>
        </w:rPr>
        <w:t xml:space="preserve">ther </w:t>
      </w:r>
      <w:r w:rsidR="00574DF1" w:rsidRPr="000A77E5">
        <w:rPr>
          <w:rFonts w:cs="Arial"/>
          <w:b/>
          <w:szCs w:val="22"/>
        </w:rPr>
        <w:t>p</w:t>
      </w:r>
      <w:r w:rsidR="008F2E4C" w:rsidRPr="000A77E5">
        <w:rPr>
          <w:rFonts w:cs="Arial"/>
          <w:b/>
          <w:szCs w:val="22"/>
        </w:rPr>
        <w:t xml:space="preserve">rotective </w:t>
      </w:r>
      <w:r w:rsidR="00574DF1" w:rsidRPr="000A77E5">
        <w:rPr>
          <w:rFonts w:cs="Arial"/>
          <w:b/>
          <w:szCs w:val="22"/>
        </w:rPr>
        <w:t>a</w:t>
      </w:r>
      <w:r w:rsidR="00CF0E7A" w:rsidRPr="000A77E5">
        <w:rPr>
          <w:rFonts w:cs="Arial"/>
          <w:b/>
          <w:szCs w:val="22"/>
        </w:rPr>
        <w:t>rrangement</w:t>
      </w:r>
      <w:r w:rsidR="008F2E4C" w:rsidRPr="000A77E5">
        <w:rPr>
          <w:rFonts w:cs="Arial"/>
          <w:b/>
          <w:szCs w:val="22"/>
        </w:rPr>
        <w:t>?</w:t>
      </w:r>
    </w:p>
    <w:p w14:paraId="0F50CF35" w14:textId="77777777" w:rsidR="008F2E4C" w:rsidRPr="000A77E5" w:rsidRDefault="008F2E4C" w:rsidP="00235F4E">
      <w:pPr>
        <w:tabs>
          <w:tab w:val="left" w:pos="1440"/>
        </w:tabs>
        <w:spacing w:after="0"/>
        <w:ind w:left="1080" w:hanging="360"/>
        <w:rPr>
          <w:rFonts w:cs="Arial"/>
          <w:szCs w:val="22"/>
        </w:rPr>
      </w:pPr>
      <w:r w:rsidRPr="000A77E5">
        <w:rPr>
          <w:rFonts w:cs="Arial"/>
          <w:szCs w:val="22"/>
        </w:rPr>
        <w:t>[  ] Does not apply.</w:t>
      </w:r>
    </w:p>
    <w:p w14:paraId="2A29DD20" w14:textId="62F3DFA9" w:rsidR="008F2E4C" w:rsidRPr="000A77E5" w:rsidRDefault="008F2E4C" w:rsidP="00235F4E">
      <w:pPr>
        <w:tabs>
          <w:tab w:val="left" w:pos="1440"/>
          <w:tab w:val="left" w:pos="9180"/>
        </w:tabs>
        <w:spacing w:after="0"/>
        <w:ind w:left="1080" w:hanging="360"/>
        <w:rPr>
          <w:rFonts w:cs="Arial"/>
          <w:szCs w:val="22"/>
        </w:rPr>
      </w:pPr>
      <w:r w:rsidRPr="000A77E5">
        <w:rPr>
          <w:rFonts w:cs="Arial"/>
          <w:szCs w:val="22"/>
        </w:rPr>
        <w:t>[  ] Describe</w:t>
      </w:r>
      <w:r w:rsidR="00B40A67" w:rsidRPr="000A77E5">
        <w:rPr>
          <w:rFonts w:cs="Arial"/>
          <w:szCs w:val="22"/>
        </w:rPr>
        <w:t xml:space="preserve"> </w:t>
      </w:r>
      <w:r w:rsidRPr="000A77E5">
        <w:rPr>
          <w:rFonts w:cs="Arial"/>
          <w:szCs w:val="22"/>
        </w:rPr>
        <w:t>why the Respondent needs a guardianship or other protective arrangement</w:t>
      </w:r>
      <w:r w:rsidR="00B40A67" w:rsidRPr="000A77E5">
        <w:rPr>
          <w:rFonts w:cs="Arial"/>
          <w:szCs w:val="22"/>
        </w:rPr>
        <w:t xml:space="preserve"> </w:t>
      </w:r>
      <w:r w:rsidR="00B40A67" w:rsidRPr="000A77E5">
        <w:rPr>
          <w:rFonts w:cs="Arial"/>
          <w:i/>
          <w:szCs w:val="22"/>
        </w:rPr>
        <w:t>(what</w:t>
      </w:r>
      <w:r w:rsidR="005E7125" w:rsidRPr="000A77E5">
        <w:rPr>
          <w:rFonts w:cs="Arial"/>
          <w:i/>
          <w:szCs w:val="22"/>
        </w:rPr>
        <w:t xml:space="preserve"> help does the Respondent need and what is the extent of their need)</w:t>
      </w:r>
      <w:r w:rsidR="000F41B3" w:rsidRPr="000A77E5">
        <w:rPr>
          <w:rFonts w:cs="Arial"/>
          <w:szCs w:val="22"/>
        </w:rPr>
        <w:t>:</w:t>
      </w:r>
    </w:p>
    <w:p w14:paraId="2314E94C" w14:textId="77777777" w:rsidR="008F2E4C" w:rsidRPr="000A77E5" w:rsidRDefault="008F2E4C" w:rsidP="00C94664">
      <w:pPr>
        <w:tabs>
          <w:tab w:val="left" w:pos="1080"/>
          <w:tab w:val="left" w:pos="9360"/>
        </w:tabs>
        <w:spacing w:after="0"/>
        <w:ind w:left="1080"/>
        <w:rPr>
          <w:rFonts w:cs="Arial"/>
          <w:szCs w:val="22"/>
          <w:u w:val="single"/>
        </w:rPr>
      </w:pPr>
      <w:r w:rsidRPr="000A77E5">
        <w:rPr>
          <w:rFonts w:cs="Arial"/>
          <w:szCs w:val="22"/>
          <w:u w:val="single"/>
        </w:rPr>
        <w:tab/>
      </w:r>
    </w:p>
    <w:p w14:paraId="7446C5D3" w14:textId="77777777" w:rsidR="008F2E4C" w:rsidRPr="000A77E5" w:rsidRDefault="008F2E4C" w:rsidP="00C94664">
      <w:pPr>
        <w:tabs>
          <w:tab w:val="left" w:pos="9360"/>
        </w:tabs>
        <w:spacing w:after="0"/>
        <w:ind w:left="1080"/>
        <w:rPr>
          <w:rFonts w:cs="Arial"/>
          <w:szCs w:val="22"/>
          <w:u w:val="single"/>
        </w:rPr>
      </w:pPr>
      <w:r w:rsidRPr="000A77E5">
        <w:rPr>
          <w:rFonts w:cs="Arial"/>
          <w:szCs w:val="22"/>
          <w:u w:val="single"/>
        </w:rPr>
        <w:tab/>
      </w:r>
    </w:p>
    <w:p w14:paraId="5A2018DA" w14:textId="77777777" w:rsidR="008F2E4C" w:rsidRPr="000A77E5" w:rsidRDefault="008F2E4C" w:rsidP="00C94664">
      <w:pPr>
        <w:tabs>
          <w:tab w:val="left" w:pos="9360"/>
        </w:tabs>
        <w:spacing w:after="0"/>
        <w:ind w:left="1080"/>
        <w:rPr>
          <w:rFonts w:cs="Arial"/>
          <w:szCs w:val="22"/>
          <w:u w:val="single"/>
        </w:rPr>
      </w:pPr>
      <w:r w:rsidRPr="000A77E5">
        <w:rPr>
          <w:rFonts w:cs="Arial"/>
          <w:szCs w:val="22"/>
          <w:u w:val="single"/>
        </w:rPr>
        <w:tab/>
      </w:r>
    </w:p>
    <w:p w14:paraId="6C6D38B6" w14:textId="77777777" w:rsidR="00B40A67" w:rsidRPr="000A77E5" w:rsidRDefault="00B40A67" w:rsidP="00C94664">
      <w:pPr>
        <w:tabs>
          <w:tab w:val="left" w:pos="9360"/>
        </w:tabs>
        <w:spacing w:after="0"/>
        <w:ind w:left="1080"/>
        <w:rPr>
          <w:rFonts w:cs="Arial"/>
          <w:szCs w:val="22"/>
          <w:u w:val="single"/>
        </w:rPr>
      </w:pPr>
      <w:r w:rsidRPr="000A77E5">
        <w:rPr>
          <w:rFonts w:cs="Arial"/>
          <w:szCs w:val="22"/>
          <w:u w:val="single"/>
        </w:rPr>
        <w:tab/>
      </w:r>
    </w:p>
    <w:p w14:paraId="352593C1" w14:textId="77777777" w:rsidR="00B40A67" w:rsidRPr="000A77E5" w:rsidRDefault="00B40A67" w:rsidP="00C94664">
      <w:pPr>
        <w:tabs>
          <w:tab w:val="left" w:pos="9360"/>
        </w:tabs>
        <w:spacing w:after="0"/>
        <w:ind w:left="1080"/>
        <w:rPr>
          <w:rFonts w:cs="Arial"/>
          <w:szCs w:val="22"/>
          <w:u w:val="single"/>
        </w:rPr>
      </w:pPr>
      <w:r w:rsidRPr="000A77E5">
        <w:rPr>
          <w:rFonts w:cs="Arial"/>
          <w:szCs w:val="22"/>
          <w:u w:val="single"/>
        </w:rPr>
        <w:tab/>
      </w:r>
    </w:p>
    <w:p w14:paraId="1C663DF0" w14:textId="77777777" w:rsidR="003961D3" w:rsidRPr="000A77E5" w:rsidRDefault="003F1944" w:rsidP="00C94664">
      <w:pPr>
        <w:tabs>
          <w:tab w:val="left" w:pos="1440"/>
          <w:tab w:val="left" w:pos="9360"/>
        </w:tabs>
        <w:spacing w:after="0"/>
        <w:ind w:left="1080"/>
        <w:rPr>
          <w:rFonts w:cs="Arial"/>
          <w:szCs w:val="22"/>
          <w:u w:val="single"/>
        </w:rPr>
      </w:pPr>
      <w:r w:rsidRPr="000A77E5">
        <w:rPr>
          <w:rFonts w:cs="Arial"/>
          <w:szCs w:val="22"/>
        </w:rPr>
        <w:t>Describe what is currently in place to meet Respondent’s needs</w:t>
      </w:r>
      <w:r w:rsidR="001B51FF" w:rsidRPr="000A77E5">
        <w:rPr>
          <w:rFonts w:cs="Arial"/>
          <w:szCs w:val="22"/>
        </w:rPr>
        <w:t xml:space="preserve"> (</w:t>
      </w:r>
      <w:r w:rsidR="000F41B3" w:rsidRPr="000A77E5">
        <w:rPr>
          <w:rFonts w:cs="Arial"/>
          <w:i/>
          <w:szCs w:val="22"/>
        </w:rPr>
        <w:t>f</w:t>
      </w:r>
      <w:r w:rsidR="001B51FF" w:rsidRPr="000A77E5">
        <w:rPr>
          <w:rFonts w:cs="Arial"/>
          <w:i/>
          <w:szCs w:val="22"/>
        </w:rPr>
        <w:t xml:space="preserve">or example, supported decision-making, technological assistance, </w:t>
      </w:r>
      <w:r w:rsidR="000F41B3" w:rsidRPr="000A77E5">
        <w:rPr>
          <w:rFonts w:cs="Arial"/>
          <w:i/>
          <w:szCs w:val="22"/>
        </w:rPr>
        <w:t>d</w:t>
      </w:r>
      <w:r w:rsidR="001B51FF" w:rsidRPr="000A77E5">
        <w:rPr>
          <w:rFonts w:cs="Arial"/>
          <w:i/>
          <w:szCs w:val="22"/>
        </w:rPr>
        <w:t>urable power of attorney for health care or for finances, or representative payee to manage government benefits.</w:t>
      </w:r>
      <w:r w:rsidR="001B51FF" w:rsidRPr="000A77E5">
        <w:rPr>
          <w:rFonts w:cs="Arial"/>
          <w:szCs w:val="22"/>
        </w:rPr>
        <w:t>):</w:t>
      </w:r>
      <w:r w:rsidR="000F41B3" w:rsidRPr="000A77E5">
        <w:rPr>
          <w:rFonts w:cs="Arial"/>
          <w:szCs w:val="22"/>
        </w:rPr>
        <w:t xml:space="preserve"> </w:t>
      </w:r>
      <w:r w:rsidR="001B51FF" w:rsidRPr="000A77E5">
        <w:rPr>
          <w:rFonts w:cs="Arial"/>
          <w:szCs w:val="22"/>
          <w:u w:val="single"/>
        </w:rPr>
        <w:tab/>
      </w:r>
    </w:p>
    <w:p w14:paraId="1962D264" w14:textId="77777777" w:rsidR="001B51FF" w:rsidRPr="000A77E5" w:rsidRDefault="00CF4271" w:rsidP="00C94664">
      <w:pPr>
        <w:tabs>
          <w:tab w:val="left" w:pos="9360"/>
        </w:tabs>
        <w:spacing w:after="0"/>
        <w:ind w:left="1080"/>
        <w:rPr>
          <w:rFonts w:cs="Arial"/>
          <w:szCs w:val="22"/>
          <w:u w:val="single"/>
        </w:rPr>
      </w:pPr>
      <w:r w:rsidRPr="000A77E5">
        <w:rPr>
          <w:rFonts w:cs="Arial"/>
          <w:szCs w:val="22"/>
          <w:u w:val="single"/>
        </w:rPr>
        <w:tab/>
      </w:r>
    </w:p>
    <w:p w14:paraId="7F2E14A0" w14:textId="77777777" w:rsidR="001B51FF" w:rsidRPr="000A77E5" w:rsidRDefault="00CF4271" w:rsidP="00C94664">
      <w:pPr>
        <w:tabs>
          <w:tab w:val="left" w:pos="9360"/>
        </w:tabs>
        <w:spacing w:after="0"/>
        <w:ind w:left="1080"/>
        <w:rPr>
          <w:rFonts w:cs="Arial"/>
          <w:szCs w:val="22"/>
          <w:u w:val="single"/>
        </w:rPr>
      </w:pPr>
      <w:r w:rsidRPr="000A77E5">
        <w:rPr>
          <w:rFonts w:cs="Arial"/>
          <w:szCs w:val="22"/>
          <w:u w:val="single"/>
        </w:rPr>
        <w:tab/>
      </w:r>
    </w:p>
    <w:p w14:paraId="25DA3736" w14:textId="77777777" w:rsidR="001B51FF" w:rsidRPr="000A77E5" w:rsidRDefault="004E3E6F" w:rsidP="00C94664">
      <w:pPr>
        <w:tabs>
          <w:tab w:val="left" w:pos="1440"/>
          <w:tab w:val="left" w:pos="9360"/>
        </w:tabs>
        <w:spacing w:after="0"/>
        <w:ind w:left="1800" w:hanging="720"/>
        <w:rPr>
          <w:rFonts w:cs="Arial"/>
          <w:szCs w:val="22"/>
          <w:u w:val="single"/>
        </w:rPr>
      </w:pPr>
      <w:r w:rsidRPr="000A77E5">
        <w:rPr>
          <w:rFonts w:cs="Arial"/>
          <w:szCs w:val="22"/>
        </w:rPr>
        <w:t xml:space="preserve">If no alternative has been considered or </w:t>
      </w:r>
      <w:r w:rsidR="003954A7" w:rsidRPr="000A77E5">
        <w:rPr>
          <w:rFonts w:cs="Arial"/>
          <w:szCs w:val="22"/>
        </w:rPr>
        <w:t>tried</w:t>
      </w:r>
      <w:r w:rsidRPr="000A77E5">
        <w:rPr>
          <w:rFonts w:cs="Arial"/>
          <w:szCs w:val="22"/>
        </w:rPr>
        <w:t>, state why not.</w:t>
      </w:r>
      <w:r w:rsidR="001B51FF" w:rsidRPr="000A77E5">
        <w:rPr>
          <w:rFonts w:cs="Arial"/>
          <w:szCs w:val="22"/>
        </w:rPr>
        <w:t xml:space="preserve"> </w:t>
      </w:r>
      <w:r w:rsidR="001B51FF" w:rsidRPr="000A77E5">
        <w:rPr>
          <w:rFonts w:cs="Arial"/>
          <w:szCs w:val="22"/>
          <w:u w:val="single"/>
        </w:rPr>
        <w:tab/>
      </w:r>
    </w:p>
    <w:p w14:paraId="3F84DA79" w14:textId="77777777" w:rsidR="001B51FF" w:rsidRPr="000A77E5" w:rsidRDefault="001B51FF" w:rsidP="00C94664">
      <w:pPr>
        <w:tabs>
          <w:tab w:val="left" w:pos="9360"/>
        </w:tabs>
        <w:spacing w:after="0"/>
        <w:ind w:left="1080"/>
        <w:rPr>
          <w:rFonts w:cs="Arial"/>
          <w:szCs w:val="22"/>
          <w:u w:val="single"/>
        </w:rPr>
      </w:pPr>
      <w:r w:rsidRPr="000A77E5">
        <w:rPr>
          <w:rFonts w:cs="Arial"/>
          <w:szCs w:val="22"/>
          <w:u w:val="single"/>
        </w:rPr>
        <w:tab/>
      </w:r>
    </w:p>
    <w:p w14:paraId="66BE3536" w14:textId="77777777" w:rsidR="001B51FF" w:rsidRPr="000A77E5" w:rsidRDefault="001B51FF" w:rsidP="00C94664">
      <w:pPr>
        <w:tabs>
          <w:tab w:val="left" w:pos="9360"/>
        </w:tabs>
        <w:spacing w:after="0"/>
        <w:ind w:left="1080"/>
        <w:rPr>
          <w:rFonts w:cs="Arial"/>
          <w:szCs w:val="22"/>
          <w:u w:val="single"/>
        </w:rPr>
      </w:pPr>
      <w:r w:rsidRPr="000A77E5">
        <w:rPr>
          <w:rFonts w:cs="Arial"/>
          <w:szCs w:val="22"/>
          <w:u w:val="single"/>
        </w:rPr>
        <w:tab/>
      </w:r>
    </w:p>
    <w:p w14:paraId="2A0C4FFB" w14:textId="77777777" w:rsidR="00DA19C6" w:rsidRPr="000A77E5" w:rsidRDefault="00DA19C6" w:rsidP="00C94664">
      <w:pPr>
        <w:tabs>
          <w:tab w:val="left" w:pos="1440"/>
          <w:tab w:val="left" w:pos="9360"/>
        </w:tabs>
        <w:spacing w:after="0"/>
        <w:ind w:left="1080"/>
        <w:rPr>
          <w:rFonts w:cs="Arial"/>
          <w:szCs w:val="22"/>
          <w:u w:val="single"/>
        </w:rPr>
      </w:pPr>
      <w:r w:rsidRPr="000A77E5">
        <w:rPr>
          <w:rFonts w:cs="Arial"/>
          <w:szCs w:val="22"/>
        </w:rPr>
        <w:t xml:space="preserve">Even though the </w:t>
      </w:r>
      <w:r w:rsidR="00574DF1" w:rsidRPr="000A77E5">
        <w:rPr>
          <w:rFonts w:cs="Arial"/>
          <w:szCs w:val="22"/>
        </w:rPr>
        <w:t>Respondent</w:t>
      </w:r>
      <w:r w:rsidRPr="000A77E5">
        <w:rPr>
          <w:rFonts w:cs="Arial"/>
          <w:szCs w:val="22"/>
        </w:rPr>
        <w:t xml:space="preserve"> made protective arrangements, I believe the court needs to sign an order to confirm or modify the protective arrangements in the following way: </w:t>
      </w:r>
      <w:r w:rsidRPr="000A77E5">
        <w:rPr>
          <w:rFonts w:cs="Arial"/>
          <w:szCs w:val="22"/>
          <w:u w:val="single"/>
        </w:rPr>
        <w:tab/>
      </w:r>
    </w:p>
    <w:p w14:paraId="35651139" w14:textId="77777777" w:rsidR="00DA19C6" w:rsidRPr="000A77E5" w:rsidRDefault="00DA19C6" w:rsidP="00C94664">
      <w:pPr>
        <w:tabs>
          <w:tab w:val="left" w:pos="9360"/>
        </w:tabs>
        <w:spacing w:after="0"/>
        <w:ind w:left="1080"/>
        <w:rPr>
          <w:rFonts w:cs="Arial"/>
          <w:szCs w:val="22"/>
          <w:u w:val="single"/>
        </w:rPr>
      </w:pPr>
      <w:r w:rsidRPr="000A77E5">
        <w:rPr>
          <w:rFonts w:cs="Arial"/>
          <w:szCs w:val="22"/>
          <w:u w:val="single"/>
        </w:rPr>
        <w:tab/>
      </w:r>
    </w:p>
    <w:p w14:paraId="015284AA" w14:textId="77777777" w:rsidR="00DA19C6" w:rsidRPr="000A77E5" w:rsidRDefault="00DA19C6" w:rsidP="00C94664">
      <w:pPr>
        <w:tabs>
          <w:tab w:val="left" w:pos="9360"/>
        </w:tabs>
        <w:spacing w:after="0"/>
        <w:ind w:left="1080"/>
        <w:rPr>
          <w:rFonts w:cs="Arial"/>
          <w:szCs w:val="22"/>
          <w:u w:val="single"/>
        </w:rPr>
      </w:pPr>
      <w:r w:rsidRPr="000A77E5">
        <w:rPr>
          <w:rFonts w:cs="Arial"/>
          <w:szCs w:val="22"/>
          <w:u w:val="single"/>
        </w:rPr>
        <w:tab/>
      </w:r>
    </w:p>
    <w:p w14:paraId="378D3196" w14:textId="77777777" w:rsidR="000A77E5" w:rsidRDefault="000A77E5" w:rsidP="00235F4E">
      <w:pPr>
        <w:tabs>
          <w:tab w:val="left" w:pos="1440"/>
        </w:tabs>
        <w:spacing w:after="0"/>
        <w:ind w:left="1080" w:hanging="360"/>
        <w:rPr>
          <w:rFonts w:cs="Arial"/>
          <w:szCs w:val="22"/>
        </w:rPr>
      </w:pPr>
    </w:p>
    <w:p w14:paraId="55B80FC6" w14:textId="40D8333B" w:rsidR="003F1944" w:rsidRPr="000A77E5" w:rsidRDefault="003F1944" w:rsidP="00235F4E">
      <w:pPr>
        <w:tabs>
          <w:tab w:val="left" w:pos="1440"/>
        </w:tabs>
        <w:spacing w:after="0"/>
        <w:ind w:left="1080" w:hanging="360"/>
        <w:rPr>
          <w:rFonts w:cs="Arial"/>
          <w:szCs w:val="22"/>
        </w:rPr>
      </w:pPr>
      <w:r w:rsidRPr="00384D38">
        <w:rPr>
          <w:rFonts w:cs="Arial"/>
          <w:szCs w:val="22"/>
        </w:rPr>
        <w:lastRenderedPageBreak/>
        <w:t>[  ]</w:t>
      </w:r>
      <w:r w:rsidR="0073401D" w:rsidRPr="000A77E5">
        <w:rPr>
          <w:rFonts w:cs="Arial"/>
          <w:szCs w:val="22"/>
        </w:rPr>
        <w:tab/>
      </w:r>
      <w:r w:rsidRPr="000A77E5">
        <w:rPr>
          <w:rFonts w:cs="Arial"/>
          <w:szCs w:val="22"/>
        </w:rPr>
        <w:t xml:space="preserve">The </w:t>
      </w:r>
      <w:r w:rsidR="00574DF1" w:rsidRPr="000A77E5">
        <w:rPr>
          <w:rFonts w:cs="Arial"/>
          <w:szCs w:val="22"/>
        </w:rPr>
        <w:t>Respondent</w:t>
      </w:r>
      <w:r w:rsidRPr="000A77E5">
        <w:rPr>
          <w:rFonts w:cs="Arial"/>
          <w:szCs w:val="22"/>
        </w:rPr>
        <w:t xml:space="preserve"> needs a guardian because:</w:t>
      </w:r>
    </w:p>
    <w:p w14:paraId="11420A9B" w14:textId="41323A4C" w:rsidR="009972E4" w:rsidRPr="000A77E5" w:rsidRDefault="003F1944" w:rsidP="00235F4E">
      <w:pPr>
        <w:numPr>
          <w:ilvl w:val="0"/>
          <w:numId w:val="31"/>
        </w:numPr>
        <w:tabs>
          <w:tab w:val="left" w:pos="1440"/>
        </w:tabs>
        <w:spacing w:after="0"/>
        <w:rPr>
          <w:rFonts w:cs="Arial"/>
          <w:szCs w:val="22"/>
        </w:rPr>
      </w:pPr>
      <w:r w:rsidRPr="000A77E5">
        <w:rPr>
          <w:rFonts w:cs="Arial"/>
          <w:szCs w:val="22"/>
        </w:rPr>
        <w:t xml:space="preserve">The </w:t>
      </w:r>
      <w:r w:rsidR="00574DF1" w:rsidRPr="000A77E5">
        <w:rPr>
          <w:rFonts w:cs="Arial"/>
          <w:szCs w:val="22"/>
        </w:rPr>
        <w:t>Respondent</w:t>
      </w:r>
      <w:r w:rsidRPr="000A77E5">
        <w:rPr>
          <w:rFonts w:cs="Arial"/>
          <w:szCs w:val="22"/>
        </w:rPr>
        <w:t xml:space="preserve"> lacks the ability to meet essential requirements for physical health, safety, or self-care because the </w:t>
      </w:r>
      <w:r w:rsidR="00574DF1" w:rsidRPr="000A77E5">
        <w:rPr>
          <w:rFonts w:cs="Arial"/>
          <w:szCs w:val="22"/>
        </w:rPr>
        <w:t>Respondent</w:t>
      </w:r>
      <w:r w:rsidRPr="000A77E5">
        <w:rPr>
          <w:rFonts w:cs="Arial"/>
          <w:szCs w:val="22"/>
        </w:rPr>
        <w:t xml:space="preserve"> is unable to receive and evaluate information or make or communicate decisions, even with appropriate supportive services, technological assistance, or supported decision making;</w:t>
      </w:r>
    </w:p>
    <w:p w14:paraId="2D9D9BED" w14:textId="77777777" w:rsidR="009972E4" w:rsidRPr="00384D38" w:rsidRDefault="009972E4" w:rsidP="009972E4">
      <w:pPr>
        <w:numPr>
          <w:ilvl w:val="0"/>
          <w:numId w:val="31"/>
        </w:numPr>
        <w:tabs>
          <w:tab w:val="left" w:pos="1440"/>
        </w:tabs>
        <w:spacing w:after="0"/>
        <w:rPr>
          <w:rFonts w:cs="Arial"/>
          <w:szCs w:val="22"/>
        </w:rPr>
      </w:pPr>
      <w:r w:rsidRPr="000A77E5">
        <w:rPr>
          <w:rFonts w:cs="Arial"/>
          <w:szCs w:val="22"/>
        </w:rPr>
        <w:t>Appointment is necessary to prevent significant risk of harm to the adult respondent's physical health, safety, or self-care; and</w:t>
      </w:r>
    </w:p>
    <w:p w14:paraId="12738EBE" w14:textId="77777777" w:rsidR="003F1944" w:rsidRPr="000A77E5" w:rsidRDefault="003F1944" w:rsidP="009972E4">
      <w:pPr>
        <w:numPr>
          <w:ilvl w:val="0"/>
          <w:numId w:val="31"/>
        </w:numPr>
        <w:tabs>
          <w:tab w:val="left" w:pos="1440"/>
        </w:tabs>
        <w:spacing w:after="0"/>
        <w:rPr>
          <w:rFonts w:cs="Arial"/>
          <w:szCs w:val="22"/>
        </w:rPr>
      </w:pPr>
      <w:r w:rsidRPr="000A77E5">
        <w:rPr>
          <w:rFonts w:cs="Arial"/>
          <w:szCs w:val="22"/>
        </w:rPr>
        <w:t xml:space="preserve">The </w:t>
      </w:r>
      <w:r w:rsidR="00574DF1" w:rsidRPr="000A77E5">
        <w:rPr>
          <w:rFonts w:cs="Arial"/>
          <w:szCs w:val="22"/>
        </w:rPr>
        <w:t>Respondent</w:t>
      </w:r>
      <w:r w:rsidRPr="000A77E5">
        <w:rPr>
          <w:rFonts w:cs="Arial"/>
          <w:szCs w:val="22"/>
        </w:rPr>
        <w:t>'s identified needs cannot be met by a protective arrangement instead of guardianship or other less restrictive alternative.</w:t>
      </w:r>
    </w:p>
    <w:p w14:paraId="7637D8FA" w14:textId="3EF3439C" w:rsidR="006C3101" w:rsidRPr="000A77E5" w:rsidRDefault="00E43311" w:rsidP="00C94664">
      <w:pPr>
        <w:tabs>
          <w:tab w:val="left" w:pos="9360"/>
        </w:tabs>
        <w:spacing w:after="0"/>
        <w:ind w:left="1080" w:hanging="360"/>
        <w:rPr>
          <w:rFonts w:cs="Arial"/>
          <w:szCs w:val="22"/>
        </w:rPr>
      </w:pPr>
      <w:r w:rsidRPr="000A77E5">
        <w:rPr>
          <w:rFonts w:cs="Arial"/>
          <w:szCs w:val="22"/>
        </w:rPr>
        <w:t>[  ]</w:t>
      </w:r>
      <w:r w:rsidR="008458A2" w:rsidRPr="000A77E5">
        <w:rPr>
          <w:rFonts w:cs="Arial"/>
          <w:szCs w:val="22"/>
        </w:rPr>
        <w:tab/>
      </w:r>
      <w:r w:rsidRPr="000A77E5">
        <w:rPr>
          <w:rFonts w:cs="Arial"/>
          <w:szCs w:val="22"/>
        </w:rPr>
        <w:t xml:space="preserve">The </w:t>
      </w:r>
      <w:r w:rsidR="00574DF1" w:rsidRPr="000A77E5">
        <w:rPr>
          <w:rFonts w:cs="Arial"/>
          <w:szCs w:val="22"/>
        </w:rPr>
        <w:t>Respondent</w:t>
      </w:r>
      <w:r w:rsidRPr="000A77E5">
        <w:rPr>
          <w:rFonts w:cs="Arial"/>
          <w:szCs w:val="22"/>
        </w:rPr>
        <w:t xml:space="preserve"> needs an order for</w:t>
      </w:r>
      <w:r w:rsidR="008458A2" w:rsidRPr="000A77E5">
        <w:rPr>
          <w:rFonts w:cs="Arial"/>
          <w:szCs w:val="22"/>
        </w:rPr>
        <w:t xml:space="preserve"> </w:t>
      </w:r>
      <w:r w:rsidR="00574DF1" w:rsidRPr="000A77E5">
        <w:rPr>
          <w:rFonts w:cs="Arial"/>
          <w:szCs w:val="22"/>
        </w:rPr>
        <w:t>o</w:t>
      </w:r>
      <w:r w:rsidR="008458A2" w:rsidRPr="000A77E5">
        <w:rPr>
          <w:rFonts w:cs="Arial"/>
          <w:szCs w:val="22"/>
        </w:rPr>
        <w:t>ther</w:t>
      </w:r>
      <w:r w:rsidRPr="000A77E5">
        <w:rPr>
          <w:rFonts w:cs="Arial"/>
          <w:szCs w:val="22"/>
        </w:rPr>
        <w:t xml:space="preserve"> </w:t>
      </w:r>
      <w:r w:rsidR="00574DF1" w:rsidRPr="000A77E5">
        <w:rPr>
          <w:rFonts w:cs="Arial"/>
          <w:szCs w:val="22"/>
        </w:rPr>
        <w:t>p</w:t>
      </w:r>
      <w:r w:rsidRPr="000A77E5">
        <w:rPr>
          <w:rFonts w:cs="Arial"/>
          <w:szCs w:val="22"/>
        </w:rPr>
        <w:t xml:space="preserve">rotective </w:t>
      </w:r>
      <w:r w:rsidR="00574DF1" w:rsidRPr="000A77E5">
        <w:rPr>
          <w:rFonts w:cs="Arial"/>
          <w:szCs w:val="22"/>
        </w:rPr>
        <w:t>a</w:t>
      </w:r>
      <w:r w:rsidRPr="000A77E5">
        <w:rPr>
          <w:rFonts w:cs="Arial"/>
          <w:szCs w:val="22"/>
        </w:rPr>
        <w:t>rrangement</w:t>
      </w:r>
      <w:r w:rsidR="008458A2" w:rsidRPr="000A77E5">
        <w:rPr>
          <w:rFonts w:cs="Arial"/>
          <w:szCs w:val="22"/>
        </w:rPr>
        <w:t xml:space="preserve">. </w:t>
      </w:r>
      <w:r w:rsidR="006C3101" w:rsidRPr="000A77E5">
        <w:rPr>
          <w:rFonts w:cs="Arial"/>
          <w:szCs w:val="22"/>
        </w:rPr>
        <w:t>Describe the protection that would benefit the Respondent</w:t>
      </w:r>
      <w:r w:rsidR="008458A2" w:rsidRPr="000A77E5">
        <w:rPr>
          <w:rFonts w:cs="Arial"/>
          <w:szCs w:val="22"/>
        </w:rPr>
        <w:t>:</w:t>
      </w:r>
      <w:r w:rsidR="008458A2" w:rsidRPr="000A77E5">
        <w:rPr>
          <w:rFonts w:cs="Arial"/>
          <w:szCs w:val="22"/>
          <w:u w:val="single"/>
        </w:rPr>
        <w:tab/>
      </w:r>
    </w:p>
    <w:p w14:paraId="578BD35F"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2A38DAB9"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622BC4AB" w14:textId="77777777" w:rsidR="00E43311" w:rsidRPr="000A77E5" w:rsidRDefault="008458A2" w:rsidP="00C94664">
      <w:pPr>
        <w:tabs>
          <w:tab w:val="left" w:pos="9360"/>
        </w:tabs>
        <w:spacing w:after="0"/>
        <w:ind w:left="1080"/>
        <w:rPr>
          <w:rFonts w:cs="Arial"/>
          <w:szCs w:val="22"/>
          <w:u w:val="single"/>
        </w:rPr>
      </w:pPr>
      <w:r w:rsidRPr="000A77E5">
        <w:rPr>
          <w:rFonts w:cs="Arial"/>
          <w:szCs w:val="22"/>
          <w:u w:val="single"/>
        </w:rPr>
        <w:tab/>
      </w:r>
    </w:p>
    <w:p w14:paraId="4424CFAE" w14:textId="77777777" w:rsidR="001B51FF" w:rsidRPr="00BA7BF6" w:rsidRDefault="00381440" w:rsidP="00235F4E">
      <w:pPr>
        <w:spacing w:after="0"/>
        <w:rPr>
          <w:rFonts w:cs="Arial"/>
          <w:b/>
          <w:szCs w:val="22"/>
        </w:rPr>
      </w:pPr>
      <w:r w:rsidRPr="000E10EB">
        <w:rPr>
          <w:rFonts w:cs="Arial"/>
          <w:b/>
          <w:szCs w:val="22"/>
        </w:rPr>
        <w:t>7</w:t>
      </w:r>
      <w:r w:rsidR="001B51FF" w:rsidRPr="00BA7BF6">
        <w:rPr>
          <w:rFonts w:cs="Arial"/>
          <w:b/>
          <w:szCs w:val="22"/>
        </w:rPr>
        <w:t>.</w:t>
      </w:r>
      <w:r w:rsidR="001B51FF" w:rsidRPr="00BA7BF6">
        <w:rPr>
          <w:rFonts w:cs="Arial"/>
          <w:b/>
          <w:szCs w:val="22"/>
        </w:rPr>
        <w:tab/>
        <w:t>Reasons a conservatorship or other protective arrangement is necessary</w:t>
      </w:r>
    </w:p>
    <w:p w14:paraId="53400DD7" w14:textId="157594E3" w:rsidR="00E43311" w:rsidRPr="000E10EB" w:rsidRDefault="00E43311" w:rsidP="00235F4E">
      <w:pPr>
        <w:tabs>
          <w:tab w:val="left" w:pos="1440"/>
        </w:tabs>
        <w:spacing w:after="0"/>
        <w:ind w:left="1080" w:hanging="360"/>
        <w:rPr>
          <w:rFonts w:cs="Arial"/>
          <w:szCs w:val="22"/>
        </w:rPr>
      </w:pPr>
      <w:r w:rsidRPr="000E10EB">
        <w:rPr>
          <w:rFonts w:cs="Arial"/>
          <w:szCs w:val="22"/>
        </w:rPr>
        <w:t>[  ]</w:t>
      </w:r>
      <w:r w:rsidR="000A77E5">
        <w:rPr>
          <w:rFonts w:cs="Arial"/>
          <w:szCs w:val="22"/>
        </w:rPr>
        <w:tab/>
      </w:r>
      <w:r w:rsidRPr="000E10EB">
        <w:rPr>
          <w:rFonts w:cs="Arial"/>
          <w:szCs w:val="22"/>
        </w:rPr>
        <w:t xml:space="preserve">Does not apply. </w:t>
      </w:r>
    </w:p>
    <w:p w14:paraId="5B5FE3D2" w14:textId="5ADD7A71" w:rsidR="00E43311" w:rsidRDefault="00E43311" w:rsidP="00C94664">
      <w:pPr>
        <w:tabs>
          <w:tab w:val="left" w:pos="1440"/>
          <w:tab w:val="left" w:pos="9360"/>
        </w:tabs>
        <w:spacing w:after="0"/>
        <w:ind w:left="1080" w:hanging="360"/>
        <w:rPr>
          <w:rFonts w:cs="Arial"/>
          <w:szCs w:val="22"/>
        </w:rPr>
      </w:pPr>
      <w:r>
        <w:rPr>
          <w:rFonts w:cs="Arial"/>
          <w:szCs w:val="22"/>
        </w:rPr>
        <w:t>[  ]</w:t>
      </w:r>
      <w:r w:rsidR="000A77E5">
        <w:rPr>
          <w:rFonts w:cs="Arial"/>
          <w:szCs w:val="22"/>
        </w:rPr>
        <w:tab/>
      </w:r>
      <w:r>
        <w:rPr>
          <w:rFonts w:cs="Arial"/>
          <w:szCs w:val="22"/>
        </w:rPr>
        <w:t>Describe why the Respondent needs a conservatorship or other protective arrangement</w:t>
      </w:r>
      <w:r w:rsidR="00681880">
        <w:rPr>
          <w:rFonts w:cs="Arial"/>
          <w:szCs w:val="22"/>
        </w:rPr>
        <w:t xml:space="preserve"> </w:t>
      </w:r>
      <w:r w:rsidR="005E7125">
        <w:rPr>
          <w:rFonts w:cs="Arial"/>
          <w:i/>
          <w:szCs w:val="22"/>
        </w:rPr>
        <w:t>(what help does the Respondent need and what is the extent of their need)</w:t>
      </w:r>
      <w:r w:rsidR="005E7125" w:rsidRPr="000E10EB">
        <w:rPr>
          <w:rFonts w:cs="Arial"/>
          <w:szCs w:val="22"/>
        </w:rPr>
        <w:t>:</w:t>
      </w:r>
      <w:r>
        <w:rPr>
          <w:rFonts w:cs="Arial"/>
          <w:szCs w:val="22"/>
          <w:u w:val="single"/>
        </w:rPr>
        <w:tab/>
      </w:r>
    </w:p>
    <w:p w14:paraId="08B3CCA7" w14:textId="77777777" w:rsidR="00E43311" w:rsidRPr="00974FE0" w:rsidRDefault="00CF0E7A" w:rsidP="00C94664">
      <w:pPr>
        <w:tabs>
          <w:tab w:val="left" w:pos="9360"/>
        </w:tabs>
        <w:spacing w:after="0"/>
        <w:ind w:left="1080"/>
        <w:rPr>
          <w:rFonts w:cs="Arial"/>
          <w:szCs w:val="22"/>
          <w:u w:val="single"/>
        </w:rPr>
      </w:pPr>
      <w:r>
        <w:rPr>
          <w:rFonts w:cs="Arial"/>
          <w:szCs w:val="22"/>
          <w:u w:val="single"/>
        </w:rPr>
        <w:tab/>
      </w:r>
    </w:p>
    <w:p w14:paraId="74BEE294" w14:textId="77777777" w:rsidR="00E43311" w:rsidRDefault="00CF0E7A" w:rsidP="00C94664">
      <w:pPr>
        <w:tabs>
          <w:tab w:val="left" w:pos="9360"/>
        </w:tabs>
        <w:spacing w:after="0"/>
        <w:ind w:left="1080"/>
        <w:rPr>
          <w:rFonts w:cs="Arial"/>
          <w:szCs w:val="22"/>
          <w:u w:val="single"/>
        </w:rPr>
      </w:pPr>
      <w:r>
        <w:rPr>
          <w:rFonts w:cs="Arial"/>
          <w:szCs w:val="22"/>
          <w:u w:val="single"/>
        </w:rPr>
        <w:tab/>
      </w:r>
    </w:p>
    <w:p w14:paraId="3E1D4D6B" w14:textId="77777777" w:rsidR="005E7125" w:rsidRPr="00974FE0" w:rsidRDefault="005E7125" w:rsidP="00C94664">
      <w:pPr>
        <w:tabs>
          <w:tab w:val="left" w:pos="9360"/>
        </w:tabs>
        <w:spacing w:after="0"/>
        <w:ind w:left="1080"/>
        <w:rPr>
          <w:rFonts w:cs="Arial"/>
          <w:szCs w:val="22"/>
          <w:u w:val="single"/>
        </w:rPr>
      </w:pPr>
      <w:r>
        <w:rPr>
          <w:rFonts w:cs="Arial"/>
          <w:szCs w:val="22"/>
          <w:u w:val="single"/>
        </w:rPr>
        <w:tab/>
      </w:r>
    </w:p>
    <w:p w14:paraId="052FE05C" w14:textId="77777777" w:rsidR="005E7125" w:rsidRDefault="005E7125" w:rsidP="00C94664">
      <w:pPr>
        <w:tabs>
          <w:tab w:val="left" w:pos="9360"/>
        </w:tabs>
        <w:spacing w:after="0"/>
        <w:ind w:left="1080"/>
        <w:rPr>
          <w:rFonts w:cs="Arial"/>
          <w:szCs w:val="22"/>
          <w:u w:val="single"/>
        </w:rPr>
      </w:pPr>
      <w:r>
        <w:rPr>
          <w:rFonts w:cs="Arial"/>
          <w:szCs w:val="22"/>
          <w:u w:val="single"/>
        </w:rPr>
        <w:tab/>
      </w:r>
    </w:p>
    <w:p w14:paraId="5A0745A5" w14:textId="7DAF20CE" w:rsidR="00E43311" w:rsidRDefault="00E43311" w:rsidP="00C94664">
      <w:pPr>
        <w:tabs>
          <w:tab w:val="left" w:pos="1440"/>
          <w:tab w:val="left" w:pos="9360"/>
        </w:tabs>
        <w:spacing w:after="0"/>
        <w:ind w:left="1080"/>
        <w:rPr>
          <w:rFonts w:cs="Arial"/>
          <w:szCs w:val="22"/>
          <w:u w:val="single"/>
        </w:rPr>
      </w:pPr>
      <w:r>
        <w:rPr>
          <w:rFonts w:cs="Arial"/>
          <w:szCs w:val="22"/>
        </w:rPr>
        <w:t xml:space="preserve">Describe what is currently in place to meet Respondent’s needs </w:t>
      </w:r>
      <w:r w:rsidRPr="00A66554">
        <w:rPr>
          <w:rFonts w:cs="Arial"/>
          <w:szCs w:val="22"/>
        </w:rPr>
        <w:t>(</w:t>
      </w:r>
      <w:r w:rsidR="0013254B">
        <w:rPr>
          <w:rFonts w:cs="Arial"/>
          <w:i/>
          <w:szCs w:val="22"/>
        </w:rPr>
        <w:t>f</w:t>
      </w:r>
      <w:r w:rsidRPr="00BA7BF6">
        <w:rPr>
          <w:rFonts w:cs="Arial"/>
          <w:i/>
          <w:szCs w:val="22"/>
        </w:rPr>
        <w:t xml:space="preserve">or example, supported decision-making, technological assistance, Durable </w:t>
      </w:r>
      <w:r w:rsidR="0013254B">
        <w:rPr>
          <w:rFonts w:cs="Arial"/>
          <w:i/>
          <w:szCs w:val="22"/>
        </w:rPr>
        <w:t>P</w:t>
      </w:r>
      <w:r w:rsidRPr="00BA7BF6">
        <w:rPr>
          <w:rFonts w:cs="Arial"/>
          <w:i/>
          <w:szCs w:val="22"/>
        </w:rPr>
        <w:t xml:space="preserve">ower of </w:t>
      </w:r>
      <w:r w:rsidR="0013254B">
        <w:rPr>
          <w:rFonts w:cs="Arial"/>
          <w:i/>
          <w:szCs w:val="22"/>
        </w:rPr>
        <w:t>A</w:t>
      </w:r>
      <w:r w:rsidRPr="00BA7BF6">
        <w:rPr>
          <w:rFonts w:cs="Arial"/>
          <w:i/>
          <w:szCs w:val="22"/>
        </w:rPr>
        <w:t>ttorney for finances, or representative payee to manage government benefits.</w:t>
      </w:r>
      <w:r w:rsidRPr="00A66554">
        <w:rPr>
          <w:rFonts w:cs="Arial"/>
          <w:szCs w:val="22"/>
        </w:rPr>
        <w:t>):</w:t>
      </w:r>
      <w:r>
        <w:rPr>
          <w:rFonts w:cs="Arial"/>
          <w:szCs w:val="22"/>
          <w:u w:val="single"/>
        </w:rPr>
        <w:tab/>
      </w:r>
    </w:p>
    <w:p w14:paraId="6407AAC6" w14:textId="77777777" w:rsidR="00E43311" w:rsidRDefault="00E43311" w:rsidP="00C94664">
      <w:pPr>
        <w:tabs>
          <w:tab w:val="left" w:pos="9360"/>
        </w:tabs>
        <w:spacing w:after="0"/>
        <w:ind w:left="1080"/>
        <w:rPr>
          <w:rFonts w:cs="Arial"/>
          <w:szCs w:val="22"/>
          <w:u w:val="single"/>
        </w:rPr>
      </w:pPr>
      <w:r>
        <w:rPr>
          <w:rFonts w:cs="Arial"/>
          <w:szCs w:val="22"/>
          <w:u w:val="single"/>
        </w:rPr>
        <w:tab/>
      </w:r>
    </w:p>
    <w:p w14:paraId="152F53FC" w14:textId="77777777" w:rsidR="00E43311" w:rsidRPr="00974FE0" w:rsidRDefault="00E43311" w:rsidP="00C94664">
      <w:pPr>
        <w:tabs>
          <w:tab w:val="left" w:pos="9360"/>
        </w:tabs>
        <w:spacing w:after="0"/>
        <w:ind w:left="1080"/>
        <w:rPr>
          <w:rFonts w:cs="Arial"/>
          <w:szCs w:val="22"/>
          <w:u w:val="single"/>
        </w:rPr>
      </w:pPr>
      <w:r>
        <w:rPr>
          <w:rFonts w:cs="Arial"/>
          <w:szCs w:val="22"/>
          <w:u w:val="single"/>
        </w:rPr>
        <w:tab/>
      </w:r>
    </w:p>
    <w:p w14:paraId="53B5AD28" w14:textId="428A8449" w:rsidR="00E43311" w:rsidRDefault="00E43311" w:rsidP="00C94664">
      <w:pPr>
        <w:tabs>
          <w:tab w:val="left" w:pos="1440"/>
          <w:tab w:val="left" w:pos="9360"/>
        </w:tabs>
        <w:spacing w:after="0"/>
        <w:ind w:left="1800" w:hanging="720"/>
        <w:rPr>
          <w:rFonts w:cs="Arial"/>
          <w:szCs w:val="22"/>
          <w:u w:val="single"/>
        </w:rPr>
      </w:pPr>
      <w:r w:rsidRPr="004E3E6F">
        <w:rPr>
          <w:rFonts w:cs="Arial"/>
          <w:szCs w:val="22"/>
        </w:rPr>
        <w:t xml:space="preserve">If no alternative has been considered or </w:t>
      </w:r>
      <w:r>
        <w:rPr>
          <w:rFonts w:cs="Arial"/>
          <w:szCs w:val="22"/>
        </w:rPr>
        <w:t>tried</w:t>
      </w:r>
      <w:r w:rsidRPr="004E3E6F">
        <w:rPr>
          <w:rFonts w:cs="Arial"/>
          <w:szCs w:val="22"/>
        </w:rPr>
        <w:t>, state why</w:t>
      </w:r>
      <w:r>
        <w:rPr>
          <w:rFonts w:cs="Arial"/>
          <w:szCs w:val="22"/>
        </w:rPr>
        <w:t xml:space="preserve"> n</w:t>
      </w:r>
      <w:r w:rsidRPr="004E3E6F">
        <w:rPr>
          <w:rFonts w:cs="Arial"/>
          <w:szCs w:val="22"/>
        </w:rPr>
        <w:t>ot.</w:t>
      </w:r>
      <w:r>
        <w:rPr>
          <w:rFonts w:cs="Arial"/>
          <w:szCs w:val="22"/>
          <w:u w:val="single"/>
        </w:rPr>
        <w:tab/>
      </w:r>
    </w:p>
    <w:p w14:paraId="7BC0C3B9" w14:textId="77777777" w:rsidR="00E43311" w:rsidRDefault="00E06AC7" w:rsidP="00C94664">
      <w:pPr>
        <w:tabs>
          <w:tab w:val="left" w:pos="9360"/>
        </w:tabs>
        <w:spacing w:after="0"/>
        <w:ind w:left="1080"/>
        <w:rPr>
          <w:rFonts w:cs="Arial"/>
          <w:szCs w:val="22"/>
          <w:u w:val="single"/>
        </w:rPr>
      </w:pPr>
      <w:r>
        <w:rPr>
          <w:rFonts w:cs="Arial"/>
          <w:szCs w:val="22"/>
          <w:u w:val="single"/>
        </w:rPr>
        <w:tab/>
      </w:r>
    </w:p>
    <w:p w14:paraId="2D219B80" w14:textId="77777777" w:rsidR="00E43311" w:rsidRDefault="00E06AC7" w:rsidP="00C94664">
      <w:pPr>
        <w:tabs>
          <w:tab w:val="left" w:pos="9360"/>
        </w:tabs>
        <w:spacing w:after="0"/>
        <w:ind w:left="1080"/>
        <w:rPr>
          <w:rFonts w:cs="Arial"/>
          <w:szCs w:val="22"/>
          <w:u w:val="single"/>
        </w:rPr>
      </w:pPr>
      <w:r>
        <w:rPr>
          <w:rFonts w:cs="Arial"/>
          <w:szCs w:val="22"/>
          <w:u w:val="single"/>
        </w:rPr>
        <w:tab/>
      </w:r>
    </w:p>
    <w:p w14:paraId="7D574ABF" w14:textId="5701AB53" w:rsidR="00DA19C6" w:rsidRDefault="00DA19C6" w:rsidP="00C94664">
      <w:pPr>
        <w:tabs>
          <w:tab w:val="left" w:pos="1440"/>
          <w:tab w:val="left" w:pos="9360"/>
        </w:tabs>
        <w:spacing w:after="0"/>
        <w:ind w:left="1080"/>
        <w:rPr>
          <w:rFonts w:cs="Arial"/>
          <w:szCs w:val="22"/>
          <w:u w:val="single"/>
        </w:rPr>
      </w:pPr>
      <w:r>
        <w:rPr>
          <w:rFonts w:cs="Arial"/>
          <w:szCs w:val="22"/>
        </w:rPr>
        <w:t xml:space="preserve">Even though the </w:t>
      </w:r>
      <w:r w:rsidR="00574DF1">
        <w:rPr>
          <w:rFonts w:cs="Arial"/>
          <w:szCs w:val="22"/>
        </w:rPr>
        <w:t>Respondent</w:t>
      </w:r>
      <w:r>
        <w:rPr>
          <w:rFonts w:cs="Arial"/>
          <w:szCs w:val="22"/>
        </w:rPr>
        <w:t xml:space="preserve"> made protective arrangements, I believe the court needs to sign an order to confirm or modify the protective arrangements in the following way:</w:t>
      </w:r>
      <w:r>
        <w:rPr>
          <w:rFonts w:cs="Arial"/>
          <w:szCs w:val="22"/>
          <w:u w:val="single"/>
        </w:rPr>
        <w:tab/>
      </w:r>
    </w:p>
    <w:p w14:paraId="18DB8C02" w14:textId="77777777" w:rsidR="00DA19C6" w:rsidRDefault="00E06AC7" w:rsidP="00C94664">
      <w:pPr>
        <w:tabs>
          <w:tab w:val="left" w:pos="9360"/>
        </w:tabs>
        <w:spacing w:after="0"/>
        <w:ind w:left="1080"/>
        <w:rPr>
          <w:rFonts w:cs="Arial"/>
          <w:szCs w:val="22"/>
          <w:u w:val="single"/>
        </w:rPr>
      </w:pPr>
      <w:r>
        <w:rPr>
          <w:rFonts w:cs="Arial"/>
          <w:szCs w:val="22"/>
          <w:u w:val="single"/>
        </w:rPr>
        <w:tab/>
      </w:r>
    </w:p>
    <w:p w14:paraId="3996DDB4" w14:textId="77777777" w:rsidR="00DA19C6" w:rsidRDefault="00E06AC7" w:rsidP="00C94664">
      <w:pPr>
        <w:tabs>
          <w:tab w:val="left" w:pos="9360"/>
        </w:tabs>
        <w:spacing w:after="0"/>
        <w:ind w:left="1080"/>
        <w:rPr>
          <w:rFonts w:cs="Arial"/>
          <w:szCs w:val="22"/>
          <w:u w:val="single"/>
        </w:rPr>
      </w:pPr>
      <w:r>
        <w:rPr>
          <w:rFonts w:cs="Arial"/>
          <w:szCs w:val="22"/>
          <w:u w:val="single"/>
        </w:rPr>
        <w:tab/>
      </w:r>
    </w:p>
    <w:p w14:paraId="6BC405F9" w14:textId="761681F1" w:rsidR="003F1944" w:rsidRPr="00925E18" w:rsidRDefault="003F1944" w:rsidP="00235F4E">
      <w:pPr>
        <w:tabs>
          <w:tab w:val="left" w:pos="1440"/>
        </w:tabs>
        <w:spacing w:after="0"/>
        <w:ind w:left="1080" w:hanging="360"/>
        <w:rPr>
          <w:rFonts w:cs="Arial"/>
          <w:szCs w:val="22"/>
        </w:rPr>
      </w:pPr>
      <w:r>
        <w:rPr>
          <w:rFonts w:cs="Arial"/>
          <w:szCs w:val="22"/>
        </w:rPr>
        <w:lastRenderedPageBreak/>
        <w:t>[  ]</w:t>
      </w:r>
      <w:r w:rsidRPr="00925E18">
        <w:rPr>
          <w:rFonts w:cs="Arial"/>
          <w:szCs w:val="22"/>
        </w:rPr>
        <w:tab/>
        <w:t xml:space="preserve">The </w:t>
      </w:r>
      <w:r w:rsidR="00574DF1">
        <w:rPr>
          <w:rFonts w:cs="Arial"/>
          <w:szCs w:val="22"/>
        </w:rPr>
        <w:t>Respondent</w:t>
      </w:r>
      <w:r w:rsidRPr="00925E18">
        <w:rPr>
          <w:rFonts w:cs="Arial"/>
          <w:szCs w:val="22"/>
        </w:rPr>
        <w:t xml:space="preserve"> needs a conservator because:</w:t>
      </w:r>
    </w:p>
    <w:p w14:paraId="5A261B84" w14:textId="77777777" w:rsidR="003F1944" w:rsidRPr="00235F4E" w:rsidRDefault="003F1944" w:rsidP="00235F4E">
      <w:pPr>
        <w:numPr>
          <w:ilvl w:val="0"/>
          <w:numId w:val="33"/>
        </w:numPr>
        <w:tabs>
          <w:tab w:val="left" w:pos="1440"/>
        </w:tabs>
        <w:spacing w:after="0"/>
        <w:rPr>
          <w:rFonts w:cs="Arial"/>
          <w:b/>
          <w:szCs w:val="22"/>
        </w:rPr>
      </w:pPr>
      <w:r w:rsidRPr="00925E18">
        <w:rPr>
          <w:rFonts w:cs="Arial"/>
          <w:szCs w:val="22"/>
        </w:rPr>
        <w:t>the adult is unable to manage property and financial affairs because of a limitation in the ability to receive and evaluate information or make or communicate decisions even with the use of</w:t>
      </w:r>
      <w:r>
        <w:rPr>
          <w:rFonts w:cs="Arial"/>
          <w:szCs w:val="22"/>
        </w:rPr>
        <w:t xml:space="preserve"> </w:t>
      </w:r>
      <w:r w:rsidRPr="00925E18">
        <w:rPr>
          <w:rFonts w:cs="Arial"/>
          <w:szCs w:val="22"/>
        </w:rPr>
        <w:t>supportive services, technological assistance, and supported decision</w:t>
      </w:r>
      <w:r w:rsidR="00681880">
        <w:rPr>
          <w:rFonts w:cs="Arial"/>
          <w:szCs w:val="22"/>
        </w:rPr>
        <w:t>-</w:t>
      </w:r>
      <w:r w:rsidRPr="00925E18">
        <w:rPr>
          <w:rFonts w:cs="Arial"/>
          <w:szCs w:val="22"/>
        </w:rPr>
        <w:t>making</w:t>
      </w:r>
      <w:r w:rsidR="00681880">
        <w:rPr>
          <w:rFonts w:cs="Arial"/>
          <w:szCs w:val="22"/>
        </w:rPr>
        <w:t>,</w:t>
      </w:r>
      <w:r w:rsidRPr="00925E18">
        <w:rPr>
          <w:rFonts w:cs="Arial"/>
          <w:szCs w:val="22"/>
        </w:rPr>
        <w:t xml:space="preserve"> or the adult is missing, detained, or unable to return to the United States, </w:t>
      </w:r>
      <w:r w:rsidR="00E43311" w:rsidRPr="00235F4E">
        <w:rPr>
          <w:rFonts w:cs="Arial"/>
          <w:b/>
          <w:szCs w:val="22"/>
        </w:rPr>
        <w:t>and</w:t>
      </w:r>
      <w:r w:rsidRPr="00943409">
        <w:rPr>
          <w:rFonts w:cs="Arial"/>
          <w:b/>
          <w:szCs w:val="22"/>
        </w:rPr>
        <w:t xml:space="preserve"> </w:t>
      </w:r>
    </w:p>
    <w:p w14:paraId="02FA6CC0" w14:textId="5883DEE1" w:rsidR="003F1944" w:rsidRDefault="003F1944" w:rsidP="00235F4E">
      <w:pPr>
        <w:numPr>
          <w:ilvl w:val="0"/>
          <w:numId w:val="33"/>
        </w:numPr>
        <w:tabs>
          <w:tab w:val="left" w:pos="1440"/>
        </w:tabs>
        <w:spacing w:after="0"/>
        <w:rPr>
          <w:rFonts w:cs="Arial"/>
          <w:szCs w:val="22"/>
        </w:rPr>
      </w:pPr>
      <w:r w:rsidRPr="00925E18">
        <w:rPr>
          <w:rFonts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14:paraId="5C2AB466" w14:textId="560A3FF8" w:rsidR="00E06AC7" w:rsidRPr="00235F4E" w:rsidRDefault="003F1944" w:rsidP="00C94664">
      <w:pPr>
        <w:tabs>
          <w:tab w:val="left" w:pos="1440"/>
        </w:tabs>
        <w:spacing w:after="0"/>
        <w:ind w:left="1080" w:hanging="360"/>
        <w:rPr>
          <w:rFonts w:cs="Arial"/>
          <w:i/>
          <w:szCs w:val="22"/>
        </w:rPr>
      </w:pPr>
      <w:r>
        <w:rPr>
          <w:rFonts w:cs="Arial"/>
          <w:szCs w:val="22"/>
        </w:rPr>
        <w:t>[  ]</w:t>
      </w:r>
      <w:r w:rsidR="00CF0E7A">
        <w:rPr>
          <w:rFonts w:cs="Arial"/>
          <w:szCs w:val="22"/>
        </w:rPr>
        <w:tab/>
      </w:r>
      <w:r>
        <w:rPr>
          <w:rFonts w:cs="Arial"/>
          <w:szCs w:val="22"/>
        </w:rPr>
        <w:t xml:space="preserve">The </w:t>
      </w:r>
      <w:r w:rsidR="00574DF1">
        <w:rPr>
          <w:rFonts w:cs="Arial"/>
          <w:szCs w:val="22"/>
        </w:rPr>
        <w:t>Respondent</w:t>
      </w:r>
      <w:r>
        <w:rPr>
          <w:rFonts w:cs="Arial"/>
          <w:szCs w:val="22"/>
        </w:rPr>
        <w:t xml:space="preserve"> needs an order for a protective arrangement as explained below:</w:t>
      </w:r>
      <w:r w:rsidR="00B40A67">
        <w:rPr>
          <w:rFonts w:cs="Arial"/>
          <w:i/>
          <w:szCs w:val="22"/>
        </w:rPr>
        <w:t xml:space="preserve"> </w:t>
      </w:r>
      <w:r w:rsidR="00E06AC7" w:rsidRPr="00235F4E">
        <w:rPr>
          <w:rFonts w:cs="Arial"/>
          <w:i/>
          <w:szCs w:val="22"/>
        </w:rPr>
        <w:t>(</w:t>
      </w:r>
      <w:r w:rsidR="0013254B">
        <w:rPr>
          <w:rFonts w:cs="Arial"/>
          <w:i/>
          <w:szCs w:val="22"/>
        </w:rPr>
        <w:t>d</w:t>
      </w:r>
      <w:r w:rsidR="006C3101" w:rsidRPr="00235F4E">
        <w:rPr>
          <w:rFonts w:cs="Arial"/>
          <w:i/>
          <w:szCs w:val="22"/>
        </w:rPr>
        <w:t>escribe the protection that would benefit the Respondent.</w:t>
      </w:r>
      <w:r w:rsidR="00E06AC7" w:rsidRPr="00235F4E">
        <w:rPr>
          <w:rFonts w:cs="Arial"/>
          <w:i/>
          <w:szCs w:val="22"/>
        </w:rPr>
        <w:t>)</w:t>
      </w:r>
    </w:p>
    <w:p w14:paraId="6D57A52A" w14:textId="77777777" w:rsidR="006C3101" w:rsidRDefault="00CF0E7A" w:rsidP="00C94664">
      <w:pPr>
        <w:tabs>
          <w:tab w:val="left" w:pos="9360"/>
        </w:tabs>
        <w:spacing w:after="0"/>
        <w:ind w:left="1440"/>
        <w:rPr>
          <w:rFonts w:cs="Arial"/>
          <w:szCs w:val="22"/>
          <w:u w:val="single"/>
        </w:rPr>
      </w:pPr>
      <w:r>
        <w:rPr>
          <w:rFonts w:cs="Arial"/>
          <w:szCs w:val="22"/>
          <w:u w:val="single"/>
        </w:rPr>
        <w:tab/>
      </w:r>
    </w:p>
    <w:p w14:paraId="5668339E" w14:textId="77777777" w:rsidR="00CF0E7A" w:rsidRDefault="00CF0E7A" w:rsidP="00C94664">
      <w:pPr>
        <w:tabs>
          <w:tab w:val="left" w:pos="9360"/>
        </w:tabs>
        <w:spacing w:after="0"/>
        <w:ind w:left="1440"/>
        <w:rPr>
          <w:rFonts w:cs="Arial"/>
          <w:szCs w:val="22"/>
          <w:u w:val="single"/>
        </w:rPr>
      </w:pPr>
      <w:r>
        <w:rPr>
          <w:rFonts w:cs="Arial"/>
          <w:szCs w:val="22"/>
          <w:u w:val="single"/>
        </w:rPr>
        <w:tab/>
      </w:r>
    </w:p>
    <w:p w14:paraId="76911BDF" w14:textId="77777777" w:rsidR="006C3101" w:rsidRDefault="00CF0E7A" w:rsidP="00C94664">
      <w:pPr>
        <w:tabs>
          <w:tab w:val="left" w:pos="9360"/>
        </w:tabs>
        <w:spacing w:after="0"/>
        <w:ind w:left="1440"/>
        <w:rPr>
          <w:rFonts w:cs="Arial"/>
          <w:szCs w:val="22"/>
        </w:rPr>
      </w:pPr>
      <w:r>
        <w:rPr>
          <w:rFonts w:cs="Arial"/>
          <w:szCs w:val="22"/>
          <w:u w:val="single"/>
        </w:rPr>
        <w:tab/>
      </w:r>
    </w:p>
    <w:p w14:paraId="37E7344C" w14:textId="77777777" w:rsidR="00E675C7" w:rsidRPr="00BA7BF6" w:rsidRDefault="00351A27" w:rsidP="00235F4E">
      <w:pPr>
        <w:spacing w:before="240"/>
        <w:rPr>
          <w:rFonts w:cs="Arial"/>
          <w:b/>
          <w:szCs w:val="22"/>
        </w:rPr>
      </w:pPr>
      <w:r w:rsidRPr="00BA7BF6">
        <w:rPr>
          <w:rFonts w:cs="Arial"/>
          <w:b/>
          <w:color w:val="000000"/>
          <w:szCs w:val="22"/>
        </w:rPr>
        <w:t>8</w:t>
      </w:r>
      <w:r w:rsidR="00992A13" w:rsidRPr="00BA7BF6">
        <w:rPr>
          <w:rFonts w:cs="Arial"/>
          <w:b/>
          <w:szCs w:val="22"/>
        </w:rPr>
        <w:t>.</w:t>
      </w:r>
      <w:r w:rsidR="00992A13" w:rsidRPr="00BA7BF6">
        <w:rPr>
          <w:rFonts w:cs="Arial"/>
          <w:b/>
          <w:szCs w:val="22"/>
        </w:rPr>
        <w:tab/>
      </w:r>
      <w:r w:rsidR="00C0509C" w:rsidRPr="00BA7BF6">
        <w:rPr>
          <w:rFonts w:cs="Arial"/>
          <w:b/>
          <w:szCs w:val="22"/>
        </w:rPr>
        <w:t>Scope of Guardianship/</w:t>
      </w:r>
      <w:r w:rsidR="00E675C7" w:rsidRPr="00BA7BF6">
        <w:rPr>
          <w:rFonts w:cs="Arial"/>
          <w:b/>
          <w:szCs w:val="22"/>
        </w:rPr>
        <w:t>Conservatorship</w:t>
      </w:r>
    </w:p>
    <w:p w14:paraId="3BCE0BDF" w14:textId="77777777" w:rsidR="00E675C7" w:rsidRPr="00235F4E" w:rsidRDefault="00DA3E5A" w:rsidP="00235F4E">
      <w:pPr>
        <w:ind w:left="720"/>
        <w:rPr>
          <w:rFonts w:cs="Arial"/>
          <w:i/>
          <w:szCs w:val="22"/>
        </w:rPr>
      </w:pPr>
      <w:r w:rsidRPr="00235F4E">
        <w:rPr>
          <w:rFonts w:cs="Arial"/>
          <w:b/>
          <w:i/>
          <w:szCs w:val="22"/>
        </w:rPr>
        <w:t>Important!</w:t>
      </w:r>
      <w:r w:rsidRPr="00235F4E">
        <w:rPr>
          <w:rFonts w:cs="Arial"/>
          <w:i/>
          <w:szCs w:val="22"/>
        </w:rPr>
        <w:t xml:space="preserve"> A less restrictive alternative or other protective arrangement is preferred to guardianship or conservatorship</w:t>
      </w:r>
      <w:r>
        <w:rPr>
          <w:rFonts w:cs="Arial"/>
          <w:i/>
          <w:szCs w:val="22"/>
        </w:rPr>
        <w:t>.</w:t>
      </w:r>
      <w:r w:rsidRPr="00235F4E">
        <w:rPr>
          <w:rFonts w:cs="Arial"/>
          <w:i/>
          <w:szCs w:val="22"/>
        </w:rPr>
        <w:t xml:space="preserve"> </w:t>
      </w:r>
      <w:r>
        <w:rPr>
          <w:rFonts w:cs="Arial"/>
          <w:i/>
          <w:szCs w:val="22"/>
        </w:rPr>
        <w:t>A</w:t>
      </w:r>
      <w:r w:rsidRPr="00235F4E">
        <w:rPr>
          <w:rFonts w:cs="Arial"/>
          <w:i/>
          <w:szCs w:val="22"/>
        </w:rPr>
        <w:t xml:space="preserve"> limited guardianship or conservatorship is preferred to a full guardianship or conservatorship.</w:t>
      </w:r>
    </w:p>
    <w:p w14:paraId="6AAA2FB1" w14:textId="6244EBF4" w:rsidR="00DA3E5A" w:rsidRDefault="00DA3E5A" w:rsidP="00235F4E">
      <w:pPr>
        <w:ind w:left="720"/>
        <w:rPr>
          <w:rFonts w:cs="Arial"/>
          <w:szCs w:val="22"/>
        </w:rPr>
      </w:pPr>
      <w:r>
        <w:rPr>
          <w:rFonts w:cs="Arial"/>
          <w:szCs w:val="22"/>
        </w:rPr>
        <w:t>I request a</w:t>
      </w:r>
      <w:r w:rsidR="007C78BD">
        <w:rPr>
          <w:rFonts w:cs="Arial"/>
          <w:szCs w:val="22"/>
        </w:rPr>
        <w:t>/n</w:t>
      </w:r>
      <w:r>
        <w:rPr>
          <w:rFonts w:cs="Arial"/>
          <w:szCs w:val="22"/>
        </w:rPr>
        <w:t>:</w:t>
      </w:r>
    </w:p>
    <w:p w14:paraId="1DF496A9" w14:textId="77777777" w:rsidR="00DA3E5A" w:rsidRDefault="00DA3E5A" w:rsidP="00235F4E">
      <w:pPr>
        <w:ind w:left="1080" w:hanging="360"/>
        <w:rPr>
          <w:rFonts w:cs="Arial"/>
          <w:szCs w:val="22"/>
        </w:rPr>
      </w:pPr>
      <w:r>
        <w:rPr>
          <w:rFonts w:cs="Arial"/>
          <w:szCs w:val="22"/>
        </w:rPr>
        <w:t>[  ]</w:t>
      </w:r>
      <w:r w:rsidR="00A041DE">
        <w:rPr>
          <w:rFonts w:cs="Arial"/>
          <w:szCs w:val="22"/>
        </w:rPr>
        <w:tab/>
      </w:r>
      <w:r>
        <w:rPr>
          <w:rFonts w:cs="Arial"/>
          <w:szCs w:val="22"/>
        </w:rPr>
        <w:t>other protective arrangement.</w:t>
      </w:r>
    </w:p>
    <w:p w14:paraId="4B448073" w14:textId="77777777" w:rsidR="00E675C7" w:rsidRDefault="00E675C7" w:rsidP="00C94664">
      <w:pPr>
        <w:tabs>
          <w:tab w:val="left" w:pos="9360"/>
        </w:tabs>
        <w:ind w:left="1080" w:hanging="360"/>
        <w:rPr>
          <w:rFonts w:cs="Arial"/>
          <w:szCs w:val="22"/>
          <w:u w:val="single"/>
        </w:rPr>
      </w:pPr>
      <w:r>
        <w:rPr>
          <w:rFonts w:cs="Arial"/>
          <w:szCs w:val="22"/>
        </w:rPr>
        <w:t xml:space="preserve">[  </w:t>
      </w:r>
      <w:r w:rsidR="00A041DE">
        <w:rPr>
          <w:rFonts w:cs="Arial"/>
          <w:szCs w:val="22"/>
        </w:rPr>
        <w:t>]</w:t>
      </w:r>
      <w:r w:rsidR="00A041DE">
        <w:rPr>
          <w:rFonts w:cs="Arial"/>
          <w:szCs w:val="22"/>
        </w:rPr>
        <w:tab/>
      </w:r>
      <w:r>
        <w:rPr>
          <w:rFonts w:cs="Arial"/>
          <w:szCs w:val="22"/>
        </w:rPr>
        <w:t xml:space="preserve">limited guardianship. The </w:t>
      </w:r>
      <w:r w:rsidR="00574DF1">
        <w:rPr>
          <w:rFonts w:cs="Arial"/>
          <w:szCs w:val="22"/>
        </w:rPr>
        <w:t>g</w:t>
      </w:r>
      <w:r>
        <w:rPr>
          <w:rFonts w:cs="Arial"/>
          <w:szCs w:val="22"/>
        </w:rPr>
        <w:t>uardian should have these powers:</w:t>
      </w:r>
      <w:r w:rsidR="0013254B">
        <w:rPr>
          <w:rFonts w:cs="Arial"/>
          <w:szCs w:val="22"/>
        </w:rPr>
        <w:t xml:space="preserve"> </w:t>
      </w:r>
      <w:r>
        <w:rPr>
          <w:rFonts w:cs="Arial"/>
          <w:szCs w:val="22"/>
          <w:u w:val="single"/>
        </w:rPr>
        <w:tab/>
      </w:r>
    </w:p>
    <w:p w14:paraId="1E009851" w14:textId="77777777" w:rsidR="003308F3" w:rsidRPr="00235F4E" w:rsidRDefault="003308F3" w:rsidP="00C94664">
      <w:pPr>
        <w:tabs>
          <w:tab w:val="left" w:pos="9360"/>
        </w:tabs>
        <w:ind w:left="1080"/>
        <w:rPr>
          <w:rFonts w:cs="Arial"/>
          <w:szCs w:val="22"/>
          <w:u w:val="single"/>
        </w:rPr>
      </w:pPr>
      <w:r>
        <w:rPr>
          <w:rFonts w:cs="Arial"/>
          <w:szCs w:val="22"/>
          <w:u w:val="single"/>
        </w:rPr>
        <w:tab/>
      </w:r>
    </w:p>
    <w:p w14:paraId="17E01B6B" w14:textId="77777777" w:rsidR="00E675C7" w:rsidRDefault="00E675C7" w:rsidP="00C94664">
      <w:pPr>
        <w:tabs>
          <w:tab w:val="left" w:pos="9360"/>
        </w:tabs>
        <w:ind w:left="1080" w:hanging="360"/>
        <w:rPr>
          <w:rFonts w:cs="Arial"/>
          <w:szCs w:val="22"/>
          <w:u w:val="single"/>
        </w:rPr>
      </w:pPr>
      <w:r>
        <w:rPr>
          <w:rFonts w:cs="Arial"/>
          <w:szCs w:val="22"/>
        </w:rPr>
        <w:t>[  ]</w:t>
      </w:r>
      <w:r w:rsidR="00A041DE">
        <w:rPr>
          <w:rFonts w:cs="Arial"/>
          <w:szCs w:val="22"/>
        </w:rPr>
        <w:tab/>
      </w:r>
      <w:r>
        <w:rPr>
          <w:rFonts w:cs="Arial"/>
          <w:szCs w:val="22"/>
        </w:rPr>
        <w:t xml:space="preserve">limited conservatorship. The </w:t>
      </w:r>
      <w:r w:rsidR="00574DF1">
        <w:rPr>
          <w:rFonts w:cs="Arial"/>
          <w:szCs w:val="22"/>
        </w:rPr>
        <w:t>c</w:t>
      </w:r>
      <w:r>
        <w:rPr>
          <w:rFonts w:cs="Arial"/>
          <w:szCs w:val="22"/>
        </w:rPr>
        <w:t>onservator should have these powers:</w:t>
      </w:r>
      <w:r w:rsidR="0013254B">
        <w:rPr>
          <w:rFonts w:cs="Arial"/>
          <w:szCs w:val="22"/>
        </w:rPr>
        <w:t xml:space="preserve"> </w:t>
      </w:r>
      <w:r>
        <w:rPr>
          <w:rFonts w:cs="Arial"/>
          <w:szCs w:val="22"/>
          <w:u w:val="single"/>
        </w:rPr>
        <w:tab/>
      </w:r>
    </w:p>
    <w:p w14:paraId="0B888FFF" w14:textId="77777777" w:rsidR="003308F3" w:rsidRPr="00235F4E" w:rsidRDefault="003308F3" w:rsidP="00C94664">
      <w:pPr>
        <w:tabs>
          <w:tab w:val="left" w:pos="9360"/>
        </w:tabs>
        <w:ind w:left="1080"/>
        <w:rPr>
          <w:rFonts w:cs="Arial"/>
          <w:szCs w:val="22"/>
          <w:u w:val="single"/>
        </w:rPr>
      </w:pPr>
      <w:r>
        <w:rPr>
          <w:rFonts w:cs="Arial"/>
          <w:szCs w:val="22"/>
          <w:u w:val="single"/>
        </w:rPr>
        <w:tab/>
      </w:r>
    </w:p>
    <w:p w14:paraId="1108DEFD" w14:textId="77777777" w:rsidR="00DA3E5A" w:rsidRDefault="00DA3E5A" w:rsidP="00C94664">
      <w:pPr>
        <w:tabs>
          <w:tab w:val="left" w:pos="9360"/>
        </w:tabs>
        <w:ind w:left="1080" w:hanging="360"/>
        <w:rPr>
          <w:rFonts w:cs="Arial"/>
          <w:szCs w:val="22"/>
          <w:u w:val="single"/>
        </w:rPr>
      </w:pPr>
      <w:r>
        <w:rPr>
          <w:rFonts w:cs="Arial"/>
          <w:szCs w:val="22"/>
        </w:rPr>
        <w:t>[  ]</w:t>
      </w:r>
      <w:r w:rsidR="00A041DE">
        <w:rPr>
          <w:rFonts w:cs="Arial"/>
          <w:szCs w:val="22"/>
        </w:rPr>
        <w:tab/>
      </w:r>
      <w:r>
        <w:rPr>
          <w:rFonts w:cs="Arial"/>
          <w:szCs w:val="22"/>
        </w:rPr>
        <w:t>full guardianship. A full guardianship is needed instead of to a more limited guardianship because:</w:t>
      </w:r>
      <w:r w:rsidRPr="00BA7BF6">
        <w:rPr>
          <w:rFonts w:cs="Arial"/>
          <w:szCs w:val="22"/>
        </w:rPr>
        <w:t xml:space="preserve"> </w:t>
      </w:r>
      <w:r>
        <w:rPr>
          <w:rFonts w:cs="Arial"/>
          <w:szCs w:val="22"/>
          <w:u w:val="single"/>
        </w:rPr>
        <w:tab/>
      </w:r>
    </w:p>
    <w:p w14:paraId="1C5F4FFA" w14:textId="77777777" w:rsidR="00DA3E5A" w:rsidRDefault="00DA3E5A" w:rsidP="00C94664">
      <w:pPr>
        <w:tabs>
          <w:tab w:val="left" w:pos="9360"/>
        </w:tabs>
        <w:ind w:left="1080"/>
        <w:rPr>
          <w:rFonts w:cs="Arial"/>
          <w:szCs w:val="22"/>
          <w:u w:val="single"/>
        </w:rPr>
      </w:pPr>
      <w:r>
        <w:rPr>
          <w:rFonts w:cs="Arial"/>
          <w:szCs w:val="22"/>
          <w:u w:val="single"/>
        </w:rPr>
        <w:tab/>
      </w:r>
    </w:p>
    <w:p w14:paraId="0F8BE8EA" w14:textId="77777777" w:rsidR="00DA3E5A" w:rsidRDefault="00DA3E5A" w:rsidP="00C94664">
      <w:pPr>
        <w:tabs>
          <w:tab w:val="left" w:pos="9360"/>
        </w:tabs>
        <w:ind w:left="1080" w:hanging="360"/>
        <w:rPr>
          <w:rFonts w:cs="Arial"/>
          <w:szCs w:val="22"/>
          <w:u w:val="single"/>
        </w:rPr>
      </w:pPr>
      <w:r>
        <w:rPr>
          <w:rFonts w:cs="Arial"/>
          <w:szCs w:val="22"/>
        </w:rPr>
        <w:t>[  ]</w:t>
      </w:r>
      <w:r w:rsidR="00A041DE">
        <w:rPr>
          <w:rFonts w:cs="Arial"/>
          <w:szCs w:val="22"/>
        </w:rPr>
        <w:tab/>
      </w:r>
      <w:r>
        <w:rPr>
          <w:rFonts w:cs="Arial"/>
          <w:szCs w:val="22"/>
        </w:rPr>
        <w:t>full conservatorship. A full conservatorship is needed instead of to a more limited conservatorship because:</w:t>
      </w:r>
      <w:r w:rsidRPr="00BA7BF6">
        <w:rPr>
          <w:rFonts w:cs="Arial"/>
          <w:szCs w:val="22"/>
        </w:rPr>
        <w:t xml:space="preserve"> </w:t>
      </w:r>
      <w:r>
        <w:rPr>
          <w:rFonts w:cs="Arial"/>
          <w:szCs w:val="22"/>
          <w:u w:val="single"/>
        </w:rPr>
        <w:tab/>
      </w:r>
    </w:p>
    <w:p w14:paraId="05730A3D" w14:textId="77777777" w:rsidR="00DA3E5A" w:rsidRDefault="00DA3E5A" w:rsidP="00C94664">
      <w:pPr>
        <w:tabs>
          <w:tab w:val="left" w:pos="9360"/>
        </w:tabs>
        <w:ind w:left="1080"/>
        <w:rPr>
          <w:rFonts w:cs="Arial"/>
          <w:szCs w:val="22"/>
          <w:u w:val="single"/>
        </w:rPr>
      </w:pPr>
      <w:r>
        <w:rPr>
          <w:rFonts w:cs="Arial"/>
          <w:szCs w:val="22"/>
          <w:u w:val="single"/>
        </w:rPr>
        <w:tab/>
      </w:r>
    </w:p>
    <w:p w14:paraId="295C869A" w14:textId="77777777" w:rsidR="006C3101" w:rsidRPr="00BA7BF6" w:rsidRDefault="00351A27" w:rsidP="00235F4E">
      <w:pPr>
        <w:spacing w:before="240"/>
        <w:rPr>
          <w:rFonts w:cs="Arial"/>
          <w:b/>
          <w:szCs w:val="22"/>
        </w:rPr>
      </w:pPr>
      <w:r w:rsidRPr="00BA7BF6">
        <w:rPr>
          <w:rFonts w:cs="Arial"/>
          <w:b/>
          <w:szCs w:val="22"/>
        </w:rPr>
        <w:t>9</w:t>
      </w:r>
      <w:r w:rsidR="006C3101" w:rsidRPr="00BA7BF6">
        <w:rPr>
          <w:rFonts w:cs="Arial"/>
          <w:b/>
          <w:szCs w:val="22"/>
        </w:rPr>
        <w:t>.</w:t>
      </w:r>
      <w:r w:rsidR="006C3101" w:rsidRPr="00BA7BF6">
        <w:rPr>
          <w:rFonts w:cs="Arial"/>
          <w:b/>
          <w:szCs w:val="22"/>
        </w:rPr>
        <w:tab/>
        <w:t>Proposed Guardian or Conservator</w:t>
      </w:r>
    </w:p>
    <w:p w14:paraId="7F1F8F1E" w14:textId="091CC7D6" w:rsidR="000A77E5" w:rsidRDefault="006C3101" w:rsidP="00C94664">
      <w:pPr>
        <w:tabs>
          <w:tab w:val="left" w:pos="9360"/>
        </w:tabs>
        <w:ind w:left="720"/>
      </w:pPr>
      <w:r>
        <w:t xml:space="preserve">I ask the court to appoint </w:t>
      </w:r>
      <w:r w:rsidRPr="00206BFE">
        <w:rPr>
          <w:i/>
          <w:iCs/>
        </w:rPr>
        <w:t>(</w:t>
      </w:r>
      <w:r>
        <w:rPr>
          <w:i/>
          <w:iCs/>
        </w:rPr>
        <w:t>n</w:t>
      </w:r>
      <w:r w:rsidRPr="00206BFE">
        <w:rPr>
          <w:i/>
          <w:iCs/>
        </w:rPr>
        <w:t>ame</w:t>
      </w:r>
      <w:r>
        <w:rPr>
          <w:i/>
          <w:iCs/>
        </w:rPr>
        <w:t>/s</w:t>
      </w:r>
      <w:r w:rsidRPr="00206BFE">
        <w:rPr>
          <w:i/>
          <w:iCs/>
        </w:rPr>
        <w:t>):</w:t>
      </w:r>
      <w:r w:rsidRPr="00206BFE">
        <w:rPr>
          <w:u w:val="single"/>
        </w:rPr>
        <w:tab/>
      </w:r>
    </w:p>
    <w:p w14:paraId="5DA47D83" w14:textId="0CF75E8C" w:rsidR="00DA3E5A" w:rsidRDefault="00351A27" w:rsidP="00C94664">
      <w:pPr>
        <w:tabs>
          <w:tab w:val="left" w:pos="9360"/>
        </w:tabs>
        <w:ind w:left="720"/>
        <w:rPr>
          <w:rFonts w:cs="Arial"/>
          <w:szCs w:val="22"/>
          <w:u w:val="single"/>
        </w:rPr>
      </w:pPr>
      <w:r>
        <w:t xml:space="preserve">[  ] </w:t>
      </w:r>
      <w:r w:rsidR="0013254B">
        <w:t xml:space="preserve">both </w:t>
      </w:r>
      <w:r w:rsidR="006C3101" w:rsidRPr="006220CA">
        <w:t>guardian</w:t>
      </w:r>
      <w:r w:rsidR="006C3101">
        <w:t xml:space="preserve"> </w:t>
      </w:r>
      <w:r>
        <w:t>and c</w:t>
      </w:r>
      <w:r w:rsidR="006C3101">
        <w:t>onservator</w:t>
      </w:r>
      <w:r>
        <w:t xml:space="preserve"> or </w:t>
      </w:r>
      <w:r w:rsidR="000A77E5">
        <w:t xml:space="preserve"> </w:t>
      </w:r>
      <w:r>
        <w:t xml:space="preserve">[  ] guardian </w:t>
      </w:r>
      <w:r w:rsidR="007C78BD">
        <w:t xml:space="preserve"> </w:t>
      </w:r>
      <w:r>
        <w:t xml:space="preserve">or </w:t>
      </w:r>
      <w:r w:rsidR="000A77E5">
        <w:t xml:space="preserve"> </w:t>
      </w:r>
      <w:r>
        <w:t xml:space="preserve">[  ] conservator </w:t>
      </w:r>
      <w:r w:rsidR="006C3101" w:rsidRPr="006220CA">
        <w:t xml:space="preserve">of the </w:t>
      </w:r>
      <w:r w:rsidR="006C3101">
        <w:t>Responden</w:t>
      </w:r>
      <w:r w:rsidR="00DA3E5A">
        <w:t>t because:</w:t>
      </w:r>
      <w:r w:rsidR="00DA3E5A">
        <w:rPr>
          <w:rFonts w:cs="Arial"/>
          <w:szCs w:val="22"/>
          <w:u w:val="single"/>
        </w:rPr>
        <w:tab/>
      </w:r>
    </w:p>
    <w:p w14:paraId="0A6FF3F1" w14:textId="77777777" w:rsidR="00DA3E5A" w:rsidRDefault="00DA3E5A" w:rsidP="00C94664">
      <w:pPr>
        <w:tabs>
          <w:tab w:val="left" w:pos="9360"/>
        </w:tabs>
        <w:ind w:left="720"/>
        <w:rPr>
          <w:rFonts w:cs="Arial"/>
          <w:szCs w:val="22"/>
          <w:u w:val="single"/>
        </w:rPr>
      </w:pPr>
      <w:r>
        <w:rPr>
          <w:rFonts w:cs="Arial"/>
          <w:szCs w:val="22"/>
          <w:u w:val="single"/>
        </w:rPr>
        <w:lastRenderedPageBreak/>
        <w:tab/>
      </w:r>
    </w:p>
    <w:p w14:paraId="03EE26DE" w14:textId="77777777" w:rsidR="00DA3E5A" w:rsidRDefault="00DA3E5A" w:rsidP="00C94664">
      <w:pPr>
        <w:tabs>
          <w:tab w:val="left" w:pos="9360"/>
        </w:tabs>
        <w:ind w:left="720"/>
        <w:rPr>
          <w:rFonts w:cs="Arial"/>
          <w:szCs w:val="22"/>
          <w:u w:val="single"/>
        </w:rPr>
      </w:pPr>
      <w:r>
        <w:rPr>
          <w:rFonts w:cs="Arial"/>
          <w:szCs w:val="22"/>
          <w:u w:val="single"/>
        </w:rPr>
        <w:tab/>
      </w:r>
    </w:p>
    <w:p w14:paraId="6255BC9B" w14:textId="77777777" w:rsidR="006C3101" w:rsidRDefault="00DA3E5A" w:rsidP="00C94664">
      <w:pPr>
        <w:tabs>
          <w:tab w:val="left" w:pos="9360"/>
        </w:tabs>
        <w:ind w:left="720"/>
      </w:pPr>
      <w:r>
        <w:rPr>
          <w:rFonts w:cs="Arial"/>
          <w:szCs w:val="22"/>
          <w:u w:val="single"/>
        </w:rPr>
        <w:tab/>
      </w:r>
    </w:p>
    <w:p w14:paraId="0E317BB9" w14:textId="64CECFAC" w:rsidR="006C3101" w:rsidRDefault="00940BD5" w:rsidP="00C94664">
      <w:pPr>
        <w:pStyle w:val="WABody4AboveIndented"/>
        <w:tabs>
          <w:tab w:val="clear" w:pos="1260"/>
          <w:tab w:val="clear" w:pos="5400"/>
          <w:tab w:val="left" w:pos="9360"/>
        </w:tabs>
        <w:spacing w:before="120"/>
        <w:ind w:left="1080"/>
      </w:pPr>
      <w:r>
        <w:t>Proposed</w:t>
      </w:r>
      <w:r w:rsidR="00351A27">
        <w:t xml:space="preserve"> guardian</w:t>
      </w:r>
      <w:r w:rsidR="00313AEB">
        <w:t>/conservator/s’</w:t>
      </w:r>
      <w:r>
        <w:t xml:space="preserve"> </w:t>
      </w:r>
      <w:r w:rsidR="006C3101">
        <w:t>address:</w:t>
      </w:r>
      <w:r w:rsidR="0013254B">
        <w:rPr>
          <w:u w:val="single"/>
        </w:rPr>
        <w:tab/>
      </w:r>
    </w:p>
    <w:p w14:paraId="1B6433E3" w14:textId="77777777" w:rsidR="006C3101" w:rsidRDefault="006C3101" w:rsidP="00C94664">
      <w:pPr>
        <w:pStyle w:val="WABody4AboveIndented"/>
        <w:tabs>
          <w:tab w:val="clear" w:pos="1260"/>
          <w:tab w:val="clear" w:pos="5400"/>
          <w:tab w:val="left" w:pos="9360"/>
        </w:tabs>
        <w:spacing w:before="120"/>
        <w:ind w:left="5040" w:firstLine="0"/>
        <w:rPr>
          <w:u w:val="single"/>
        </w:rPr>
      </w:pPr>
      <w:r w:rsidRPr="00847E5E">
        <w:rPr>
          <w:u w:val="single"/>
        </w:rPr>
        <w:tab/>
      </w:r>
    </w:p>
    <w:p w14:paraId="6E275079" w14:textId="6D01F5A3" w:rsidR="00DA3E5A" w:rsidRDefault="00DA3E5A" w:rsidP="00C94664">
      <w:pPr>
        <w:pStyle w:val="WABody4AboveIndented"/>
        <w:tabs>
          <w:tab w:val="clear" w:pos="1260"/>
          <w:tab w:val="clear" w:pos="5400"/>
          <w:tab w:val="left" w:pos="5040"/>
          <w:tab w:val="left" w:pos="9360"/>
        </w:tabs>
        <w:spacing w:before="120"/>
        <w:ind w:left="3330"/>
      </w:pPr>
      <w:r w:rsidRPr="00235F4E">
        <w:t>Phone Number</w:t>
      </w:r>
      <w:r>
        <w:t>:</w:t>
      </w:r>
      <w:r>
        <w:tab/>
      </w:r>
      <w:r w:rsidRPr="00C85BEF">
        <w:rPr>
          <w:u w:val="single"/>
        </w:rPr>
        <w:tab/>
      </w:r>
    </w:p>
    <w:p w14:paraId="754716F5" w14:textId="7F396D97" w:rsidR="00DA3E5A" w:rsidRDefault="00DA3E5A" w:rsidP="00C94664">
      <w:pPr>
        <w:pStyle w:val="WABody4AboveIndented"/>
        <w:tabs>
          <w:tab w:val="clear" w:pos="1260"/>
          <w:tab w:val="clear" w:pos="5400"/>
          <w:tab w:val="left" w:pos="5040"/>
          <w:tab w:val="left" w:pos="9360"/>
        </w:tabs>
        <w:spacing w:before="120"/>
        <w:ind w:left="3330"/>
        <w:rPr>
          <w:u w:val="single"/>
        </w:rPr>
      </w:pPr>
      <w:r>
        <w:t>Email:</w:t>
      </w:r>
      <w:r>
        <w:tab/>
      </w:r>
      <w:r w:rsidRPr="00C85BEF">
        <w:rPr>
          <w:u w:val="single"/>
        </w:rPr>
        <w:tab/>
      </w:r>
    </w:p>
    <w:p w14:paraId="4348AF83" w14:textId="77777777" w:rsidR="00CF0E7A" w:rsidRDefault="00940BD5" w:rsidP="00235F4E">
      <w:pPr>
        <w:pStyle w:val="WABody4AboveIndented"/>
        <w:tabs>
          <w:tab w:val="clear" w:pos="1260"/>
          <w:tab w:val="clear" w:pos="5400"/>
          <w:tab w:val="left" w:pos="9360"/>
        </w:tabs>
        <w:spacing w:before="120"/>
        <w:rPr>
          <w:i/>
        </w:rPr>
      </w:pPr>
      <w:r w:rsidRPr="00235F4E">
        <w:t xml:space="preserve">[  ] </w:t>
      </w:r>
      <w:r>
        <w:t xml:space="preserve">The proposed guardian and/or conservator is a lay person requiring </w:t>
      </w:r>
      <w:r w:rsidR="00CF0E7A" w:rsidRPr="00235F4E">
        <w:rPr>
          <w:i/>
        </w:rPr>
        <w:t>Lay Guardian Training</w:t>
      </w:r>
      <w:r w:rsidR="00CF0E7A">
        <w:rPr>
          <w:i/>
        </w:rPr>
        <w:t>.</w:t>
      </w:r>
    </w:p>
    <w:p w14:paraId="56820DD4" w14:textId="5C3FB129" w:rsidR="00DA19C6" w:rsidRDefault="00DA19C6" w:rsidP="00C94664">
      <w:pPr>
        <w:tabs>
          <w:tab w:val="left" w:pos="9360"/>
        </w:tabs>
        <w:ind w:left="900"/>
        <w:rPr>
          <w:rFonts w:cs="Arial"/>
          <w:szCs w:val="22"/>
        </w:rPr>
      </w:pPr>
      <w:r>
        <w:rPr>
          <w:rFonts w:cs="Arial"/>
          <w:szCs w:val="22"/>
        </w:rPr>
        <w:t xml:space="preserve">The </w:t>
      </w:r>
      <w:r w:rsidR="00574DF1">
        <w:rPr>
          <w:rFonts w:cs="Arial"/>
          <w:szCs w:val="22"/>
        </w:rPr>
        <w:t>Respondent</w:t>
      </w:r>
      <w:r>
        <w:rPr>
          <w:rFonts w:cs="Arial"/>
          <w:szCs w:val="22"/>
        </w:rPr>
        <w:t xml:space="preserve"> [  ] did  [  ] did not nominate a guardian or conservator in a power</w:t>
      </w:r>
      <w:r w:rsidR="008D06C2">
        <w:rPr>
          <w:rFonts w:cs="Arial"/>
          <w:szCs w:val="22"/>
        </w:rPr>
        <w:t xml:space="preserve"> of attorney or other document.</w:t>
      </w:r>
      <w:r>
        <w:rPr>
          <w:rFonts w:cs="Arial"/>
          <w:szCs w:val="22"/>
        </w:rPr>
        <w:t xml:space="preserve"> The nominated guardian</w:t>
      </w:r>
      <w:r w:rsidR="00313AEB">
        <w:rPr>
          <w:rFonts w:cs="Arial"/>
          <w:szCs w:val="22"/>
        </w:rPr>
        <w:t xml:space="preserve"> or conservator</w:t>
      </w:r>
      <w:r>
        <w:rPr>
          <w:rFonts w:cs="Arial"/>
          <w:szCs w:val="22"/>
        </w:rPr>
        <w:t>, if any, is</w:t>
      </w:r>
      <w:r>
        <w:rPr>
          <w:rFonts w:cs="Arial"/>
          <w:szCs w:val="22"/>
        </w:rPr>
        <w:br/>
        <w:t>(</w:t>
      </w:r>
      <w:r w:rsidRPr="00235F4E">
        <w:rPr>
          <w:rFonts w:cs="Arial"/>
          <w:i/>
          <w:szCs w:val="22"/>
        </w:rPr>
        <w:t>name</w:t>
      </w:r>
      <w:r>
        <w:rPr>
          <w:rFonts w:cs="Arial"/>
          <w:szCs w:val="22"/>
        </w:rPr>
        <w:t xml:space="preserve">) </w:t>
      </w:r>
      <w:r w:rsidR="00384D38" w:rsidRPr="00C94664">
        <w:rPr>
          <w:rFonts w:cs="Arial"/>
          <w:szCs w:val="22"/>
          <w:u w:val="single"/>
        </w:rPr>
        <w:tab/>
      </w:r>
    </w:p>
    <w:p w14:paraId="565964AB" w14:textId="77777777" w:rsidR="00992A13" w:rsidRPr="000E10EB" w:rsidRDefault="00351A27" w:rsidP="00235F4E">
      <w:pPr>
        <w:spacing w:after="0"/>
        <w:rPr>
          <w:rFonts w:cs="Arial"/>
          <w:b/>
          <w:color w:val="000000"/>
          <w:szCs w:val="22"/>
        </w:rPr>
      </w:pPr>
      <w:r w:rsidRPr="00BA7BF6">
        <w:rPr>
          <w:rFonts w:cs="Arial"/>
          <w:b/>
          <w:szCs w:val="22"/>
        </w:rPr>
        <w:t>10</w:t>
      </w:r>
      <w:r w:rsidR="00940BD5" w:rsidRPr="00BA7BF6">
        <w:rPr>
          <w:rFonts w:cs="Arial"/>
          <w:b/>
          <w:szCs w:val="22"/>
        </w:rPr>
        <w:t>.</w:t>
      </w:r>
      <w:r w:rsidR="00940BD5" w:rsidRPr="00BA7BF6">
        <w:rPr>
          <w:rFonts w:cs="Arial"/>
          <w:b/>
          <w:szCs w:val="22"/>
        </w:rPr>
        <w:tab/>
        <w:t xml:space="preserve">Respondent’s </w:t>
      </w:r>
      <w:r w:rsidR="00992A13" w:rsidRPr="00BA7BF6">
        <w:rPr>
          <w:rFonts w:cs="Arial"/>
          <w:b/>
          <w:szCs w:val="22"/>
        </w:rPr>
        <w:t>Financial Information</w:t>
      </w:r>
    </w:p>
    <w:p w14:paraId="3E77C81E" w14:textId="127C6955" w:rsidR="00992A13" w:rsidRDefault="00992A13" w:rsidP="00235F4E">
      <w:pPr>
        <w:spacing w:after="0"/>
        <w:ind w:left="720"/>
        <w:rPr>
          <w:rFonts w:cs="Arial"/>
          <w:b/>
          <w:szCs w:val="22"/>
        </w:rPr>
      </w:pPr>
      <w:r>
        <w:rPr>
          <w:rFonts w:cs="Arial"/>
          <w:szCs w:val="22"/>
        </w:rPr>
        <w:t xml:space="preserve">The approximate value and the description of the property owned by the </w:t>
      </w:r>
      <w:r w:rsidR="00574DF1">
        <w:rPr>
          <w:rFonts w:cs="Arial"/>
          <w:szCs w:val="22"/>
        </w:rPr>
        <w:t>Respondent</w:t>
      </w:r>
      <w:r>
        <w:rPr>
          <w:rFonts w:cs="Arial"/>
          <w:szCs w:val="22"/>
        </w:rPr>
        <w:t>:</w:t>
      </w:r>
    </w:p>
    <w:p w14:paraId="1444F221" w14:textId="77777777" w:rsidR="00992A13" w:rsidRDefault="00992A13" w:rsidP="00235F4E">
      <w:pPr>
        <w:spacing w:after="0"/>
        <w:ind w:left="720"/>
        <w:rPr>
          <w:rFonts w:cs="Arial"/>
          <w:b/>
          <w:szCs w:val="22"/>
        </w:rPr>
      </w:pPr>
      <w:r>
        <w:rPr>
          <w:rFonts w:cs="Arial"/>
          <w:b/>
          <w:szCs w:val="22"/>
        </w:rPr>
        <w:t>Assets</w:t>
      </w:r>
      <w:r>
        <w:rPr>
          <w:rFonts w:cs="Arial"/>
          <w:szCs w:val="22"/>
        </w:rPr>
        <w:t>:</w:t>
      </w:r>
    </w:p>
    <w:p w14:paraId="34099D8D" w14:textId="77777777" w:rsidR="00992A13" w:rsidRDefault="00992A13" w:rsidP="00C94664">
      <w:pPr>
        <w:numPr>
          <w:ilvl w:val="0"/>
          <w:numId w:val="22"/>
        </w:numPr>
        <w:tabs>
          <w:tab w:val="left" w:pos="5760"/>
          <w:tab w:val="left" w:pos="9360"/>
        </w:tabs>
        <w:spacing w:after="0"/>
        <w:rPr>
          <w:rFonts w:cs="Arial"/>
          <w:szCs w:val="22"/>
        </w:rPr>
      </w:pPr>
      <w:r>
        <w:rPr>
          <w:rFonts w:cs="Arial"/>
          <w:szCs w:val="22"/>
        </w:rPr>
        <w:t xml:space="preserve">Real </w:t>
      </w:r>
      <w:r w:rsidR="008E6EC1">
        <w:rPr>
          <w:rFonts w:cs="Arial"/>
          <w:szCs w:val="22"/>
        </w:rPr>
        <w:t>p</w:t>
      </w:r>
      <w:r>
        <w:rPr>
          <w:rFonts w:cs="Arial"/>
          <w:szCs w:val="22"/>
        </w:rPr>
        <w:t>roperty:</w:t>
      </w:r>
      <w:r w:rsidR="000A6A66">
        <w:rPr>
          <w:rFonts w:cs="Arial"/>
          <w:szCs w:val="22"/>
        </w:rPr>
        <w:tab/>
      </w:r>
      <w:r>
        <w:rPr>
          <w:rFonts w:cs="Arial"/>
          <w:szCs w:val="22"/>
        </w:rPr>
        <w:t>$</w:t>
      </w:r>
      <w:r w:rsidR="000A6A66">
        <w:rPr>
          <w:rFonts w:cs="Arial"/>
          <w:szCs w:val="22"/>
          <w:u w:val="single"/>
        </w:rPr>
        <w:tab/>
      </w:r>
    </w:p>
    <w:p w14:paraId="6FEE0196" w14:textId="49E1A9E2" w:rsidR="000A6A66" w:rsidRDefault="00992A13" w:rsidP="00C94664">
      <w:pPr>
        <w:numPr>
          <w:ilvl w:val="0"/>
          <w:numId w:val="22"/>
        </w:numPr>
        <w:tabs>
          <w:tab w:val="left" w:pos="5760"/>
          <w:tab w:val="left" w:pos="9360"/>
        </w:tabs>
        <w:spacing w:after="0"/>
        <w:rPr>
          <w:rFonts w:cs="Arial"/>
          <w:szCs w:val="22"/>
        </w:rPr>
      </w:pPr>
      <w:r w:rsidRPr="000A6A66">
        <w:rPr>
          <w:rFonts w:cs="Arial"/>
          <w:szCs w:val="22"/>
        </w:rPr>
        <w:t xml:space="preserve">Stocks, </w:t>
      </w:r>
      <w:r w:rsidR="008E6EC1">
        <w:rPr>
          <w:rFonts w:cs="Arial"/>
          <w:szCs w:val="22"/>
        </w:rPr>
        <w:t>m</w:t>
      </w:r>
      <w:r w:rsidRPr="000A6A66">
        <w:rPr>
          <w:rFonts w:cs="Arial"/>
          <w:szCs w:val="22"/>
        </w:rPr>
        <w:t xml:space="preserve">utual </w:t>
      </w:r>
      <w:r w:rsidR="008E6EC1">
        <w:rPr>
          <w:rFonts w:cs="Arial"/>
          <w:szCs w:val="22"/>
        </w:rPr>
        <w:t>f</w:t>
      </w:r>
      <w:r w:rsidRPr="000A6A66">
        <w:rPr>
          <w:rFonts w:cs="Arial"/>
          <w:szCs w:val="22"/>
        </w:rPr>
        <w:t xml:space="preserve">unds, </w:t>
      </w:r>
      <w:r w:rsidR="0013254B">
        <w:rPr>
          <w:rFonts w:cs="Arial"/>
          <w:szCs w:val="22"/>
        </w:rPr>
        <w:t>and</w:t>
      </w:r>
      <w:r w:rsidRPr="000A6A66">
        <w:rPr>
          <w:rFonts w:cs="Arial"/>
          <w:szCs w:val="22"/>
        </w:rPr>
        <w:t xml:space="preserve"> </w:t>
      </w:r>
      <w:r w:rsidR="008E6EC1">
        <w:rPr>
          <w:rFonts w:cs="Arial"/>
          <w:szCs w:val="22"/>
        </w:rPr>
        <w:t>b</w:t>
      </w:r>
      <w:r w:rsidRPr="000A6A66">
        <w:rPr>
          <w:rFonts w:cs="Arial"/>
          <w:szCs w:val="22"/>
        </w:rPr>
        <w:t>onds:</w:t>
      </w:r>
      <w:r w:rsidR="000A6A66">
        <w:rPr>
          <w:rFonts w:cs="Arial"/>
          <w:szCs w:val="22"/>
        </w:rPr>
        <w:tab/>
        <w:t>$</w:t>
      </w:r>
      <w:r w:rsidR="000A6A66">
        <w:rPr>
          <w:rFonts w:cs="Arial"/>
          <w:szCs w:val="22"/>
          <w:u w:val="single"/>
        </w:rPr>
        <w:tab/>
      </w:r>
    </w:p>
    <w:p w14:paraId="18BFCFC1" w14:textId="713F324B" w:rsidR="000A6A66" w:rsidRDefault="00992A13" w:rsidP="00C94664">
      <w:pPr>
        <w:numPr>
          <w:ilvl w:val="0"/>
          <w:numId w:val="22"/>
        </w:numPr>
        <w:tabs>
          <w:tab w:val="left" w:pos="5760"/>
          <w:tab w:val="left" w:pos="9360"/>
        </w:tabs>
        <w:spacing w:after="0"/>
        <w:rPr>
          <w:rFonts w:cs="Arial"/>
          <w:szCs w:val="22"/>
        </w:rPr>
      </w:pPr>
      <w:r w:rsidRPr="000A6A66">
        <w:rPr>
          <w:rFonts w:cs="Arial"/>
          <w:szCs w:val="22"/>
        </w:rPr>
        <w:t>Mortgages and</w:t>
      </w:r>
      <w:r w:rsidR="008E6EC1">
        <w:rPr>
          <w:rFonts w:cs="Arial"/>
          <w:szCs w:val="22"/>
        </w:rPr>
        <w:t xml:space="preserve"> n</w:t>
      </w:r>
      <w:r w:rsidRPr="000A6A66">
        <w:rPr>
          <w:rFonts w:cs="Arial"/>
          <w:szCs w:val="22"/>
        </w:rPr>
        <w:t>otes:</w:t>
      </w:r>
      <w:r w:rsidR="000A6A66">
        <w:rPr>
          <w:rFonts w:cs="Arial"/>
          <w:szCs w:val="22"/>
        </w:rPr>
        <w:tab/>
        <w:t>$</w:t>
      </w:r>
      <w:r w:rsidR="000A6A66">
        <w:rPr>
          <w:rFonts w:cs="Arial"/>
          <w:szCs w:val="22"/>
          <w:u w:val="single"/>
        </w:rPr>
        <w:tab/>
      </w:r>
    </w:p>
    <w:p w14:paraId="1191E71F" w14:textId="2079565E" w:rsidR="000A6A66" w:rsidRDefault="00992A13" w:rsidP="00C94664">
      <w:pPr>
        <w:numPr>
          <w:ilvl w:val="0"/>
          <w:numId w:val="22"/>
        </w:numPr>
        <w:tabs>
          <w:tab w:val="left" w:pos="5760"/>
          <w:tab w:val="left" w:pos="9360"/>
        </w:tabs>
        <w:spacing w:after="0"/>
        <w:rPr>
          <w:rFonts w:cs="Arial"/>
          <w:szCs w:val="22"/>
        </w:rPr>
      </w:pPr>
      <w:r w:rsidRPr="000A6A66">
        <w:rPr>
          <w:rFonts w:cs="Arial"/>
          <w:szCs w:val="22"/>
        </w:rPr>
        <w:t xml:space="preserve">Bank </w:t>
      </w:r>
      <w:r w:rsidR="008E6EC1">
        <w:rPr>
          <w:rFonts w:cs="Arial"/>
          <w:szCs w:val="22"/>
        </w:rPr>
        <w:t>a</w:t>
      </w:r>
      <w:r w:rsidRPr="000A6A66">
        <w:rPr>
          <w:rFonts w:cs="Arial"/>
          <w:szCs w:val="22"/>
        </w:rPr>
        <w:t>ccounts:</w:t>
      </w:r>
      <w:r w:rsidR="000A6A66">
        <w:rPr>
          <w:rFonts w:cs="Arial"/>
          <w:szCs w:val="22"/>
        </w:rPr>
        <w:tab/>
        <w:t>$</w:t>
      </w:r>
      <w:r w:rsidR="000A6A66">
        <w:rPr>
          <w:rFonts w:cs="Arial"/>
          <w:szCs w:val="22"/>
          <w:u w:val="single"/>
        </w:rPr>
        <w:tab/>
      </w:r>
    </w:p>
    <w:p w14:paraId="255C5918" w14:textId="69F31602" w:rsidR="000A6A66" w:rsidRDefault="00992A13" w:rsidP="00C94664">
      <w:pPr>
        <w:numPr>
          <w:ilvl w:val="0"/>
          <w:numId w:val="22"/>
        </w:numPr>
        <w:tabs>
          <w:tab w:val="left" w:pos="5760"/>
          <w:tab w:val="left" w:pos="9360"/>
        </w:tabs>
        <w:spacing w:after="0"/>
        <w:rPr>
          <w:rFonts w:cs="Arial"/>
          <w:szCs w:val="22"/>
        </w:rPr>
      </w:pPr>
      <w:r w:rsidRPr="000A6A66">
        <w:rPr>
          <w:rFonts w:cs="Arial"/>
          <w:szCs w:val="22"/>
        </w:rPr>
        <w:t xml:space="preserve">Other </w:t>
      </w:r>
      <w:r w:rsidR="008E6EC1">
        <w:rPr>
          <w:rFonts w:cs="Arial"/>
          <w:szCs w:val="22"/>
        </w:rPr>
        <w:t>p</w:t>
      </w:r>
      <w:r w:rsidRPr="000A6A66">
        <w:rPr>
          <w:rFonts w:cs="Arial"/>
          <w:szCs w:val="22"/>
        </w:rPr>
        <w:t>roperty:</w:t>
      </w:r>
      <w:r w:rsidR="000A6A66">
        <w:rPr>
          <w:rFonts w:cs="Arial"/>
          <w:szCs w:val="22"/>
        </w:rPr>
        <w:tab/>
        <w:t>$</w:t>
      </w:r>
      <w:r w:rsidR="000A6A66">
        <w:rPr>
          <w:rFonts w:cs="Arial"/>
          <w:szCs w:val="22"/>
          <w:u w:val="single"/>
        </w:rPr>
        <w:tab/>
      </w:r>
    </w:p>
    <w:p w14:paraId="62D2B679" w14:textId="2DA03DF8" w:rsidR="00992A13" w:rsidRPr="00235F4E" w:rsidRDefault="00AE7C38" w:rsidP="00C94664">
      <w:pPr>
        <w:numPr>
          <w:ilvl w:val="0"/>
          <w:numId w:val="22"/>
        </w:numPr>
        <w:tabs>
          <w:tab w:val="left" w:pos="9360"/>
        </w:tabs>
        <w:spacing w:after="0"/>
        <w:rPr>
          <w:rFonts w:cs="Arial"/>
          <w:szCs w:val="22"/>
          <w:u w:val="single"/>
        </w:rPr>
      </w:pPr>
      <w:r w:rsidRPr="00235F4E">
        <w:rPr>
          <w:rFonts w:cs="Arial"/>
          <w:szCs w:val="22"/>
        </w:rPr>
        <w:t>D</w:t>
      </w:r>
      <w:r w:rsidR="00992A13" w:rsidRPr="00235F4E">
        <w:rPr>
          <w:rFonts w:cs="Arial"/>
          <w:szCs w:val="22"/>
        </w:rPr>
        <w:t>escription of other property:</w:t>
      </w:r>
      <w:r w:rsidR="00992A13" w:rsidRPr="00235F4E">
        <w:rPr>
          <w:rFonts w:cs="Arial"/>
          <w:szCs w:val="22"/>
          <w:u w:val="single"/>
        </w:rPr>
        <w:tab/>
      </w:r>
    </w:p>
    <w:p w14:paraId="48AF281B" w14:textId="77777777" w:rsidR="00992A13" w:rsidRDefault="00992A13" w:rsidP="00C94664">
      <w:pPr>
        <w:tabs>
          <w:tab w:val="left" w:pos="9360"/>
        </w:tabs>
        <w:spacing w:after="0"/>
        <w:ind w:left="1800"/>
        <w:rPr>
          <w:rFonts w:cs="Arial"/>
          <w:szCs w:val="22"/>
          <w:u w:val="single"/>
        </w:rPr>
      </w:pPr>
      <w:r>
        <w:rPr>
          <w:rFonts w:cs="Arial"/>
          <w:szCs w:val="22"/>
          <w:u w:val="single"/>
        </w:rPr>
        <w:tab/>
      </w:r>
    </w:p>
    <w:p w14:paraId="02A28016" w14:textId="77777777" w:rsidR="00992A13" w:rsidRDefault="00992A13" w:rsidP="00C94664">
      <w:pPr>
        <w:tabs>
          <w:tab w:val="left" w:pos="9360"/>
        </w:tabs>
        <w:spacing w:after="0"/>
        <w:ind w:left="1440"/>
        <w:rPr>
          <w:rFonts w:cs="Arial"/>
          <w:szCs w:val="22"/>
        </w:rPr>
      </w:pPr>
      <w:r>
        <w:rPr>
          <w:rFonts w:cs="Arial"/>
          <w:b/>
          <w:szCs w:val="22"/>
        </w:rPr>
        <w:t>The total approximate value of assets is</w:t>
      </w:r>
      <w:r>
        <w:rPr>
          <w:rFonts w:cs="Arial"/>
          <w:szCs w:val="22"/>
        </w:rPr>
        <w:t xml:space="preserve">: </w:t>
      </w:r>
      <w:r w:rsidR="00AE7C38">
        <w:rPr>
          <w:rFonts w:cs="Arial"/>
          <w:szCs w:val="22"/>
        </w:rPr>
        <w:t>$</w:t>
      </w:r>
      <w:r w:rsidR="00AE7C38">
        <w:rPr>
          <w:rFonts w:cs="Arial"/>
          <w:szCs w:val="22"/>
          <w:u w:val="single"/>
        </w:rPr>
        <w:tab/>
      </w:r>
    </w:p>
    <w:p w14:paraId="2F186B2A" w14:textId="77777777" w:rsidR="00992A13" w:rsidRDefault="00992A13" w:rsidP="00235F4E">
      <w:pPr>
        <w:spacing w:after="0"/>
        <w:ind w:left="720"/>
        <w:rPr>
          <w:rFonts w:cs="Arial"/>
          <w:szCs w:val="22"/>
        </w:rPr>
      </w:pPr>
      <w:r>
        <w:rPr>
          <w:rFonts w:cs="Arial"/>
          <w:szCs w:val="22"/>
        </w:rPr>
        <w:t xml:space="preserve">The </w:t>
      </w:r>
      <w:r w:rsidR="00574DF1">
        <w:rPr>
          <w:rFonts w:cs="Arial"/>
          <w:szCs w:val="22"/>
        </w:rPr>
        <w:t>Respondent</w:t>
      </w:r>
      <w:r>
        <w:rPr>
          <w:rFonts w:cs="Arial"/>
          <w:szCs w:val="22"/>
        </w:rPr>
        <w:t xml:space="preserve"> receives compensation, pension, insurance, and allowances as follows:</w:t>
      </w:r>
    </w:p>
    <w:p w14:paraId="56D3F350" w14:textId="77777777" w:rsidR="00992A13" w:rsidRDefault="00992A13" w:rsidP="00235F4E">
      <w:pPr>
        <w:spacing w:after="0"/>
        <w:ind w:left="720"/>
        <w:rPr>
          <w:rFonts w:cs="Arial"/>
          <w:szCs w:val="22"/>
        </w:rPr>
      </w:pPr>
      <w:r>
        <w:rPr>
          <w:rFonts w:cs="Arial"/>
          <w:b/>
          <w:szCs w:val="22"/>
        </w:rPr>
        <w:t>Income</w:t>
      </w:r>
      <w:r>
        <w:rPr>
          <w:rFonts w:cs="Arial"/>
          <w:szCs w:val="22"/>
        </w:rPr>
        <w:t>:</w:t>
      </w:r>
    </w:p>
    <w:p w14:paraId="1C2A38BA" w14:textId="77761481" w:rsidR="00992A13" w:rsidRDefault="00992A13" w:rsidP="0013254B">
      <w:pPr>
        <w:numPr>
          <w:ilvl w:val="0"/>
          <w:numId w:val="30"/>
        </w:numPr>
        <w:tabs>
          <w:tab w:val="left" w:pos="5760"/>
          <w:tab w:val="left" w:pos="8280"/>
        </w:tabs>
        <w:spacing w:after="0"/>
        <w:rPr>
          <w:rFonts w:cs="Arial"/>
          <w:szCs w:val="22"/>
        </w:rPr>
      </w:pPr>
      <w:r>
        <w:rPr>
          <w:rFonts w:cs="Arial"/>
          <w:szCs w:val="22"/>
        </w:rPr>
        <w:t>Social Security Benefits:</w:t>
      </w:r>
      <w:r w:rsidR="00AE7C38">
        <w:rPr>
          <w:rFonts w:cs="Arial"/>
          <w:szCs w:val="22"/>
        </w:rPr>
        <w:tab/>
        <w:t>$</w:t>
      </w:r>
      <w:r w:rsidR="00AE7C38">
        <w:rPr>
          <w:rFonts w:cs="Arial"/>
          <w:szCs w:val="22"/>
          <w:u w:val="single"/>
        </w:rPr>
        <w:tab/>
      </w:r>
      <w:r>
        <w:rPr>
          <w:rFonts w:cs="Arial"/>
          <w:szCs w:val="22"/>
        </w:rPr>
        <w:t>per month</w:t>
      </w:r>
    </w:p>
    <w:p w14:paraId="1ACF0A4B" w14:textId="07FD88A9" w:rsidR="00AE7C38" w:rsidRDefault="00992A13" w:rsidP="0013254B">
      <w:pPr>
        <w:numPr>
          <w:ilvl w:val="0"/>
          <w:numId w:val="30"/>
        </w:numPr>
        <w:tabs>
          <w:tab w:val="left" w:pos="5760"/>
          <w:tab w:val="left" w:pos="8280"/>
        </w:tabs>
        <w:spacing w:after="0"/>
        <w:rPr>
          <w:rFonts w:cs="Arial"/>
          <w:szCs w:val="22"/>
        </w:rPr>
      </w:pPr>
      <w:r w:rsidRPr="00AE7C38">
        <w:rPr>
          <w:rFonts w:cs="Arial"/>
          <w:szCs w:val="22"/>
        </w:rPr>
        <w:t>Veterans’ Benefits:</w:t>
      </w:r>
      <w:r w:rsidR="00AE7C38">
        <w:rPr>
          <w:rFonts w:cs="Arial"/>
          <w:szCs w:val="22"/>
        </w:rPr>
        <w:tab/>
        <w:t>$</w:t>
      </w:r>
      <w:r w:rsidR="00AE7C38">
        <w:rPr>
          <w:rFonts w:cs="Arial"/>
          <w:szCs w:val="22"/>
          <w:u w:val="single"/>
        </w:rPr>
        <w:tab/>
      </w:r>
      <w:r w:rsidR="00AE7C38">
        <w:rPr>
          <w:rFonts w:cs="Arial"/>
          <w:szCs w:val="22"/>
        </w:rPr>
        <w:t>per month</w:t>
      </w:r>
    </w:p>
    <w:p w14:paraId="13CAA71B" w14:textId="77777777" w:rsidR="00AE7C38" w:rsidRDefault="00992A13" w:rsidP="0013254B">
      <w:pPr>
        <w:numPr>
          <w:ilvl w:val="0"/>
          <w:numId w:val="30"/>
        </w:numPr>
        <w:tabs>
          <w:tab w:val="left" w:pos="5760"/>
          <w:tab w:val="left" w:pos="5850"/>
          <w:tab w:val="left" w:pos="8280"/>
        </w:tabs>
        <w:spacing w:after="0"/>
        <w:rPr>
          <w:rFonts w:cs="Arial"/>
          <w:szCs w:val="22"/>
        </w:rPr>
      </w:pPr>
      <w:r w:rsidRPr="00AE7C38">
        <w:rPr>
          <w:rFonts w:cs="Arial"/>
          <w:szCs w:val="22"/>
        </w:rPr>
        <w:t xml:space="preserve">Retirement </w:t>
      </w:r>
      <w:r w:rsidR="008E6EC1">
        <w:rPr>
          <w:rFonts w:cs="Arial"/>
          <w:szCs w:val="22"/>
        </w:rPr>
        <w:t>i</w:t>
      </w:r>
      <w:r w:rsidRPr="00AE7C38">
        <w:rPr>
          <w:rFonts w:cs="Arial"/>
          <w:szCs w:val="22"/>
        </w:rPr>
        <w:t>ncome:</w:t>
      </w:r>
      <w:r w:rsidR="00AE7C38" w:rsidRPr="00AE7C38">
        <w:rPr>
          <w:rFonts w:cs="Arial"/>
          <w:szCs w:val="22"/>
        </w:rPr>
        <w:t xml:space="preserve"> </w:t>
      </w:r>
      <w:r w:rsidR="00AE7C38">
        <w:rPr>
          <w:rFonts w:cs="Arial"/>
          <w:szCs w:val="22"/>
        </w:rPr>
        <w:tab/>
        <w:t>$</w:t>
      </w:r>
      <w:r w:rsidR="00AE7C38">
        <w:rPr>
          <w:rFonts w:cs="Arial"/>
          <w:szCs w:val="22"/>
          <w:u w:val="single"/>
        </w:rPr>
        <w:tab/>
      </w:r>
      <w:r w:rsidR="00AE7C38">
        <w:rPr>
          <w:rFonts w:cs="Arial"/>
          <w:szCs w:val="22"/>
        </w:rPr>
        <w:t>per month</w:t>
      </w:r>
    </w:p>
    <w:p w14:paraId="607971B3" w14:textId="24706F2C" w:rsidR="00AE7C38" w:rsidRDefault="00AE7C38" w:rsidP="0013254B">
      <w:pPr>
        <w:numPr>
          <w:ilvl w:val="0"/>
          <w:numId w:val="30"/>
        </w:numPr>
        <w:tabs>
          <w:tab w:val="left" w:pos="4500"/>
          <w:tab w:val="left" w:pos="5760"/>
          <w:tab w:val="left" w:pos="5850"/>
          <w:tab w:val="left" w:pos="8280"/>
        </w:tabs>
        <w:spacing w:after="0"/>
        <w:rPr>
          <w:rFonts w:cs="Arial"/>
          <w:szCs w:val="22"/>
        </w:rPr>
      </w:pPr>
      <w:r>
        <w:rPr>
          <w:rFonts w:cs="Arial"/>
          <w:szCs w:val="22"/>
          <w:u w:val="single"/>
        </w:rPr>
        <w:tab/>
      </w:r>
      <w:r w:rsidR="00992A13" w:rsidRPr="00AE7C38">
        <w:rPr>
          <w:rFonts w:cs="Arial"/>
          <w:szCs w:val="22"/>
        </w:rPr>
        <w:t>:</w:t>
      </w:r>
      <w:r>
        <w:rPr>
          <w:rFonts w:cs="Arial"/>
          <w:szCs w:val="22"/>
        </w:rPr>
        <w:tab/>
        <w:t>$</w:t>
      </w:r>
      <w:r>
        <w:rPr>
          <w:rFonts w:cs="Arial"/>
          <w:szCs w:val="22"/>
          <w:u w:val="single"/>
        </w:rPr>
        <w:tab/>
      </w:r>
      <w:r>
        <w:rPr>
          <w:rFonts w:cs="Arial"/>
          <w:szCs w:val="22"/>
        </w:rPr>
        <w:t>per month</w:t>
      </w:r>
    </w:p>
    <w:p w14:paraId="2E0BD764" w14:textId="77777777" w:rsidR="00AE7C38" w:rsidRDefault="00AE7C38" w:rsidP="0013254B">
      <w:pPr>
        <w:numPr>
          <w:ilvl w:val="0"/>
          <w:numId w:val="30"/>
        </w:numPr>
        <w:tabs>
          <w:tab w:val="left" w:pos="4500"/>
          <w:tab w:val="left" w:pos="5760"/>
          <w:tab w:val="left" w:pos="5850"/>
          <w:tab w:val="left" w:pos="8280"/>
        </w:tabs>
        <w:spacing w:after="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Pr>
          <w:rFonts w:cs="Arial"/>
          <w:szCs w:val="22"/>
        </w:rPr>
        <w:t>per month</w:t>
      </w:r>
    </w:p>
    <w:p w14:paraId="1752D85E" w14:textId="77777777" w:rsidR="00AE7C38" w:rsidRDefault="00AE7C38" w:rsidP="0013254B">
      <w:pPr>
        <w:numPr>
          <w:ilvl w:val="0"/>
          <w:numId w:val="30"/>
        </w:numPr>
        <w:tabs>
          <w:tab w:val="left" w:pos="4500"/>
          <w:tab w:val="left" w:pos="5760"/>
          <w:tab w:val="left" w:pos="5850"/>
          <w:tab w:val="left" w:pos="8280"/>
        </w:tabs>
        <w:spacing w:after="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Pr>
          <w:rFonts w:cs="Arial"/>
          <w:szCs w:val="22"/>
        </w:rPr>
        <w:t>per month</w:t>
      </w:r>
    </w:p>
    <w:p w14:paraId="60435B19" w14:textId="77777777" w:rsidR="00AE7C38" w:rsidRDefault="00AE7C38" w:rsidP="0013254B">
      <w:pPr>
        <w:numPr>
          <w:ilvl w:val="0"/>
          <w:numId w:val="30"/>
        </w:numPr>
        <w:tabs>
          <w:tab w:val="left" w:pos="4500"/>
          <w:tab w:val="left" w:pos="5760"/>
          <w:tab w:val="left" w:pos="5850"/>
          <w:tab w:val="left" w:pos="8280"/>
        </w:tabs>
        <w:spacing w:after="0"/>
        <w:rPr>
          <w:rFonts w:cs="Arial"/>
          <w:szCs w:val="22"/>
        </w:rPr>
      </w:pPr>
      <w:r>
        <w:rPr>
          <w:rFonts w:cs="Arial"/>
          <w:szCs w:val="22"/>
          <w:u w:val="single"/>
        </w:rPr>
        <w:tab/>
      </w:r>
      <w:r w:rsidRPr="00AE7C38">
        <w:rPr>
          <w:rFonts w:cs="Arial"/>
          <w:szCs w:val="22"/>
        </w:rPr>
        <w:t>:</w:t>
      </w:r>
      <w:r>
        <w:rPr>
          <w:rFonts w:cs="Arial"/>
          <w:szCs w:val="22"/>
        </w:rPr>
        <w:tab/>
        <w:t>$</w:t>
      </w:r>
      <w:r>
        <w:rPr>
          <w:rFonts w:cs="Arial"/>
          <w:szCs w:val="22"/>
          <w:u w:val="single"/>
        </w:rPr>
        <w:tab/>
      </w:r>
      <w:r>
        <w:rPr>
          <w:rFonts w:cs="Arial"/>
          <w:szCs w:val="22"/>
        </w:rPr>
        <w:t>per month</w:t>
      </w:r>
    </w:p>
    <w:p w14:paraId="130ABCD4" w14:textId="439BBCE9" w:rsidR="00992A13" w:rsidRDefault="00992A13" w:rsidP="0013254B">
      <w:pPr>
        <w:tabs>
          <w:tab w:val="left" w:pos="5760"/>
          <w:tab w:val="left" w:pos="8280"/>
        </w:tabs>
        <w:spacing w:after="0"/>
        <w:ind w:left="1440"/>
        <w:rPr>
          <w:rFonts w:cs="Arial"/>
          <w:szCs w:val="22"/>
        </w:rPr>
      </w:pPr>
      <w:r>
        <w:rPr>
          <w:rFonts w:cs="Arial"/>
          <w:b/>
          <w:szCs w:val="22"/>
        </w:rPr>
        <w:t>The total approximate income is</w:t>
      </w:r>
      <w:r>
        <w:rPr>
          <w:rFonts w:cs="Arial"/>
          <w:szCs w:val="22"/>
        </w:rPr>
        <w:t>:</w:t>
      </w:r>
      <w:r w:rsidR="00AE7C38">
        <w:rPr>
          <w:rFonts w:cs="Arial"/>
          <w:szCs w:val="22"/>
        </w:rPr>
        <w:tab/>
        <w:t>$</w:t>
      </w:r>
      <w:r w:rsidR="00AE7C38">
        <w:rPr>
          <w:rFonts w:cs="Arial"/>
          <w:szCs w:val="22"/>
          <w:u w:val="single"/>
        </w:rPr>
        <w:tab/>
      </w:r>
      <w:r w:rsidR="00AE7C38">
        <w:rPr>
          <w:rFonts w:cs="Arial"/>
          <w:szCs w:val="22"/>
        </w:rPr>
        <w:t>per month</w:t>
      </w:r>
    </w:p>
    <w:p w14:paraId="48AB1FD8" w14:textId="77777777" w:rsidR="00384D38" w:rsidRDefault="00384D38" w:rsidP="0013254B">
      <w:pPr>
        <w:tabs>
          <w:tab w:val="left" w:pos="5760"/>
          <w:tab w:val="left" w:pos="8280"/>
        </w:tabs>
        <w:spacing w:after="0"/>
        <w:ind w:left="1440"/>
        <w:rPr>
          <w:rFonts w:cs="Arial"/>
          <w:szCs w:val="22"/>
        </w:rPr>
      </w:pPr>
    </w:p>
    <w:p w14:paraId="1DFAD654" w14:textId="77777777" w:rsidR="00992A13" w:rsidRPr="000E10EB" w:rsidRDefault="0098568E" w:rsidP="00235F4E">
      <w:pPr>
        <w:spacing w:after="0"/>
        <w:ind w:left="720" w:hanging="720"/>
        <w:rPr>
          <w:rFonts w:cs="Arial"/>
          <w:b/>
          <w:szCs w:val="22"/>
        </w:rPr>
      </w:pPr>
      <w:r w:rsidRPr="000E10EB">
        <w:rPr>
          <w:rFonts w:cs="Arial"/>
          <w:b/>
          <w:szCs w:val="22"/>
        </w:rPr>
        <w:lastRenderedPageBreak/>
        <w:t>1</w:t>
      </w:r>
      <w:r w:rsidR="00351A27" w:rsidRPr="000E10EB">
        <w:rPr>
          <w:rFonts w:cs="Arial"/>
          <w:b/>
          <w:szCs w:val="22"/>
        </w:rPr>
        <w:t>1</w:t>
      </w:r>
      <w:r w:rsidR="00992A13" w:rsidRPr="000E10EB">
        <w:rPr>
          <w:rFonts w:cs="Arial"/>
          <w:b/>
          <w:szCs w:val="22"/>
        </w:rPr>
        <w:t>.</w:t>
      </w:r>
      <w:r w:rsidR="00992A13" w:rsidRPr="000E10EB">
        <w:rPr>
          <w:rFonts w:cs="Arial"/>
          <w:b/>
          <w:szCs w:val="22"/>
        </w:rPr>
        <w:tab/>
      </w:r>
      <w:r w:rsidR="00992A13" w:rsidRPr="00BA7BF6">
        <w:rPr>
          <w:rFonts w:cs="Arial"/>
          <w:b/>
          <w:szCs w:val="22"/>
        </w:rPr>
        <w:t>Waiver of Filing Fee</w:t>
      </w:r>
    </w:p>
    <w:p w14:paraId="3AFD08AB" w14:textId="0865B22C" w:rsidR="00992A13" w:rsidRDefault="00D84AAE" w:rsidP="00235F4E">
      <w:pPr>
        <w:spacing w:after="0"/>
        <w:ind w:left="1080" w:hanging="360"/>
        <w:rPr>
          <w:rFonts w:cs="Arial"/>
          <w:szCs w:val="22"/>
        </w:rPr>
      </w:pPr>
      <w:r>
        <w:rPr>
          <w:rFonts w:cs="Arial"/>
          <w:szCs w:val="22"/>
        </w:rPr>
        <w:t>[  ]</w:t>
      </w:r>
      <w:r w:rsidR="00992A13">
        <w:rPr>
          <w:rFonts w:cs="Arial"/>
          <w:szCs w:val="22"/>
        </w:rPr>
        <w:t xml:space="preserve"> </w:t>
      </w:r>
      <w:r w:rsidR="00992A13">
        <w:rPr>
          <w:rFonts w:cs="Arial"/>
          <w:szCs w:val="22"/>
        </w:rPr>
        <w:tab/>
        <w:t>I do not ask the court to waive the filing fee.</w:t>
      </w:r>
    </w:p>
    <w:p w14:paraId="18424BC9" w14:textId="77777777" w:rsidR="00992A13" w:rsidRDefault="00D84AAE" w:rsidP="00235F4E">
      <w:pPr>
        <w:spacing w:after="0"/>
        <w:ind w:left="1080" w:hanging="360"/>
        <w:rPr>
          <w:rFonts w:cs="Arial"/>
          <w:szCs w:val="22"/>
        </w:rPr>
      </w:pPr>
      <w:r>
        <w:rPr>
          <w:rFonts w:cs="Arial"/>
          <w:szCs w:val="22"/>
        </w:rPr>
        <w:t>[  ]</w:t>
      </w:r>
      <w:r w:rsidR="00992A13">
        <w:rPr>
          <w:rFonts w:cs="Arial"/>
          <w:szCs w:val="22"/>
        </w:rPr>
        <w:tab/>
        <w:t>I ask the court to waive the filing fee because:</w:t>
      </w:r>
    </w:p>
    <w:p w14:paraId="42621252" w14:textId="77777777" w:rsidR="00276801" w:rsidRDefault="00D84AAE" w:rsidP="00235F4E">
      <w:pPr>
        <w:spacing w:after="0"/>
        <w:ind w:left="1440" w:hanging="360"/>
        <w:rPr>
          <w:rFonts w:cs="Arial"/>
          <w:szCs w:val="22"/>
        </w:rPr>
      </w:pPr>
      <w:r>
        <w:rPr>
          <w:rFonts w:cs="Arial"/>
          <w:szCs w:val="22"/>
        </w:rPr>
        <w:t>[  ]</w:t>
      </w:r>
      <w:r w:rsidR="00E1202D">
        <w:rPr>
          <w:rFonts w:cs="Arial"/>
          <w:szCs w:val="22"/>
        </w:rPr>
        <w:tab/>
      </w:r>
      <w:r w:rsidR="00276801">
        <w:rPr>
          <w:rFonts w:cs="Arial"/>
          <w:szCs w:val="22"/>
        </w:rPr>
        <w:t>The petitioner is the Washington State Attorney General.</w:t>
      </w:r>
    </w:p>
    <w:p w14:paraId="4765A563" w14:textId="4070E487" w:rsidR="00276801" w:rsidRDefault="00D84AAE" w:rsidP="00235F4E">
      <w:pPr>
        <w:spacing w:after="0"/>
        <w:ind w:left="1440" w:hanging="360"/>
        <w:rPr>
          <w:rFonts w:cs="Arial"/>
          <w:szCs w:val="22"/>
        </w:rPr>
      </w:pPr>
      <w:r>
        <w:rPr>
          <w:rFonts w:cs="Arial"/>
          <w:szCs w:val="22"/>
        </w:rPr>
        <w:t>[  ]</w:t>
      </w:r>
      <w:r w:rsidR="00E1202D">
        <w:rPr>
          <w:rFonts w:cs="Arial"/>
          <w:szCs w:val="22"/>
        </w:rPr>
        <w:tab/>
      </w:r>
      <w:r w:rsidR="00276801">
        <w:rPr>
          <w:rFonts w:cs="Arial"/>
          <w:szCs w:val="22"/>
        </w:rPr>
        <w:t xml:space="preserve">The </w:t>
      </w:r>
      <w:r w:rsidR="00574DF1">
        <w:rPr>
          <w:rFonts w:cs="Arial"/>
          <w:szCs w:val="22"/>
        </w:rPr>
        <w:t>Respondent</w:t>
      </w:r>
      <w:r w:rsidR="00276801">
        <w:rPr>
          <w:rFonts w:cs="Arial"/>
          <w:szCs w:val="22"/>
        </w:rPr>
        <w:t xml:space="preserve"> has total assets of less than $3,000.</w:t>
      </w:r>
    </w:p>
    <w:p w14:paraId="21869963" w14:textId="45FBDEC4" w:rsidR="00E1202D" w:rsidRDefault="00D84AAE" w:rsidP="00C94664">
      <w:pPr>
        <w:tabs>
          <w:tab w:val="left" w:pos="9360"/>
        </w:tabs>
        <w:spacing w:after="0"/>
        <w:ind w:left="1440" w:hanging="360"/>
        <w:rPr>
          <w:rFonts w:cs="Arial"/>
          <w:szCs w:val="22"/>
          <w:u w:val="single"/>
        </w:rPr>
      </w:pPr>
      <w:r>
        <w:rPr>
          <w:rFonts w:cs="Arial"/>
          <w:szCs w:val="22"/>
        </w:rPr>
        <w:t>[  ]</w:t>
      </w:r>
      <w:r w:rsidR="00E1202D">
        <w:rPr>
          <w:rFonts w:cs="Arial"/>
          <w:szCs w:val="22"/>
        </w:rPr>
        <w:tab/>
      </w:r>
      <w:r w:rsidR="00992A13">
        <w:rPr>
          <w:rFonts w:cs="Arial"/>
          <w:szCs w:val="22"/>
        </w:rPr>
        <w:t xml:space="preserve">Payment of the filing fee would impose a hardship upon the </w:t>
      </w:r>
      <w:r w:rsidR="00574DF1">
        <w:rPr>
          <w:rFonts w:cs="Arial"/>
          <w:szCs w:val="22"/>
        </w:rPr>
        <w:t>Respondent</w:t>
      </w:r>
      <w:r w:rsidR="00992A13">
        <w:rPr>
          <w:rFonts w:cs="Arial"/>
          <w:szCs w:val="22"/>
        </w:rPr>
        <w:t xml:space="preserve"> because:</w:t>
      </w:r>
      <w:r w:rsidR="00E1202D">
        <w:rPr>
          <w:rFonts w:cs="Arial"/>
          <w:szCs w:val="22"/>
          <w:u w:val="single"/>
        </w:rPr>
        <w:tab/>
      </w:r>
    </w:p>
    <w:p w14:paraId="43B73D50" w14:textId="77777777" w:rsidR="00992A13" w:rsidRDefault="00E1202D" w:rsidP="00C94664">
      <w:pPr>
        <w:tabs>
          <w:tab w:val="left" w:pos="9360"/>
        </w:tabs>
        <w:spacing w:after="0"/>
        <w:ind w:left="1440"/>
        <w:rPr>
          <w:rFonts w:cs="Arial"/>
          <w:szCs w:val="22"/>
        </w:rPr>
      </w:pPr>
      <w:r>
        <w:rPr>
          <w:rFonts w:cs="Arial"/>
          <w:szCs w:val="22"/>
          <w:u w:val="single"/>
        </w:rPr>
        <w:tab/>
      </w:r>
    </w:p>
    <w:p w14:paraId="67B7F170" w14:textId="77777777" w:rsidR="00992A13" w:rsidRPr="00600C64" w:rsidRDefault="00351A27" w:rsidP="00BA7BF6">
      <w:pPr>
        <w:keepNext/>
        <w:keepLines/>
        <w:spacing w:after="0"/>
        <w:rPr>
          <w:rFonts w:cs="Arial"/>
          <w:b/>
          <w:color w:val="000000"/>
          <w:szCs w:val="22"/>
        </w:rPr>
      </w:pPr>
      <w:r w:rsidRPr="000E10EB">
        <w:rPr>
          <w:rFonts w:cs="Arial"/>
          <w:b/>
          <w:szCs w:val="22"/>
        </w:rPr>
        <w:t>12</w:t>
      </w:r>
      <w:r w:rsidR="00992A13" w:rsidRPr="00600C64">
        <w:rPr>
          <w:rFonts w:cs="Arial"/>
          <w:b/>
          <w:szCs w:val="22"/>
        </w:rPr>
        <w:t>.</w:t>
      </w:r>
      <w:r w:rsidR="00992A13" w:rsidRPr="00600C64">
        <w:rPr>
          <w:rFonts w:cs="Arial"/>
          <w:b/>
          <w:szCs w:val="22"/>
        </w:rPr>
        <w:tab/>
      </w:r>
      <w:r w:rsidR="00992A13" w:rsidRPr="00600C64">
        <w:rPr>
          <w:b/>
          <w:szCs w:val="22"/>
        </w:rPr>
        <w:t>Existing or Pending Guardianships</w:t>
      </w:r>
      <w:r w:rsidR="00E24610" w:rsidRPr="00600C64">
        <w:rPr>
          <w:b/>
          <w:szCs w:val="22"/>
        </w:rPr>
        <w:t>, Conservatorships,</w:t>
      </w:r>
      <w:r w:rsidR="00992A13" w:rsidRPr="00600C64">
        <w:rPr>
          <w:b/>
          <w:szCs w:val="22"/>
        </w:rPr>
        <w:t xml:space="preserve"> or Other Court Cases</w:t>
      </w:r>
    </w:p>
    <w:p w14:paraId="16B64B8D" w14:textId="6A9DE93B" w:rsidR="00992A13" w:rsidRDefault="00D84AAE" w:rsidP="00BA7BF6">
      <w:pPr>
        <w:keepNext/>
        <w:keepLines/>
        <w:spacing w:after="0"/>
        <w:ind w:left="1080" w:hanging="360"/>
        <w:rPr>
          <w:rFonts w:cs="Arial"/>
          <w:szCs w:val="22"/>
        </w:rPr>
      </w:pPr>
      <w:r>
        <w:rPr>
          <w:rFonts w:cs="Arial"/>
          <w:szCs w:val="22"/>
        </w:rPr>
        <w:t>[  ]</w:t>
      </w:r>
      <w:r w:rsidR="00992A13">
        <w:rPr>
          <w:rFonts w:cs="Arial"/>
          <w:szCs w:val="22"/>
        </w:rPr>
        <w:tab/>
        <w:t xml:space="preserve">There </w:t>
      </w:r>
      <w:r w:rsidR="00992A13">
        <w:rPr>
          <w:rFonts w:cs="Arial"/>
          <w:b/>
          <w:szCs w:val="22"/>
        </w:rPr>
        <w:t>is no</w:t>
      </w:r>
      <w:r w:rsidR="00992A13">
        <w:rPr>
          <w:rFonts w:cs="Arial"/>
          <w:szCs w:val="22"/>
        </w:rPr>
        <w:t xml:space="preserve"> guardian</w:t>
      </w:r>
      <w:r w:rsidR="004E3E6F">
        <w:rPr>
          <w:rFonts w:cs="Arial"/>
          <w:szCs w:val="22"/>
        </w:rPr>
        <w:t xml:space="preserve">ship or conservatorship </w:t>
      </w:r>
      <w:r w:rsidR="00992A13">
        <w:rPr>
          <w:rFonts w:cs="Arial"/>
          <w:szCs w:val="22"/>
        </w:rPr>
        <w:t xml:space="preserve">action </w:t>
      </w:r>
      <w:r w:rsidR="00EF4AFC">
        <w:rPr>
          <w:rFonts w:cs="Arial"/>
          <w:szCs w:val="22"/>
        </w:rPr>
        <w:t xml:space="preserve">existing or pending </w:t>
      </w:r>
      <w:r w:rsidR="00992A13">
        <w:rPr>
          <w:rFonts w:cs="Arial"/>
          <w:szCs w:val="22"/>
        </w:rPr>
        <w:t>in</w:t>
      </w:r>
      <w:r w:rsidR="00C32592">
        <w:rPr>
          <w:rFonts w:cs="Arial"/>
          <w:szCs w:val="22"/>
        </w:rPr>
        <w:t xml:space="preserve"> this state or</w:t>
      </w:r>
      <w:r w:rsidR="00992A13">
        <w:rPr>
          <w:rFonts w:cs="Arial"/>
          <w:szCs w:val="22"/>
        </w:rPr>
        <w:t xml:space="preserve"> any </w:t>
      </w:r>
      <w:r w:rsidR="00C32592">
        <w:rPr>
          <w:rFonts w:cs="Arial"/>
          <w:szCs w:val="22"/>
        </w:rPr>
        <w:t>other</w:t>
      </w:r>
      <w:r w:rsidR="00992A13">
        <w:rPr>
          <w:rFonts w:cs="Arial"/>
          <w:szCs w:val="22"/>
        </w:rPr>
        <w:t xml:space="preserve"> for </w:t>
      </w:r>
      <w:r w:rsidR="00DA19C6">
        <w:rPr>
          <w:rFonts w:cs="Arial"/>
          <w:szCs w:val="22"/>
        </w:rPr>
        <w:t xml:space="preserve">the </w:t>
      </w:r>
      <w:r w:rsidR="00574DF1">
        <w:rPr>
          <w:rFonts w:cs="Arial"/>
          <w:szCs w:val="22"/>
        </w:rPr>
        <w:t>Respondent</w:t>
      </w:r>
      <w:r w:rsidR="00992A13">
        <w:rPr>
          <w:rFonts w:cs="Arial"/>
          <w:szCs w:val="22"/>
        </w:rPr>
        <w:t>.</w:t>
      </w:r>
    </w:p>
    <w:p w14:paraId="6A7D2F58" w14:textId="47096914" w:rsidR="00992A13" w:rsidRDefault="00D84AAE" w:rsidP="00235F4E">
      <w:pPr>
        <w:spacing w:after="0"/>
        <w:ind w:left="1080" w:hanging="360"/>
        <w:rPr>
          <w:rFonts w:cs="Arial"/>
          <w:b/>
          <w:szCs w:val="22"/>
        </w:rPr>
      </w:pPr>
      <w:r>
        <w:rPr>
          <w:rFonts w:cs="Arial"/>
          <w:szCs w:val="22"/>
        </w:rPr>
        <w:t>[  ]</w:t>
      </w:r>
      <w:r w:rsidR="00992A13">
        <w:rPr>
          <w:rFonts w:cs="Arial"/>
          <w:szCs w:val="22"/>
        </w:rPr>
        <w:tab/>
        <w:t xml:space="preserve">There </w:t>
      </w:r>
      <w:r w:rsidR="00992A13">
        <w:rPr>
          <w:rFonts w:cs="Arial"/>
          <w:b/>
          <w:szCs w:val="22"/>
        </w:rPr>
        <w:t>is</w:t>
      </w:r>
      <w:r w:rsidR="00992A13">
        <w:rPr>
          <w:rFonts w:cs="Arial"/>
          <w:szCs w:val="22"/>
        </w:rPr>
        <w:t xml:space="preserve"> a guardian</w:t>
      </w:r>
      <w:r w:rsidR="004E3E6F">
        <w:rPr>
          <w:rFonts w:cs="Arial"/>
          <w:szCs w:val="22"/>
        </w:rPr>
        <w:t>ship or conservatorship</w:t>
      </w:r>
      <w:r w:rsidR="00992A13">
        <w:rPr>
          <w:rFonts w:cs="Arial"/>
          <w:szCs w:val="22"/>
        </w:rPr>
        <w:t xml:space="preserve"> action </w:t>
      </w:r>
      <w:r w:rsidR="00EF4AFC">
        <w:rPr>
          <w:rFonts w:cs="Arial"/>
          <w:szCs w:val="22"/>
        </w:rPr>
        <w:t xml:space="preserve">existing or pending </w:t>
      </w:r>
      <w:r w:rsidR="00992A13">
        <w:rPr>
          <w:rFonts w:cs="Arial"/>
          <w:szCs w:val="22"/>
        </w:rPr>
        <w:t>i</w:t>
      </w:r>
      <w:r w:rsidR="00DA19C6">
        <w:rPr>
          <w:rFonts w:cs="Arial"/>
          <w:szCs w:val="22"/>
        </w:rPr>
        <w:t>n this state or any other</w:t>
      </w:r>
      <w:r w:rsidR="00992A13">
        <w:rPr>
          <w:rFonts w:cs="Arial"/>
          <w:szCs w:val="22"/>
        </w:rPr>
        <w:t xml:space="preserve"> for</w:t>
      </w:r>
      <w:r w:rsidR="004E3E6F">
        <w:rPr>
          <w:rFonts w:cs="Arial"/>
          <w:szCs w:val="22"/>
        </w:rPr>
        <w:t xml:space="preserve"> the </w:t>
      </w:r>
      <w:r w:rsidR="00574DF1">
        <w:rPr>
          <w:rFonts w:cs="Arial"/>
          <w:szCs w:val="22"/>
        </w:rPr>
        <w:t>Respondent</w:t>
      </w:r>
      <w:r w:rsidR="00992A13">
        <w:rPr>
          <w:rFonts w:cs="Arial"/>
          <w:szCs w:val="22"/>
        </w:rPr>
        <w:t>:</w:t>
      </w:r>
    </w:p>
    <w:p w14:paraId="5F8E3BFA" w14:textId="5C1ECA64" w:rsidR="00DA19C6" w:rsidRDefault="00992A13" w:rsidP="00C94664">
      <w:pPr>
        <w:tabs>
          <w:tab w:val="left" w:pos="9360"/>
        </w:tabs>
        <w:spacing w:after="0"/>
        <w:ind w:left="1800" w:hanging="360"/>
        <w:rPr>
          <w:rFonts w:cs="Arial"/>
          <w:szCs w:val="22"/>
        </w:rPr>
      </w:pPr>
      <w:r>
        <w:rPr>
          <w:rFonts w:cs="Arial"/>
          <w:szCs w:val="22"/>
        </w:rPr>
        <w:t>Where is the case filed? (</w:t>
      </w:r>
      <w:r w:rsidR="007C78BD">
        <w:rPr>
          <w:rFonts w:cs="Arial"/>
          <w:i/>
          <w:szCs w:val="22"/>
        </w:rPr>
        <w:t>s</w:t>
      </w:r>
      <w:r w:rsidRPr="00235F4E">
        <w:rPr>
          <w:rFonts w:cs="Arial"/>
          <w:i/>
          <w:szCs w:val="22"/>
        </w:rPr>
        <w:t xml:space="preserve">tate </w:t>
      </w:r>
      <w:r w:rsidR="00276801" w:rsidRPr="00235F4E">
        <w:rPr>
          <w:rFonts w:cs="Arial"/>
          <w:i/>
          <w:szCs w:val="22"/>
        </w:rPr>
        <w:t>and</w:t>
      </w:r>
      <w:r w:rsidRPr="00235F4E">
        <w:rPr>
          <w:rFonts w:cs="Arial"/>
          <w:i/>
          <w:szCs w:val="22"/>
        </w:rPr>
        <w:t xml:space="preserve"> </w:t>
      </w:r>
      <w:r w:rsidR="007C78BD">
        <w:rPr>
          <w:rFonts w:cs="Arial"/>
          <w:i/>
          <w:szCs w:val="22"/>
        </w:rPr>
        <w:t>c</w:t>
      </w:r>
      <w:r w:rsidRPr="00235F4E">
        <w:rPr>
          <w:rFonts w:cs="Arial"/>
          <w:i/>
          <w:szCs w:val="22"/>
        </w:rPr>
        <w:t>ounty</w:t>
      </w:r>
      <w:r>
        <w:rPr>
          <w:rFonts w:cs="Arial"/>
          <w:szCs w:val="22"/>
        </w:rPr>
        <w:t xml:space="preserve">) </w:t>
      </w:r>
      <w:r w:rsidR="0073401D">
        <w:rPr>
          <w:rFonts w:cs="Arial"/>
          <w:szCs w:val="22"/>
          <w:u w:val="single"/>
        </w:rPr>
        <w:tab/>
      </w:r>
    </w:p>
    <w:p w14:paraId="6E9FCD12" w14:textId="24473DDD" w:rsidR="00992A13" w:rsidRDefault="00DA19C6" w:rsidP="00C94664">
      <w:pPr>
        <w:tabs>
          <w:tab w:val="left" w:pos="9360"/>
        </w:tabs>
        <w:spacing w:after="0"/>
        <w:ind w:left="1440" w:hanging="360"/>
        <w:rPr>
          <w:rFonts w:cs="Arial"/>
          <w:szCs w:val="22"/>
        </w:rPr>
      </w:pPr>
      <w:r>
        <w:rPr>
          <w:rFonts w:cs="Arial"/>
          <w:szCs w:val="22"/>
        </w:rPr>
        <w:t>Case number if known:</w:t>
      </w:r>
      <w:r>
        <w:rPr>
          <w:rFonts w:cs="Arial"/>
          <w:szCs w:val="22"/>
          <w:u w:val="single"/>
        </w:rPr>
        <w:tab/>
      </w:r>
    </w:p>
    <w:p w14:paraId="038B10EC" w14:textId="77777777" w:rsidR="00992A13" w:rsidRDefault="00992A13" w:rsidP="00235F4E">
      <w:pPr>
        <w:spacing w:after="0"/>
        <w:ind w:left="1440" w:hanging="360"/>
        <w:rPr>
          <w:rFonts w:cs="Arial"/>
          <w:szCs w:val="22"/>
        </w:rPr>
      </w:pPr>
      <w:r>
        <w:rPr>
          <w:rFonts w:cs="Arial"/>
          <w:szCs w:val="22"/>
        </w:rPr>
        <w:t xml:space="preserve">Was a </w:t>
      </w:r>
      <w:r w:rsidR="004E3E6F">
        <w:rPr>
          <w:rFonts w:cs="Arial"/>
          <w:szCs w:val="22"/>
        </w:rPr>
        <w:t>g</w:t>
      </w:r>
      <w:r>
        <w:rPr>
          <w:rFonts w:cs="Arial"/>
          <w:szCs w:val="22"/>
        </w:rPr>
        <w:t xml:space="preserve">uardian </w:t>
      </w:r>
      <w:r w:rsidR="004E3E6F">
        <w:rPr>
          <w:rFonts w:cs="Arial"/>
          <w:szCs w:val="22"/>
        </w:rPr>
        <w:t xml:space="preserve">or conservator </w:t>
      </w:r>
      <w:r>
        <w:rPr>
          <w:rFonts w:cs="Arial"/>
          <w:szCs w:val="22"/>
        </w:rPr>
        <w:t>appointed?</w:t>
      </w:r>
      <w:r>
        <w:rPr>
          <w:rFonts w:cs="Arial"/>
          <w:szCs w:val="22"/>
        </w:rPr>
        <w:tab/>
      </w:r>
      <w:r>
        <w:rPr>
          <w:rFonts w:cs="Arial"/>
          <w:szCs w:val="22"/>
        </w:rPr>
        <w:tab/>
      </w:r>
      <w:r w:rsidR="00D84AAE">
        <w:rPr>
          <w:rFonts w:cs="Arial"/>
          <w:szCs w:val="22"/>
        </w:rPr>
        <w:t>[  ]</w:t>
      </w:r>
      <w:r>
        <w:rPr>
          <w:rFonts w:cs="Arial"/>
          <w:szCs w:val="22"/>
        </w:rPr>
        <w:t xml:space="preserve"> yes  </w:t>
      </w:r>
      <w:r w:rsidR="00D84AAE">
        <w:rPr>
          <w:rFonts w:cs="Arial"/>
          <w:szCs w:val="22"/>
        </w:rPr>
        <w:t>[  ]</w:t>
      </w:r>
      <w:r>
        <w:rPr>
          <w:rFonts w:cs="Arial"/>
          <w:szCs w:val="22"/>
        </w:rPr>
        <w:t xml:space="preserve"> no</w:t>
      </w:r>
    </w:p>
    <w:p w14:paraId="0914D813" w14:textId="77777777" w:rsidR="00992A13" w:rsidRDefault="00992A13" w:rsidP="00235F4E">
      <w:pPr>
        <w:spacing w:after="0"/>
        <w:ind w:left="1627" w:hanging="360"/>
        <w:rPr>
          <w:rFonts w:cs="Arial"/>
          <w:szCs w:val="22"/>
        </w:rPr>
      </w:pPr>
      <w:r>
        <w:rPr>
          <w:rFonts w:cs="Arial"/>
          <w:szCs w:val="22"/>
        </w:rPr>
        <w:t>If yes:</w:t>
      </w:r>
    </w:p>
    <w:p w14:paraId="7FB1F610" w14:textId="77777777" w:rsidR="0073401D" w:rsidRDefault="00992A13" w:rsidP="00C94664">
      <w:pPr>
        <w:tabs>
          <w:tab w:val="left" w:pos="5220"/>
          <w:tab w:val="left" w:pos="9360"/>
        </w:tabs>
        <w:spacing w:after="0"/>
        <w:ind w:left="1440" w:hanging="360"/>
        <w:rPr>
          <w:rFonts w:cs="Arial"/>
          <w:szCs w:val="22"/>
          <w:u w:val="single"/>
        </w:rPr>
      </w:pPr>
      <w:r>
        <w:rPr>
          <w:rFonts w:cs="Arial"/>
          <w:szCs w:val="22"/>
        </w:rPr>
        <w:t>Name of guardian</w:t>
      </w:r>
      <w:r w:rsidR="004E3E6F">
        <w:rPr>
          <w:rFonts w:cs="Arial"/>
          <w:szCs w:val="22"/>
        </w:rPr>
        <w:t xml:space="preserve"> or conservator</w:t>
      </w:r>
      <w:r>
        <w:rPr>
          <w:rFonts w:cs="Arial"/>
          <w:szCs w:val="22"/>
        </w:rPr>
        <w:t xml:space="preserve">: </w:t>
      </w:r>
      <w:r>
        <w:rPr>
          <w:rFonts w:cs="Arial"/>
          <w:szCs w:val="22"/>
        </w:rPr>
        <w:tab/>
      </w:r>
      <w:r w:rsidR="0073401D">
        <w:rPr>
          <w:rFonts w:cs="Arial"/>
          <w:szCs w:val="22"/>
          <w:u w:val="single"/>
        </w:rPr>
        <w:tab/>
      </w:r>
    </w:p>
    <w:p w14:paraId="6939C79C" w14:textId="77777777" w:rsidR="00992A13" w:rsidRDefault="00992A13" w:rsidP="00C94664">
      <w:pPr>
        <w:tabs>
          <w:tab w:val="left" w:pos="5220"/>
          <w:tab w:val="left" w:pos="9360"/>
        </w:tabs>
        <w:spacing w:after="0"/>
        <w:ind w:left="1440" w:hanging="360"/>
        <w:rPr>
          <w:rFonts w:cs="Arial"/>
          <w:szCs w:val="22"/>
        </w:rPr>
      </w:pPr>
      <w:r>
        <w:rPr>
          <w:rFonts w:cs="Arial"/>
          <w:szCs w:val="22"/>
        </w:rPr>
        <w:t>Date of appointment:</w:t>
      </w:r>
      <w:r w:rsidR="0073401D" w:rsidRPr="0073401D">
        <w:rPr>
          <w:rFonts w:cs="Arial"/>
          <w:szCs w:val="22"/>
        </w:rPr>
        <w:t xml:space="preserve"> </w:t>
      </w:r>
      <w:r w:rsidR="0073401D">
        <w:rPr>
          <w:rFonts w:cs="Arial"/>
          <w:szCs w:val="22"/>
        </w:rPr>
        <w:tab/>
      </w:r>
      <w:r w:rsidR="0073401D">
        <w:rPr>
          <w:rFonts w:cs="Arial"/>
          <w:szCs w:val="22"/>
          <w:u w:val="single"/>
        </w:rPr>
        <w:tab/>
      </w:r>
    </w:p>
    <w:p w14:paraId="68AB98FD" w14:textId="77777777" w:rsidR="00992A13" w:rsidRDefault="00D84AAE" w:rsidP="00235F4E">
      <w:pPr>
        <w:spacing w:after="0"/>
        <w:ind w:left="1080" w:hanging="360"/>
        <w:rPr>
          <w:rFonts w:cs="Arial"/>
          <w:szCs w:val="22"/>
          <w:u w:val="single"/>
        </w:rPr>
      </w:pPr>
      <w:r>
        <w:rPr>
          <w:rFonts w:cs="Arial"/>
          <w:szCs w:val="22"/>
        </w:rPr>
        <w:t>[  ]</w:t>
      </w:r>
      <w:r w:rsidR="00992A13">
        <w:rPr>
          <w:rFonts w:cs="Arial"/>
          <w:szCs w:val="22"/>
        </w:rPr>
        <w:tab/>
      </w:r>
      <w:r w:rsidR="00E06AC7">
        <w:rPr>
          <w:rFonts w:cs="Arial"/>
          <w:szCs w:val="22"/>
        </w:rPr>
        <w:t>There are o</w:t>
      </w:r>
      <w:r w:rsidR="00992A13">
        <w:rPr>
          <w:rFonts w:cs="Arial"/>
          <w:szCs w:val="22"/>
        </w:rPr>
        <w:t>ther court cases</w:t>
      </w:r>
      <w:r w:rsidR="004E3E6F">
        <w:rPr>
          <w:rFonts w:cs="Arial"/>
          <w:szCs w:val="22"/>
        </w:rPr>
        <w:t>,</w:t>
      </w:r>
      <w:r w:rsidR="00992A13">
        <w:rPr>
          <w:rFonts w:cs="Arial"/>
          <w:szCs w:val="22"/>
        </w:rPr>
        <w:t xml:space="preserve"> such as protection order cases</w:t>
      </w:r>
      <w:r w:rsidR="00EF4AFC">
        <w:rPr>
          <w:rFonts w:cs="Arial"/>
          <w:szCs w:val="22"/>
        </w:rPr>
        <w:t>,</w:t>
      </w:r>
      <w:r w:rsidR="00E06AC7">
        <w:rPr>
          <w:rFonts w:cs="Arial"/>
          <w:szCs w:val="22"/>
        </w:rPr>
        <w:t xml:space="preserve"> </w:t>
      </w:r>
      <w:r w:rsidR="00992A13">
        <w:rPr>
          <w:rFonts w:cs="Arial"/>
          <w:szCs w:val="22"/>
        </w:rPr>
        <w:t xml:space="preserve">that limit contact between the </w:t>
      </w:r>
      <w:r w:rsidR="00574DF1">
        <w:rPr>
          <w:rFonts w:cs="Arial"/>
          <w:szCs w:val="22"/>
        </w:rPr>
        <w:t>Respondent</w:t>
      </w:r>
      <w:r w:rsidR="00992A13">
        <w:rPr>
          <w:rFonts w:cs="Arial"/>
          <w:szCs w:val="22"/>
        </w:rPr>
        <w:t xml:space="preserve"> and other persons</w:t>
      </w:r>
      <w:r w:rsidR="00EF4AFC">
        <w:rPr>
          <w:rFonts w:cs="Arial"/>
          <w:szCs w:val="22"/>
        </w:rPr>
        <w:t xml:space="preserve"> </w:t>
      </w:r>
      <w:r w:rsidR="00EF4AFC" w:rsidRPr="00BA7BF6">
        <w:rPr>
          <w:rFonts w:cs="Arial"/>
          <w:i/>
          <w:szCs w:val="22"/>
        </w:rPr>
        <w:t>(describe)</w:t>
      </w:r>
      <w:r w:rsidR="00992A13">
        <w:rPr>
          <w:rFonts w:cs="Arial"/>
          <w:szCs w:val="22"/>
        </w:rPr>
        <w:t>:</w:t>
      </w:r>
    </w:p>
    <w:p w14:paraId="1A1922A4" w14:textId="77777777" w:rsidR="00992A13" w:rsidRDefault="00992A13" w:rsidP="00C94664">
      <w:pPr>
        <w:tabs>
          <w:tab w:val="left" w:pos="9360"/>
        </w:tabs>
        <w:spacing w:after="0"/>
        <w:ind w:left="1080"/>
        <w:rPr>
          <w:rFonts w:cs="Arial"/>
          <w:szCs w:val="22"/>
          <w:u w:val="single"/>
        </w:rPr>
      </w:pPr>
      <w:r>
        <w:rPr>
          <w:rFonts w:cs="Arial"/>
          <w:szCs w:val="22"/>
          <w:u w:val="single"/>
        </w:rPr>
        <w:tab/>
      </w:r>
    </w:p>
    <w:p w14:paraId="5152A34D" w14:textId="77777777" w:rsidR="00992A13" w:rsidRDefault="00992A13" w:rsidP="00C94664">
      <w:pPr>
        <w:tabs>
          <w:tab w:val="left" w:pos="9360"/>
        </w:tabs>
        <w:spacing w:after="0"/>
        <w:ind w:left="1080"/>
        <w:rPr>
          <w:rFonts w:cs="Arial"/>
          <w:szCs w:val="22"/>
          <w:u w:val="single"/>
        </w:rPr>
      </w:pPr>
      <w:r>
        <w:rPr>
          <w:rFonts w:cs="Arial"/>
          <w:szCs w:val="22"/>
          <w:u w:val="single"/>
        </w:rPr>
        <w:tab/>
      </w:r>
    </w:p>
    <w:p w14:paraId="6A4FA3E0" w14:textId="77777777" w:rsidR="00992A13" w:rsidRDefault="00992A13" w:rsidP="00C94664">
      <w:pPr>
        <w:tabs>
          <w:tab w:val="left" w:pos="9360"/>
        </w:tabs>
        <w:spacing w:after="0"/>
        <w:ind w:left="1080"/>
        <w:rPr>
          <w:rFonts w:cs="Arial"/>
          <w:szCs w:val="22"/>
          <w:u w:val="single"/>
        </w:rPr>
      </w:pPr>
      <w:r>
        <w:rPr>
          <w:rFonts w:cs="Arial"/>
          <w:szCs w:val="22"/>
          <w:u w:val="single"/>
        </w:rPr>
        <w:tab/>
      </w:r>
    </w:p>
    <w:p w14:paraId="0C4EBF97" w14:textId="77777777" w:rsidR="00992A13" w:rsidRDefault="00992A13" w:rsidP="00C94664">
      <w:pPr>
        <w:tabs>
          <w:tab w:val="left" w:pos="9360"/>
        </w:tabs>
        <w:spacing w:after="0"/>
        <w:ind w:left="1080"/>
        <w:rPr>
          <w:rFonts w:cs="Arial"/>
          <w:szCs w:val="22"/>
          <w:u w:val="single"/>
        </w:rPr>
      </w:pPr>
      <w:r>
        <w:rPr>
          <w:rFonts w:cs="Arial"/>
          <w:szCs w:val="22"/>
          <w:u w:val="single"/>
        </w:rPr>
        <w:tab/>
      </w:r>
    </w:p>
    <w:p w14:paraId="4418B6F5" w14:textId="77777777" w:rsidR="00992A13" w:rsidRDefault="00992A13" w:rsidP="00C94664">
      <w:pPr>
        <w:tabs>
          <w:tab w:val="left" w:pos="9360"/>
        </w:tabs>
        <w:spacing w:after="0"/>
        <w:ind w:left="1080"/>
        <w:rPr>
          <w:rFonts w:cs="Arial"/>
          <w:szCs w:val="22"/>
          <w:u w:val="single"/>
        </w:rPr>
      </w:pPr>
      <w:r>
        <w:rPr>
          <w:rFonts w:cs="Arial"/>
          <w:szCs w:val="22"/>
          <w:u w:val="single"/>
        </w:rPr>
        <w:tab/>
      </w:r>
    </w:p>
    <w:p w14:paraId="032FAA34" w14:textId="6233D553" w:rsidR="00992A13" w:rsidRPr="00600C64" w:rsidRDefault="00276801" w:rsidP="00235F4E">
      <w:pPr>
        <w:spacing w:after="0"/>
        <w:rPr>
          <w:rFonts w:cs="Arial"/>
          <w:b/>
          <w:szCs w:val="22"/>
        </w:rPr>
      </w:pPr>
      <w:r w:rsidRPr="00BA7BF6">
        <w:rPr>
          <w:rFonts w:cs="Arial"/>
          <w:b/>
          <w:szCs w:val="22"/>
        </w:rPr>
        <w:t>13.</w:t>
      </w:r>
      <w:r w:rsidRPr="00BA7BF6">
        <w:rPr>
          <w:rFonts w:cs="Arial"/>
          <w:b/>
          <w:szCs w:val="22"/>
        </w:rPr>
        <w:tab/>
      </w:r>
      <w:r w:rsidR="00992A13" w:rsidRPr="00BA7BF6">
        <w:rPr>
          <w:rFonts w:cs="Arial"/>
          <w:b/>
          <w:szCs w:val="22"/>
        </w:rPr>
        <w:t xml:space="preserve">Limits on the </w:t>
      </w:r>
      <w:r w:rsidR="00BC3B7E" w:rsidRPr="00BA7BF6">
        <w:rPr>
          <w:rFonts w:cs="Arial"/>
          <w:b/>
          <w:szCs w:val="22"/>
        </w:rPr>
        <w:t>Respondent</w:t>
      </w:r>
      <w:r w:rsidR="00992A13" w:rsidRPr="00BA7BF6">
        <w:rPr>
          <w:rFonts w:cs="Arial"/>
          <w:b/>
          <w:szCs w:val="22"/>
        </w:rPr>
        <w:t>’s Rights</w:t>
      </w:r>
    </w:p>
    <w:p w14:paraId="56A12E28" w14:textId="77777777" w:rsidR="00992A13" w:rsidRDefault="00C47CFB" w:rsidP="00235F4E">
      <w:pPr>
        <w:spacing w:after="0"/>
        <w:ind w:left="720"/>
        <w:rPr>
          <w:rFonts w:cs="Arial"/>
          <w:szCs w:val="22"/>
        </w:rPr>
      </w:pPr>
      <w:r>
        <w:rPr>
          <w:rFonts w:cs="Arial"/>
          <w:szCs w:val="22"/>
        </w:rPr>
        <w:t>T</w:t>
      </w:r>
      <w:r w:rsidR="00992A13">
        <w:rPr>
          <w:rFonts w:cs="Arial"/>
          <w:szCs w:val="22"/>
        </w:rPr>
        <w:t>he court should</w:t>
      </w:r>
      <w:r>
        <w:rPr>
          <w:rFonts w:cs="Arial"/>
          <w:szCs w:val="22"/>
        </w:rPr>
        <w:t xml:space="preserve"> consider the following limitations to the Respondent’s rights</w:t>
      </w:r>
      <w:r w:rsidR="00992A13">
        <w:rPr>
          <w:rFonts w:cs="Arial"/>
          <w:szCs w:val="22"/>
        </w:rPr>
        <w:t>:</w:t>
      </w:r>
    </w:p>
    <w:p w14:paraId="0074A741"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vote or hold an elected office.</w:t>
      </w:r>
    </w:p>
    <w:p w14:paraId="16411041"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marry, divorce, or enter into or end a state</w:t>
      </w:r>
      <w:r w:rsidR="00000BB2">
        <w:rPr>
          <w:rFonts w:cs="Arial"/>
          <w:sz w:val="22"/>
          <w:szCs w:val="22"/>
        </w:rPr>
        <w:t>-</w:t>
      </w:r>
      <w:r w:rsidR="00992A13">
        <w:rPr>
          <w:rFonts w:cs="Arial"/>
          <w:sz w:val="22"/>
          <w:szCs w:val="22"/>
        </w:rPr>
        <w:t>registered domestic partnership.</w:t>
      </w:r>
    </w:p>
    <w:p w14:paraId="59194476"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make or revoke a will.</w:t>
      </w:r>
    </w:p>
    <w:p w14:paraId="396446B6" w14:textId="5DB5A352" w:rsidR="00351A27" w:rsidRDefault="00351A27" w:rsidP="00C94664">
      <w:pPr>
        <w:pStyle w:val="Body"/>
        <w:spacing w:after="0" w:line="240" w:lineRule="auto"/>
        <w:ind w:left="1800" w:hanging="360"/>
        <w:rPr>
          <w:rFonts w:cs="Arial"/>
          <w:sz w:val="22"/>
          <w:szCs w:val="22"/>
        </w:rPr>
      </w:pPr>
      <w:r>
        <w:rPr>
          <w:rFonts w:cs="Arial"/>
          <w:sz w:val="22"/>
          <w:szCs w:val="22"/>
        </w:rPr>
        <w:t>[  ]</w:t>
      </w:r>
      <w:r>
        <w:rPr>
          <w:rFonts w:cs="Arial"/>
          <w:sz w:val="22"/>
          <w:szCs w:val="22"/>
        </w:rPr>
        <w:tab/>
        <w:t>To make your own financial decisions about money</w:t>
      </w:r>
      <w:r w:rsidR="00384D38">
        <w:rPr>
          <w:rFonts w:cs="Arial"/>
          <w:sz w:val="22"/>
          <w:szCs w:val="22"/>
        </w:rPr>
        <w:t>.</w:t>
      </w:r>
    </w:p>
    <w:p w14:paraId="56F97C32"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enter into a contract.</w:t>
      </w:r>
    </w:p>
    <w:p w14:paraId="3C1E8054"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appoint someone to act on his or her behalf.</w:t>
      </w:r>
    </w:p>
    <w:p w14:paraId="792DDB26" w14:textId="77777777" w:rsidR="00992A13" w:rsidRDefault="00D84AAE" w:rsidP="00C94664">
      <w:pPr>
        <w:pStyle w:val="Body"/>
        <w:spacing w:after="0" w:line="240" w:lineRule="auto"/>
        <w:ind w:left="1800" w:hanging="360"/>
        <w:rPr>
          <w:rFonts w:cs="Arial"/>
          <w:sz w:val="22"/>
          <w:szCs w:val="22"/>
        </w:rPr>
      </w:pPr>
      <w:r>
        <w:rPr>
          <w:rFonts w:cs="Arial"/>
          <w:sz w:val="22"/>
          <w:szCs w:val="22"/>
        </w:rPr>
        <w:lastRenderedPageBreak/>
        <w:t>[  ]</w:t>
      </w:r>
      <w:r w:rsidR="00992A13">
        <w:rPr>
          <w:rFonts w:cs="Arial"/>
          <w:sz w:val="22"/>
          <w:szCs w:val="22"/>
        </w:rPr>
        <w:tab/>
        <w:t>To sue and be sued</w:t>
      </w:r>
      <w:r w:rsidR="00000BB2">
        <w:rPr>
          <w:rFonts w:cs="Arial"/>
          <w:sz w:val="22"/>
          <w:szCs w:val="22"/>
        </w:rPr>
        <w:t>,</w:t>
      </w:r>
      <w:r w:rsidR="00992A13">
        <w:rPr>
          <w:rFonts w:cs="Arial"/>
          <w:sz w:val="22"/>
          <w:szCs w:val="22"/>
        </w:rPr>
        <w:t xml:space="preserve"> other than through a guardian.</w:t>
      </w:r>
    </w:p>
    <w:p w14:paraId="6F3D2954"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possess a license to drive.</w:t>
      </w:r>
    </w:p>
    <w:p w14:paraId="18676458"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buy, sell, own, mortgage, or lease property.</w:t>
      </w:r>
    </w:p>
    <w:p w14:paraId="51813BF0"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consent to or refuse medical treatment.</w:t>
      </w:r>
    </w:p>
    <w:p w14:paraId="65E55A53"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decide who shall provide care and assistance.</w:t>
      </w:r>
    </w:p>
    <w:p w14:paraId="2AC710D3" w14:textId="77777777" w:rsidR="00992A13" w:rsidRDefault="00D84AAE" w:rsidP="00C94664">
      <w:pPr>
        <w:pStyle w:val="Body"/>
        <w:spacing w:after="0" w:line="240" w:lineRule="auto"/>
        <w:ind w:left="1800" w:hanging="360"/>
        <w:rPr>
          <w:rFonts w:cs="Arial"/>
          <w:sz w:val="22"/>
          <w:szCs w:val="22"/>
        </w:rPr>
      </w:pPr>
      <w:r>
        <w:rPr>
          <w:rFonts w:cs="Arial"/>
          <w:sz w:val="22"/>
          <w:szCs w:val="22"/>
        </w:rPr>
        <w:t>[  ]</w:t>
      </w:r>
      <w:r w:rsidR="00992A13">
        <w:rPr>
          <w:rFonts w:cs="Arial"/>
          <w:sz w:val="22"/>
          <w:szCs w:val="22"/>
        </w:rPr>
        <w:tab/>
        <w:t>To make decisions regarding social aspects of life.</w:t>
      </w:r>
    </w:p>
    <w:p w14:paraId="31DD2CFE" w14:textId="00B266DA" w:rsidR="00F24D73" w:rsidRDefault="00D84AAE" w:rsidP="00C94664">
      <w:pPr>
        <w:spacing w:after="0"/>
        <w:ind w:left="1800" w:hanging="360"/>
        <w:rPr>
          <w:rFonts w:cs="Arial"/>
          <w:szCs w:val="22"/>
          <w:u w:val="single"/>
        </w:rPr>
      </w:pPr>
      <w:r>
        <w:rPr>
          <w:rFonts w:cs="Arial"/>
          <w:szCs w:val="22"/>
        </w:rPr>
        <w:t>[  ]</w:t>
      </w:r>
      <w:r w:rsidR="00992A13">
        <w:rPr>
          <w:rFonts w:cs="Arial"/>
          <w:szCs w:val="22"/>
        </w:rPr>
        <w:tab/>
      </w:r>
      <w:r w:rsidR="00000BB2">
        <w:rPr>
          <w:rFonts w:cs="Arial"/>
          <w:szCs w:val="22"/>
        </w:rPr>
        <w:t>The court should g</w:t>
      </w:r>
      <w:r w:rsidR="00992A13">
        <w:rPr>
          <w:rFonts w:cs="Arial"/>
          <w:szCs w:val="22"/>
        </w:rPr>
        <w:t>rant the following other limitations and restrictions:</w:t>
      </w:r>
    </w:p>
    <w:p w14:paraId="0D13EAE9" w14:textId="77777777" w:rsidR="00F24D73" w:rsidRDefault="00F24D73" w:rsidP="00C94664">
      <w:pPr>
        <w:tabs>
          <w:tab w:val="left" w:pos="9360"/>
        </w:tabs>
        <w:spacing w:after="0"/>
        <w:ind w:left="1800"/>
        <w:rPr>
          <w:rFonts w:cs="Arial"/>
          <w:szCs w:val="22"/>
          <w:u w:val="single"/>
        </w:rPr>
      </w:pPr>
      <w:r>
        <w:rPr>
          <w:rFonts w:cs="Arial"/>
          <w:szCs w:val="22"/>
          <w:u w:val="single"/>
        </w:rPr>
        <w:tab/>
      </w:r>
    </w:p>
    <w:p w14:paraId="5027AFEE" w14:textId="77777777" w:rsidR="00F24D73" w:rsidRDefault="00F24D73" w:rsidP="00C94664">
      <w:pPr>
        <w:tabs>
          <w:tab w:val="left" w:pos="9360"/>
        </w:tabs>
        <w:spacing w:after="0"/>
        <w:ind w:left="1800"/>
        <w:rPr>
          <w:rFonts w:cs="Arial"/>
          <w:szCs w:val="22"/>
          <w:u w:val="single"/>
        </w:rPr>
      </w:pPr>
      <w:r>
        <w:rPr>
          <w:rFonts w:cs="Arial"/>
          <w:szCs w:val="22"/>
          <w:u w:val="single"/>
        </w:rPr>
        <w:tab/>
      </w:r>
    </w:p>
    <w:p w14:paraId="1D951BA6" w14:textId="572065C7" w:rsidR="006759A5" w:rsidRDefault="00351A27" w:rsidP="00235F4E">
      <w:pPr>
        <w:spacing w:after="0"/>
        <w:ind w:left="720" w:hanging="720"/>
        <w:rPr>
          <w:rFonts w:cs="Arial"/>
          <w:sz w:val="20"/>
        </w:rPr>
      </w:pPr>
      <w:r>
        <w:rPr>
          <w:rFonts w:cs="Arial"/>
          <w:b/>
          <w:szCs w:val="22"/>
        </w:rPr>
        <w:t>14</w:t>
      </w:r>
      <w:r w:rsidR="006759A5">
        <w:rPr>
          <w:rFonts w:cs="Arial"/>
          <w:b/>
          <w:szCs w:val="22"/>
        </w:rPr>
        <w:t>.</w:t>
      </w:r>
      <w:r w:rsidR="006759A5">
        <w:rPr>
          <w:rFonts w:cs="Arial"/>
          <w:b/>
          <w:szCs w:val="22"/>
        </w:rPr>
        <w:tab/>
      </w:r>
      <w:r w:rsidR="006759A5">
        <w:rPr>
          <w:rFonts w:cs="Arial"/>
          <w:b/>
          <w:szCs w:val="24"/>
        </w:rPr>
        <w:t>Restrictions on Respondent’s Right to Communicate, Visit, Interact with Others</w:t>
      </w:r>
    </w:p>
    <w:p w14:paraId="7C526F24" w14:textId="10ED600F" w:rsidR="006759A5" w:rsidRDefault="006759A5" w:rsidP="00235F4E">
      <w:pPr>
        <w:pStyle w:val="Body"/>
        <w:spacing w:after="0" w:line="240" w:lineRule="auto"/>
        <w:ind w:left="1080" w:hanging="360"/>
        <w:rPr>
          <w:rFonts w:cs="Arial"/>
          <w:sz w:val="22"/>
          <w:szCs w:val="22"/>
        </w:rPr>
      </w:pPr>
      <w:r>
        <w:rPr>
          <w:rFonts w:cs="Arial"/>
          <w:sz w:val="22"/>
          <w:szCs w:val="22"/>
        </w:rPr>
        <w:t>[  ]</w:t>
      </w:r>
      <w:r>
        <w:rPr>
          <w:rFonts w:cs="Arial"/>
          <w:sz w:val="22"/>
          <w:szCs w:val="22"/>
        </w:rPr>
        <w:tab/>
        <w:t>Contact with the following individuals should be restricted as specified:</w:t>
      </w:r>
    </w:p>
    <w:p w14:paraId="017EAEFE"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740C03F0"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0BFFFAD7"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7646B14A" w14:textId="77777777" w:rsidR="006759A5" w:rsidRDefault="006759A5" w:rsidP="00235F4E">
      <w:pPr>
        <w:pStyle w:val="Body"/>
        <w:spacing w:after="0" w:line="240" w:lineRule="auto"/>
        <w:ind w:left="1080"/>
        <w:rPr>
          <w:rFonts w:cs="Arial"/>
          <w:sz w:val="22"/>
          <w:szCs w:val="22"/>
        </w:rPr>
      </w:pPr>
      <w:r>
        <w:rPr>
          <w:rFonts w:cs="Arial"/>
          <w:sz w:val="22"/>
          <w:szCs w:val="22"/>
        </w:rPr>
        <w:t xml:space="preserve">These facts support my requests. </w:t>
      </w:r>
      <w:r w:rsidR="00000BB2">
        <w:rPr>
          <w:rFonts w:cs="Arial"/>
          <w:sz w:val="22"/>
          <w:szCs w:val="22"/>
        </w:rPr>
        <w:t>(</w:t>
      </w:r>
      <w:r w:rsidRPr="00BA7BF6">
        <w:rPr>
          <w:rFonts w:cs="Arial"/>
          <w:i/>
          <w:sz w:val="22"/>
          <w:szCs w:val="22"/>
        </w:rPr>
        <w:t xml:space="preserve">Please be as specific as possible. You can use more paper or attach documents if </w:t>
      </w:r>
      <w:r w:rsidR="00000BB2">
        <w:rPr>
          <w:rFonts w:cs="Arial"/>
          <w:i/>
          <w:sz w:val="22"/>
          <w:szCs w:val="22"/>
        </w:rPr>
        <w:t>necessary</w:t>
      </w:r>
      <w:r w:rsidRPr="00BA7BF6">
        <w:rPr>
          <w:rFonts w:cs="Arial"/>
          <w:i/>
          <w:sz w:val="22"/>
          <w:szCs w:val="22"/>
        </w:rPr>
        <w:t>.</w:t>
      </w:r>
      <w:r w:rsidR="00000BB2">
        <w:rPr>
          <w:rFonts w:cs="Arial"/>
          <w:i/>
          <w:sz w:val="22"/>
          <w:szCs w:val="22"/>
        </w:rPr>
        <w:t>)</w:t>
      </w:r>
    </w:p>
    <w:p w14:paraId="110C6403"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236591F2"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0A9CB600"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38FEE39C"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256EA7B2" w14:textId="77777777" w:rsidR="00F24D73" w:rsidRDefault="00F24D73" w:rsidP="00C94664">
      <w:pPr>
        <w:tabs>
          <w:tab w:val="left" w:pos="9360"/>
        </w:tabs>
        <w:spacing w:after="0"/>
        <w:ind w:left="1080"/>
        <w:rPr>
          <w:rFonts w:cs="Arial"/>
          <w:szCs w:val="22"/>
          <w:u w:val="single"/>
        </w:rPr>
      </w:pPr>
      <w:r>
        <w:rPr>
          <w:rFonts w:cs="Arial"/>
          <w:szCs w:val="22"/>
          <w:u w:val="single"/>
        </w:rPr>
        <w:tab/>
      </w:r>
    </w:p>
    <w:p w14:paraId="21243135" w14:textId="77777777" w:rsidR="00992A13" w:rsidRPr="00600C64" w:rsidRDefault="00992A13" w:rsidP="00235F4E">
      <w:pPr>
        <w:spacing w:after="0"/>
        <w:rPr>
          <w:rFonts w:cs="Arial"/>
          <w:szCs w:val="22"/>
        </w:rPr>
      </w:pPr>
      <w:r w:rsidRPr="00600C64">
        <w:rPr>
          <w:rFonts w:cs="Arial"/>
          <w:b/>
          <w:szCs w:val="22"/>
        </w:rPr>
        <w:t>1</w:t>
      </w:r>
      <w:r w:rsidR="00313AEB" w:rsidRPr="00600C64">
        <w:rPr>
          <w:rFonts w:cs="Arial"/>
          <w:b/>
          <w:szCs w:val="22"/>
        </w:rPr>
        <w:t>5</w:t>
      </w:r>
      <w:r w:rsidRPr="00600C64">
        <w:rPr>
          <w:rFonts w:cs="Arial"/>
          <w:b/>
          <w:szCs w:val="22"/>
        </w:rPr>
        <w:t>.</w:t>
      </w:r>
      <w:r w:rsidRPr="00600C64">
        <w:rPr>
          <w:rFonts w:cs="Arial"/>
          <w:b/>
          <w:szCs w:val="22"/>
        </w:rPr>
        <w:tab/>
      </w:r>
      <w:r w:rsidRPr="00BA7BF6">
        <w:rPr>
          <w:rFonts w:cs="Arial"/>
          <w:b/>
          <w:szCs w:val="22"/>
        </w:rPr>
        <w:t xml:space="preserve">Nomination of </w:t>
      </w:r>
      <w:r w:rsidR="00B669A6" w:rsidRPr="00BA7BF6">
        <w:rPr>
          <w:rFonts w:cs="Arial"/>
          <w:b/>
          <w:szCs w:val="22"/>
        </w:rPr>
        <w:t>Court</w:t>
      </w:r>
      <w:r w:rsidR="00BC3B7E" w:rsidRPr="00BA7BF6">
        <w:rPr>
          <w:rFonts w:cs="Arial"/>
          <w:b/>
          <w:szCs w:val="22"/>
        </w:rPr>
        <w:t xml:space="preserve"> Visitor</w:t>
      </w:r>
    </w:p>
    <w:p w14:paraId="0480740E" w14:textId="7D8AD971" w:rsidR="00992A13" w:rsidRDefault="00D84AAE" w:rsidP="00235F4E">
      <w:pPr>
        <w:spacing w:after="0"/>
        <w:ind w:left="1080" w:hanging="360"/>
        <w:rPr>
          <w:rFonts w:cs="Arial"/>
          <w:szCs w:val="22"/>
        </w:rPr>
      </w:pPr>
      <w:r>
        <w:rPr>
          <w:rFonts w:cs="Arial"/>
          <w:szCs w:val="22"/>
        </w:rPr>
        <w:t>[  ]</w:t>
      </w:r>
      <w:r w:rsidR="00992A13">
        <w:rPr>
          <w:rFonts w:cs="Arial"/>
          <w:szCs w:val="22"/>
        </w:rPr>
        <w:tab/>
        <w:t xml:space="preserve">I </w:t>
      </w:r>
      <w:r w:rsidR="00992A13">
        <w:rPr>
          <w:rFonts w:cs="Arial"/>
          <w:b/>
          <w:szCs w:val="22"/>
        </w:rPr>
        <w:t>am not</w:t>
      </w:r>
      <w:r w:rsidR="00992A13">
        <w:rPr>
          <w:rFonts w:cs="Arial"/>
          <w:szCs w:val="22"/>
        </w:rPr>
        <w:t xml:space="preserve"> proposing that a specific individual act as </w:t>
      </w:r>
      <w:r w:rsidR="008E6EC1">
        <w:rPr>
          <w:rFonts w:cs="Arial"/>
          <w:szCs w:val="22"/>
        </w:rPr>
        <w:t>c</w:t>
      </w:r>
      <w:r w:rsidR="00F83CD2">
        <w:rPr>
          <w:rFonts w:cs="Arial"/>
          <w:szCs w:val="22"/>
        </w:rPr>
        <w:t xml:space="preserve">ourt </w:t>
      </w:r>
      <w:r w:rsidR="008E6EC1">
        <w:rPr>
          <w:rFonts w:cs="Arial"/>
          <w:szCs w:val="22"/>
        </w:rPr>
        <w:t>v</w:t>
      </w:r>
      <w:r w:rsidR="00BC3B7E">
        <w:rPr>
          <w:rFonts w:cs="Arial"/>
          <w:szCs w:val="22"/>
        </w:rPr>
        <w:t>isitor</w:t>
      </w:r>
      <w:r w:rsidR="00F83CD2">
        <w:rPr>
          <w:rFonts w:cs="Arial"/>
          <w:szCs w:val="22"/>
        </w:rPr>
        <w:t xml:space="preserve"> </w:t>
      </w:r>
      <w:r w:rsidR="00700819">
        <w:rPr>
          <w:rFonts w:cs="Arial"/>
          <w:szCs w:val="22"/>
        </w:rPr>
        <w:t>(</w:t>
      </w:r>
      <w:r w:rsidR="008E6EC1">
        <w:rPr>
          <w:rFonts w:cs="Arial"/>
          <w:szCs w:val="22"/>
        </w:rPr>
        <w:t>v</w:t>
      </w:r>
      <w:r w:rsidR="00700819">
        <w:rPr>
          <w:rFonts w:cs="Arial"/>
          <w:szCs w:val="22"/>
        </w:rPr>
        <w:t>isitor)</w:t>
      </w:r>
      <w:r w:rsidR="00000BB2">
        <w:rPr>
          <w:rFonts w:cs="Arial"/>
          <w:szCs w:val="22"/>
        </w:rPr>
        <w:t>. T</w:t>
      </w:r>
      <w:r w:rsidR="00F83CD2">
        <w:rPr>
          <w:rFonts w:cs="Arial"/>
          <w:szCs w:val="22"/>
        </w:rPr>
        <w:t>he person appointed should be the next person on the list</w:t>
      </w:r>
      <w:r w:rsidR="00992A13">
        <w:rPr>
          <w:rFonts w:cs="Arial"/>
          <w:szCs w:val="22"/>
        </w:rPr>
        <w:t xml:space="preserve">. </w:t>
      </w:r>
    </w:p>
    <w:p w14:paraId="4EF10099" w14:textId="77777777" w:rsidR="00992A13" w:rsidRDefault="00D84AAE" w:rsidP="00000BB2">
      <w:pPr>
        <w:tabs>
          <w:tab w:val="left" w:pos="9180"/>
        </w:tabs>
        <w:spacing w:after="0"/>
        <w:ind w:left="1080" w:hanging="360"/>
        <w:rPr>
          <w:rFonts w:cs="Arial"/>
          <w:szCs w:val="22"/>
        </w:rPr>
      </w:pPr>
      <w:r>
        <w:rPr>
          <w:rFonts w:cs="Arial"/>
          <w:szCs w:val="22"/>
        </w:rPr>
        <w:t>[  ]</w:t>
      </w:r>
      <w:r w:rsidR="00992A13">
        <w:rPr>
          <w:rFonts w:cs="Arial"/>
          <w:szCs w:val="22"/>
        </w:rPr>
        <w:tab/>
        <w:t xml:space="preserve">I </w:t>
      </w:r>
      <w:r w:rsidR="00992A13">
        <w:rPr>
          <w:rFonts w:cs="Arial"/>
          <w:b/>
          <w:szCs w:val="22"/>
        </w:rPr>
        <w:t xml:space="preserve">am </w:t>
      </w:r>
      <w:r w:rsidR="00992A13">
        <w:rPr>
          <w:rFonts w:cs="Arial"/>
          <w:szCs w:val="22"/>
        </w:rPr>
        <w:t>proposing that a specific individual, (</w:t>
      </w:r>
      <w:r w:rsidR="00992A13" w:rsidRPr="00235F4E">
        <w:rPr>
          <w:rFonts w:cs="Arial"/>
          <w:i/>
          <w:szCs w:val="22"/>
        </w:rPr>
        <w:t>name</w:t>
      </w:r>
      <w:r w:rsidR="00992A13">
        <w:rPr>
          <w:rFonts w:cs="Arial"/>
          <w:szCs w:val="22"/>
        </w:rPr>
        <w:t xml:space="preserve">) </w:t>
      </w:r>
      <w:r w:rsidR="00F24D73">
        <w:rPr>
          <w:rFonts w:cs="Arial"/>
          <w:szCs w:val="22"/>
          <w:u w:val="single"/>
        </w:rPr>
        <w:tab/>
      </w:r>
      <w:r w:rsidR="008D06C2" w:rsidRPr="00BA7BF6">
        <w:rPr>
          <w:rFonts w:cs="Arial"/>
          <w:szCs w:val="22"/>
        </w:rPr>
        <w:t xml:space="preserve"> </w:t>
      </w:r>
      <w:r w:rsidR="00992A13">
        <w:rPr>
          <w:rFonts w:cs="Arial"/>
          <w:szCs w:val="22"/>
        </w:rPr>
        <w:t xml:space="preserve">act as </w:t>
      </w:r>
      <w:r w:rsidR="008E6EC1">
        <w:rPr>
          <w:rFonts w:cs="Arial"/>
          <w:szCs w:val="22"/>
        </w:rPr>
        <w:t>v</w:t>
      </w:r>
      <w:r w:rsidR="00BC3B7E">
        <w:rPr>
          <w:rFonts w:cs="Arial"/>
          <w:szCs w:val="22"/>
        </w:rPr>
        <w:t>isitor</w:t>
      </w:r>
      <w:r w:rsidR="00992A13">
        <w:rPr>
          <w:rFonts w:cs="Arial"/>
          <w:szCs w:val="22"/>
        </w:rPr>
        <w:t>.</w:t>
      </w:r>
    </w:p>
    <w:p w14:paraId="0EB0BA50" w14:textId="0E2DFB08" w:rsidR="00992A13" w:rsidRDefault="00992A13" w:rsidP="00235F4E">
      <w:pPr>
        <w:spacing w:after="0"/>
        <w:ind w:left="1080"/>
        <w:rPr>
          <w:rFonts w:cs="Arial"/>
          <w:szCs w:val="22"/>
        </w:rPr>
      </w:pPr>
      <w:r>
        <w:rPr>
          <w:rFonts w:cs="Arial"/>
          <w:szCs w:val="22"/>
        </w:rPr>
        <w:t>The proposed guardian ad litem</w:t>
      </w:r>
      <w:r w:rsidR="00BC3B7E">
        <w:rPr>
          <w:rFonts w:cs="Arial"/>
          <w:szCs w:val="22"/>
        </w:rPr>
        <w:t xml:space="preserve"> or visitor</w:t>
      </w:r>
      <w:r>
        <w:rPr>
          <w:rFonts w:cs="Arial"/>
          <w:szCs w:val="22"/>
        </w:rPr>
        <w:t xml:space="preserve"> </w:t>
      </w:r>
      <w:r w:rsidR="00D84AAE">
        <w:rPr>
          <w:rFonts w:cs="Arial"/>
          <w:szCs w:val="22"/>
        </w:rPr>
        <w:t>[  ]</w:t>
      </w:r>
      <w:r>
        <w:rPr>
          <w:rFonts w:cs="Arial"/>
          <w:szCs w:val="22"/>
        </w:rPr>
        <w:t xml:space="preserve"> does  </w:t>
      </w:r>
      <w:r w:rsidR="00D84AAE">
        <w:rPr>
          <w:rFonts w:cs="Arial"/>
          <w:szCs w:val="22"/>
        </w:rPr>
        <w:t>[  ]</w:t>
      </w:r>
      <w:r>
        <w:rPr>
          <w:rFonts w:cs="Arial"/>
          <w:szCs w:val="22"/>
        </w:rPr>
        <w:t xml:space="preserve"> does not have knowledge of a relationship to any of the parties. </w:t>
      </w:r>
      <w:r w:rsidR="007C78BD" w:rsidRPr="00C94664">
        <w:rPr>
          <w:rFonts w:cs="Arial"/>
          <w:i/>
          <w:szCs w:val="22"/>
        </w:rPr>
        <w:t>(</w:t>
      </w:r>
      <w:r w:rsidRPr="00C94664">
        <w:rPr>
          <w:rFonts w:cs="Arial"/>
          <w:i/>
          <w:szCs w:val="22"/>
        </w:rPr>
        <w:t>Explain</w:t>
      </w:r>
      <w:r w:rsidR="007C78BD" w:rsidRPr="00C94664">
        <w:rPr>
          <w:rFonts w:cs="Arial"/>
          <w:i/>
          <w:szCs w:val="22"/>
        </w:rPr>
        <w:t>)</w:t>
      </w:r>
      <w:r>
        <w:rPr>
          <w:rFonts w:cs="Arial"/>
          <w:szCs w:val="22"/>
        </w:rPr>
        <w:t>:</w:t>
      </w:r>
    </w:p>
    <w:p w14:paraId="2CE8428A" w14:textId="77777777" w:rsidR="000A6A66" w:rsidRDefault="000A6A66" w:rsidP="00C94664">
      <w:pPr>
        <w:tabs>
          <w:tab w:val="left" w:pos="9360"/>
        </w:tabs>
        <w:spacing w:after="0"/>
        <w:ind w:left="1080"/>
        <w:rPr>
          <w:rFonts w:cs="Arial"/>
          <w:szCs w:val="22"/>
          <w:u w:val="single"/>
        </w:rPr>
      </w:pPr>
      <w:r>
        <w:rPr>
          <w:rFonts w:cs="Arial"/>
          <w:szCs w:val="22"/>
          <w:u w:val="single"/>
        </w:rPr>
        <w:tab/>
      </w:r>
    </w:p>
    <w:p w14:paraId="654D79CD" w14:textId="77777777" w:rsidR="000A6A66" w:rsidRDefault="000A6A66" w:rsidP="00C94664">
      <w:pPr>
        <w:tabs>
          <w:tab w:val="left" w:pos="9360"/>
        </w:tabs>
        <w:spacing w:after="0"/>
        <w:ind w:left="1080"/>
        <w:rPr>
          <w:rFonts w:cs="Arial"/>
          <w:szCs w:val="22"/>
          <w:u w:val="single"/>
        </w:rPr>
      </w:pPr>
      <w:r>
        <w:rPr>
          <w:rFonts w:cs="Arial"/>
          <w:szCs w:val="22"/>
          <w:u w:val="single"/>
        </w:rPr>
        <w:tab/>
      </w:r>
    </w:p>
    <w:p w14:paraId="6846AD39" w14:textId="77777777" w:rsidR="000A6A66" w:rsidRDefault="000A6A66" w:rsidP="00C94664">
      <w:pPr>
        <w:tabs>
          <w:tab w:val="left" w:pos="9360"/>
        </w:tabs>
        <w:spacing w:after="0"/>
        <w:ind w:left="1080"/>
        <w:rPr>
          <w:rFonts w:cs="Arial"/>
          <w:szCs w:val="22"/>
          <w:u w:val="single"/>
        </w:rPr>
      </w:pPr>
      <w:r>
        <w:rPr>
          <w:rFonts w:cs="Arial"/>
          <w:szCs w:val="22"/>
          <w:u w:val="single"/>
        </w:rPr>
        <w:tab/>
      </w:r>
    </w:p>
    <w:p w14:paraId="7A70584B" w14:textId="52C4B484" w:rsidR="00992A13" w:rsidRDefault="00992A13" w:rsidP="00000BB2">
      <w:pPr>
        <w:tabs>
          <w:tab w:val="left" w:pos="6750"/>
        </w:tabs>
        <w:spacing w:after="0"/>
        <w:ind w:left="1080"/>
        <w:rPr>
          <w:rFonts w:cs="Arial"/>
          <w:szCs w:val="22"/>
        </w:rPr>
      </w:pPr>
      <w:r>
        <w:rPr>
          <w:rFonts w:cs="Arial"/>
          <w:szCs w:val="22"/>
        </w:rPr>
        <w:t xml:space="preserve">I nominate this person </w:t>
      </w:r>
      <w:r w:rsidR="00000BB2">
        <w:rPr>
          <w:rFonts w:cs="Arial"/>
          <w:szCs w:val="22"/>
          <w:u w:val="single"/>
        </w:rPr>
        <w:tab/>
      </w:r>
      <w:r w:rsidR="00000BB2">
        <w:rPr>
          <w:rFonts w:cs="Arial"/>
          <w:szCs w:val="22"/>
          <w:u w:val="single"/>
        </w:rPr>
        <w:tab/>
      </w:r>
      <w:r w:rsidR="00000BB2" w:rsidRPr="00BA7BF6">
        <w:rPr>
          <w:rFonts w:cs="Arial"/>
          <w:szCs w:val="22"/>
        </w:rPr>
        <w:t xml:space="preserve"> </w:t>
      </w:r>
      <w:r>
        <w:rPr>
          <w:rFonts w:cs="Arial"/>
          <w:szCs w:val="22"/>
        </w:rPr>
        <w:t xml:space="preserve">as </w:t>
      </w:r>
      <w:r w:rsidR="008E6EC1">
        <w:rPr>
          <w:rFonts w:cs="Arial"/>
          <w:szCs w:val="22"/>
        </w:rPr>
        <w:t>v</w:t>
      </w:r>
      <w:r w:rsidR="00BC3B7E">
        <w:rPr>
          <w:rFonts w:cs="Arial"/>
          <w:szCs w:val="22"/>
        </w:rPr>
        <w:t xml:space="preserve">isitor </w:t>
      </w:r>
      <w:r>
        <w:rPr>
          <w:rFonts w:cs="Arial"/>
          <w:szCs w:val="22"/>
        </w:rPr>
        <w:t>because:</w:t>
      </w:r>
    </w:p>
    <w:p w14:paraId="42F8275D" w14:textId="77777777" w:rsidR="000A6A66" w:rsidRDefault="000A6A66" w:rsidP="00C94664">
      <w:pPr>
        <w:tabs>
          <w:tab w:val="left" w:pos="9360"/>
        </w:tabs>
        <w:spacing w:after="0"/>
        <w:ind w:left="1080"/>
        <w:rPr>
          <w:rFonts w:cs="Arial"/>
          <w:szCs w:val="22"/>
          <w:u w:val="single"/>
        </w:rPr>
      </w:pPr>
      <w:r>
        <w:rPr>
          <w:rFonts w:cs="Arial"/>
          <w:szCs w:val="22"/>
          <w:u w:val="single"/>
        </w:rPr>
        <w:tab/>
      </w:r>
    </w:p>
    <w:p w14:paraId="450AE6D6" w14:textId="77777777" w:rsidR="000A6A66" w:rsidRDefault="000A6A66" w:rsidP="00C94664">
      <w:pPr>
        <w:tabs>
          <w:tab w:val="left" w:pos="9360"/>
        </w:tabs>
        <w:spacing w:after="0"/>
        <w:ind w:left="1080"/>
        <w:rPr>
          <w:rFonts w:cs="Arial"/>
          <w:szCs w:val="22"/>
          <w:u w:val="single"/>
        </w:rPr>
      </w:pPr>
      <w:r>
        <w:rPr>
          <w:rFonts w:cs="Arial"/>
          <w:szCs w:val="22"/>
          <w:u w:val="single"/>
        </w:rPr>
        <w:tab/>
      </w:r>
    </w:p>
    <w:p w14:paraId="02CCA29F" w14:textId="77777777" w:rsidR="00B669A6" w:rsidRDefault="00B669A6" w:rsidP="00235F4E">
      <w:pPr>
        <w:ind w:left="1080" w:hanging="360"/>
        <w:rPr>
          <w:rFonts w:cs="Arial"/>
          <w:szCs w:val="22"/>
        </w:rPr>
      </w:pPr>
      <w:r>
        <w:rPr>
          <w:rFonts w:cs="Arial"/>
          <w:szCs w:val="22"/>
        </w:rPr>
        <w:lastRenderedPageBreak/>
        <w:t>[  ]</w:t>
      </w:r>
      <w:r>
        <w:rPr>
          <w:rFonts w:cs="Arial"/>
          <w:szCs w:val="22"/>
        </w:rPr>
        <w:tab/>
        <w:t xml:space="preserve">The </w:t>
      </w:r>
      <w:r w:rsidR="008E6EC1">
        <w:rPr>
          <w:rFonts w:cs="Arial"/>
          <w:szCs w:val="22"/>
        </w:rPr>
        <w:t>v</w:t>
      </w:r>
      <w:r>
        <w:rPr>
          <w:rFonts w:cs="Arial"/>
          <w:szCs w:val="22"/>
        </w:rPr>
        <w:t xml:space="preserve">isitor should be paid by the county because the </w:t>
      </w:r>
      <w:r w:rsidR="00574DF1">
        <w:rPr>
          <w:rFonts w:cs="Arial"/>
          <w:szCs w:val="22"/>
        </w:rPr>
        <w:t>Respondent</w:t>
      </w:r>
      <w:r>
        <w:rPr>
          <w:rFonts w:cs="Arial"/>
          <w:szCs w:val="22"/>
        </w:rPr>
        <w:t>’s assets are less than $3,000.</w:t>
      </w:r>
    </w:p>
    <w:p w14:paraId="7F875D6A" w14:textId="77777777" w:rsidR="00700819" w:rsidRDefault="00700819" w:rsidP="00235F4E">
      <w:pPr>
        <w:ind w:left="1080" w:hanging="360"/>
        <w:rPr>
          <w:rFonts w:cs="Arial"/>
          <w:szCs w:val="22"/>
        </w:rPr>
      </w:pPr>
      <w:r>
        <w:rPr>
          <w:rFonts w:cs="Arial"/>
          <w:szCs w:val="22"/>
        </w:rPr>
        <w:t>[  ]</w:t>
      </w:r>
      <w:r>
        <w:rPr>
          <w:rFonts w:cs="Arial"/>
          <w:szCs w:val="22"/>
        </w:rPr>
        <w:tab/>
        <w:t xml:space="preserve">To authorize Adult Protective Services to provide verbal and/or written information to the </w:t>
      </w:r>
      <w:r w:rsidR="008E6EC1">
        <w:rPr>
          <w:rFonts w:cs="Arial"/>
          <w:szCs w:val="22"/>
        </w:rPr>
        <w:t>v</w:t>
      </w:r>
      <w:r>
        <w:rPr>
          <w:rFonts w:cs="Arial"/>
          <w:szCs w:val="22"/>
        </w:rPr>
        <w:t>isitor, the Petitioner (unless the petitioner is an alleged perpetrator), any attorney for the Respondent, and any subsequently-appointed guardian or conservator. Disclosures by Adult Protective Services should be subject to a protective order, and Adult Protective Services should have discretion to deny any request and</w:t>
      </w:r>
      <w:r w:rsidR="005D338E">
        <w:rPr>
          <w:rFonts w:cs="Arial"/>
          <w:szCs w:val="22"/>
        </w:rPr>
        <w:t>/or</w:t>
      </w:r>
      <w:r>
        <w:rPr>
          <w:rFonts w:cs="Arial"/>
          <w:szCs w:val="22"/>
        </w:rPr>
        <w:t xml:space="preserve"> to request </w:t>
      </w:r>
      <w:r w:rsidR="005D338E">
        <w:rPr>
          <w:rFonts w:cs="Arial"/>
          <w:szCs w:val="22"/>
        </w:rPr>
        <w:t xml:space="preserve">a </w:t>
      </w:r>
      <w:r>
        <w:rPr>
          <w:rFonts w:cs="Arial"/>
          <w:szCs w:val="22"/>
        </w:rPr>
        <w:t>further court order.</w:t>
      </w:r>
    </w:p>
    <w:p w14:paraId="0717996F" w14:textId="77777777" w:rsidR="00CF4271" w:rsidRDefault="00CF4271" w:rsidP="00CF4271">
      <w:pPr>
        <w:tabs>
          <w:tab w:val="left" w:pos="0"/>
          <w:tab w:val="left" w:pos="720"/>
          <w:tab w:val="left" w:pos="3600"/>
          <w:tab w:val="left" w:pos="4344"/>
          <w:tab w:val="left" w:pos="4752"/>
          <w:tab w:val="left" w:pos="5616"/>
          <w:tab w:val="left" w:pos="10080"/>
        </w:tabs>
        <w:suppressAutoHyphens/>
        <w:spacing w:before="200" w:after="0"/>
        <w:rPr>
          <w:rFonts w:ascii="Helvetica" w:hAnsi="Helvetica"/>
          <w:b/>
          <w:spacing w:val="-2"/>
        </w:rPr>
      </w:pPr>
      <w:r>
        <w:rPr>
          <w:rFonts w:ascii="Helvetica" w:hAnsi="Helvetica"/>
          <w:b/>
          <w:spacing w:val="-2"/>
        </w:rPr>
        <w:t>Petitioner fills out below:</w:t>
      </w:r>
    </w:p>
    <w:p w14:paraId="2F65ED59" w14:textId="31EA537B" w:rsidR="00E1202D" w:rsidRDefault="00E1202D" w:rsidP="005D338E">
      <w:pPr>
        <w:tabs>
          <w:tab w:val="left" w:pos="9180"/>
        </w:tabs>
        <w:spacing w:before="60" w:after="0"/>
        <w:rPr>
          <w:rFonts w:cs="Arial"/>
          <w:szCs w:val="22"/>
        </w:rPr>
      </w:pPr>
      <w:r>
        <w:rPr>
          <w:rFonts w:cs="Arial"/>
          <w:szCs w:val="22"/>
        </w:rPr>
        <w:t xml:space="preserve">I declare under penalty of perjury under the laws of the </w:t>
      </w:r>
      <w:r w:rsidR="007C78BD">
        <w:rPr>
          <w:rFonts w:cs="Arial"/>
          <w:szCs w:val="22"/>
        </w:rPr>
        <w:t>S</w:t>
      </w:r>
      <w:r>
        <w:rPr>
          <w:rFonts w:cs="Arial"/>
          <w:szCs w:val="22"/>
        </w:rPr>
        <w:t xml:space="preserve">tate of Washington that the facts I have provided on this form (including any attachments) are true.  [  ] I have attached </w:t>
      </w:r>
      <w:r>
        <w:rPr>
          <w:rFonts w:cs="Arial"/>
          <w:i/>
          <w:szCs w:val="22"/>
        </w:rPr>
        <w:t>(</w:t>
      </w:r>
      <w:r w:rsidR="007C78BD">
        <w:rPr>
          <w:rFonts w:cs="Arial"/>
          <w:i/>
          <w:szCs w:val="22"/>
        </w:rPr>
        <w:t>number</w:t>
      </w:r>
      <w:r>
        <w:rPr>
          <w:rFonts w:cs="Arial"/>
          <w:i/>
          <w:szCs w:val="22"/>
        </w:rPr>
        <w:t>):</w:t>
      </w:r>
      <w:r w:rsidRPr="0069178A">
        <w:rPr>
          <w:rFonts w:cs="Arial"/>
          <w:szCs w:val="22"/>
          <w:u w:val="single"/>
        </w:rPr>
        <w:tab/>
      </w:r>
      <w:r>
        <w:rPr>
          <w:rFonts w:cs="Arial"/>
          <w:szCs w:val="22"/>
        </w:rPr>
        <w:t xml:space="preserve"> pages.</w:t>
      </w:r>
    </w:p>
    <w:p w14:paraId="744F47BF" w14:textId="69D534AE" w:rsidR="00E1202D" w:rsidRDefault="00E1202D" w:rsidP="00C94664">
      <w:pPr>
        <w:tabs>
          <w:tab w:val="left" w:pos="6480"/>
          <w:tab w:val="left" w:pos="6750"/>
          <w:tab w:val="left" w:pos="9360"/>
        </w:tabs>
        <w:spacing w:after="0"/>
        <w:rPr>
          <w:rFonts w:ascii="Helvetica" w:hAnsi="Helvetica"/>
          <w:sz w:val="20"/>
          <w:u w:val="single"/>
        </w:rPr>
      </w:pPr>
      <w:r>
        <w:rPr>
          <w:rFonts w:ascii="Helvetica" w:hAnsi="Helvetica"/>
          <w:szCs w:val="22"/>
        </w:rPr>
        <w:t xml:space="preserve">Signed at </w:t>
      </w:r>
      <w:r>
        <w:rPr>
          <w:rFonts w:ascii="Helvetica" w:hAnsi="Helvetica"/>
          <w:i/>
          <w:szCs w:val="22"/>
        </w:rPr>
        <w:t>(</w:t>
      </w:r>
      <w:r w:rsidR="00F800C9">
        <w:rPr>
          <w:rFonts w:ascii="Helvetica" w:hAnsi="Helvetica"/>
          <w:i/>
          <w:szCs w:val="22"/>
        </w:rPr>
        <w:t>C</w:t>
      </w:r>
      <w:r>
        <w:rPr>
          <w:rFonts w:ascii="Helvetica" w:hAnsi="Helvetica"/>
          <w:i/>
          <w:szCs w:val="22"/>
        </w:rPr>
        <w:t xml:space="preserve">ity and </w:t>
      </w:r>
      <w:r w:rsidR="00F800C9">
        <w:rPr>
          <w:rFonts w:ascii="Helvetica" w:hAnsi="Helvetica"/>
          <w:i/>
          <w:szCs w:val="22"/>
        </w:rPr>
        <w:t>S</w:t>
      </w:r>
      <w:r>
        <w:rPr>
          <w:rFonts w:ascii="Helvetica" w:hAnsi="Helvetica"/>
          <w:i/>
          <w:szCs w:val="22"/>
        </w:rPr>
        <w:t>tate):</w:t>
      </w:r>
      <w:r>
        <w:rPr>
          <w:rFonts w:ascii="Helvetica" w:hAnsi="Helvetica"/>
          <w:sz w:val="20"/>
          <w:u w:val="single"/>
        </w:rPr>
        <w:tab/>
      </w:r>
      <w:r>
        <w:rPr>
          <w:rFonts w:ascii="Helvetica" w:hAnsi="Helvetica"/>
          <w:sz w:val="20"/>
        </w:rPr>
        <w:tab/>
      </w:r>
      <w:r>
        <w:rPr>
          <w:rFonts w:ascii="Helvetica" w:hAnsi="Helvetica"/>
          <w:szCs w:val="22"/>
        </w:rPr>
        <w:t>Date:</w:t>
      </w:r>
      <w:r>
        <w:rPr>
          <w:rFonts w:ascii="Helvetica" w:hAnsi="Helvetica"/>
          <w:sz w:val="20"/>
          <w:u w:val="single"/>
        </w:rPr>
        <w:tab/>
      </w:r>
    </w:p>
    <w:p w14:paraId="2080511E" w14:textId="77777777" w:rsidR="00E1202D" w:rsidRDefault="002B63D7" w:rsidP="00C94664">
      <w:pPr>
        <w:tabs>
          <w:tab w:val="left" w:pos="4500"/>
          <w:tab w:val="left" w:pos="4770"/>
          <w:tab w:val="left" w:pos="9360"/>
        </w:tabs>
        <w:spacing w:before="160" w:after="0"/>
        <w:jc w:val="both"/>
        <w:rPr>
          <w:i/>
          <w:sz w:val="20"/>
        </w:rPr>
      </w:pPr>
      <w:r>
        <w:rPr>
          <w:noProof/>
        </w:rPr>
        <mc:AlternateContent>
          <mc:Choice Requires="wps">
            <w:drawing>
              <wp:anchor distT="0" distB="0" distL="114300" distR="114300" simplePos="0" relativeHeight="251657216" behindDoc="0" locked="0" layoutInCell="1" allowOverlap="1" wp14:anchorId="734FC0C6" wp14:editId="55A35C79">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2E64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00E1202D">
        <w:rPr>
          <w:rFonts w:ascii="Helvetica" w:hAnsi="Helvetica"/>
          <w:sz w:val="20"/>
          <w:u w:val="single"/>
        </w:rPr>
        <w:tab/>
      </w:r>
      <w:r w:rsidR="00E1202D">
        <w:rPr>
          <w:rFonts w:ascii="Helvetica" w:hAnsi="Helvetica"/>
          <w:sz w:val="20"/>
        </w:rPr>
        <w:tab/>
      </w:r>
      <w:r w:rsidR="00E1202D">
        <w:rPr>
          <w:rFonts w:ascii="Helvetica" w:hAnsi="Helvetica"/>
          <w:sz w:val="20"/>
          <w:u w:val="single"/>
        </w:rPr>
        <w:tab/>
      </w:r>
    </w:p>
    <w:p w14:paraId="75B4A092" w14:textId="77777777" w:rsidR="00E1202D" w:rsidRDefault="00E1202D" w:rsidP="005D338E">
      <w:pPr>
        <w:tabs>
          <w:tab w:val="left" w:pos="4770"/>
          <w:tab w:val="left" w:pos="9180"/>
        </w:tabs>
        <w:spacing w:before="0" w:after="0"/>
        <w:jc w:val="both"/>
        <w:rPr>
          <w:rFonts w:cs="Arial"/>
          <w:i/>
          <w:sz w:val="20"/>
        </w:rPr>
      </w:pPr>
      <w:r>
        <w:rPr>
          <w:rFonts w:cs="Arial"/>
          <w:i/>
          <w:sz w:val="20"/>
        </w:rPr>
        <w:t>Person asking for this order signs here</w:t>
      </w:r>
      <w:r>
        <w:rPr>
          <w:rFonts w:cs="Arial"/>
          <w:i/>
          <w:sz w:val="20"/>
        </w:rPr>
        <w:tab/>
        <w:t>Print name here</w:t>
      </w:r>
    </w:p>
    <w:p w14:paraId="2D80F57B" w14:textId="77777777" w:rsidR="00E1202D" w:rsidRDefault="00E1202D" w:rsidP="005D338E">
      <w:pPr>
        <w:pStyle w:val="WAnote"/>
        <w:tabs>
          <w:tab w:val="left" w:pos="9180"/>
        </w:tabs>
        <w:spacing w:after="120"/>
        <w:ind w:firstLine="0"/>
        <w:rPr>
          <w:iCs/>
        </w:rPr>
      </w:pPr>
      <w:r>
        <w:rPr>
          <w:iCs/>
        </w:rPr>
        <w:t>The following is my contact information:</w:t>
      </w:r>
    </w:p>
    <w:p w14:paraId="47562DA6" w14:textId="77777777" w:rsidR="00E1202D" w:rsidRPr="00064AFD" w:rsidRDefault="00E1202D" w:rsidP="00C94664">
      <w:pPr>
        <w:pStyle w:val="WAnote"/>
        <w:tabs>
          <w:tab w:val="clear" w:pos="1260"/>
          <w:tab w:val="left" w:pos="4500"/>
          <w:tab w:val="left" w:pos="5220"/>
          <w:tab w:val="left" w:pos="9360"/>
        </w:tabs>
        <w:spacing w:before="240"/>
        <w:ind w:firstLine="0"/>
        <w:rPr>
          <w:iCs/>
          <w:sz w:val="20"/>
          <w:szCs w:val="20"/>
        </w:rPr>
      </w:pPr>
      <w:r>
        <w:rPr>
          <w:i/>
          <w:sz w:val="20"/>
          <w:szCs w:val="20"/>
        </w:rPr>
        <w:t>E</w:t>
      </w:r>
      <w:r w:rsidRPr="00064AFD">
        <w:rPr>
          <w:i/>
          <w:sz w:val="20"/>
          <w:szCs w:val="20"/>
        </w:rPr>
        <w:t>mail:</w:t>
      </w:r>
      <w:r>
        <w:rPr>
          <w:sz w:val="20"/>
          <w:szCs w:val="20"/>
          <w:u w:val="single"/>
        </w:rPr>
        <w:tab/>
      </w:r>
      <w:r>
        <w:rPr>
          <w:iCs/>
          <w:sz w:val="20"/>
          <w:szCs w:val="20"/>
        </w:rPr>
        <w:tab/>
      </w:r>
      <w:r>
        <w:rPr>
          <w:i/>
          <w:sz w:val="20"/>
          <w:szCs w:val="20"/>
        </w:rPr>
        <w:t>Phone (Optional):</w:t>
      </w:r>
      <w:r>
        <w:rPr>
          <w:sz w:val="20"/>
          <w:szCs w:val="20"/>
          <w:u w:val="single"/>
        </w:rPr>
        <w:tab/>
      </w:r>
    </w:p>
    <w:p w14:paraId="50221B76" w14:textId="3352EA60" w:rsidR="00E1202D" w:rsidRPr="004F543C" w:rsidRDefault="00E1202D" w:rsidP="005D338E">
      <w:pPr>
        <w:pStyle w:val="WAnote"/>
        <w:tabs>
          <w:tab w:val="left" w:pos="9180"/>
          <w:tab w:val="left" w:pos="9270"/>
        </w:tabs>
        <w:ind w:firstLine="0"/>
        <w:rPr>
          <w:iCs/>
        </w:rPr>
      </w:pPr>
      <w:r w:rsidRPr="004F543C">
        <w:rPr>
          <w:iCs/>
        </w:rPr>
        <w:t>I agree to accept legal papers for this case at</w:t>
      </w:r>
      <w:r>
        <w:rPr>
          <w:iCs/>
        </w:rPr>
        <w:t xml:space="preserve"> </w:t>
      </w:r>
      <w:r w:rsidRPr="004F543C">
        <w:rPr>
          <w:i/>
          <w:iCs/>
        </w:rPr>
        <w:t>(check one):</w:t>
      </w:r>
    </w:p>
    <w:p w14:paraId="478455C2" w14:textId="77777777" w:rsidR="00E1202D" w:rsidRDefault="00E1202D" w:rsidP="005D338E">
      <w:pPr>
        <w:pStyle w:val="WABody6above"/>
        <w:tabs>
          <w:tab w:val="left" w:pos="360"/>
          <w:tab w:val="left" w:pos="9180"/>
        </w:tabs>
        <w:ind w:left="360"/>
      </w:pPr>
      <w:r>
        <w:t>[  ]</w:t>
      </w:r>
      <w:r>
        <w:tab/>
      </w:r>
      <w:r w:rsidRPr="004F543C">
        <w:t>my lawyer’s address, listed below.</w:t>
      </w:r>
    </w:p>
    <w:p w14:paraId="3ADACFCA" w14:textId="0EF645B0" w:rsidR="00E1202D" w:rsidRPr="009E252B" w:rsidRDefault="00E1202D" w:rsidP="005D338E">
      <w:pPr>
        <w:pStyle w:val="WABody6above"/>
        <w:tabs>
          <w:tab w:val="left" w:pos="360"/>
          <w:tab w:val="left" w:pos="9180"/>
        </w:tabs>
        <w:ind w:left="360"/>
        <w:rPr>
          <w:iCs/>
          <w:color w:val="000000"/>
        </w:rPr>
      </w:pPr>
      <w:r>
        <w:t>[  ]</w:t>
      </w:r>
      <w:r>
        <w:tab/>
      </w:r>
      <w:r w:rsidRPr="009E252B">
        <w:t xml:space="preserve">the following address </w:t>
      </w:r>
      <w:r w:rsidRPr="009E252B">
        <w:rPr>
          <w:i/>
        </w:rPr>
        <w:t>(</w:t>
      </w:r>
      <w:r w:rsidRPr="009E252B">
        <w:rPr>
          <w:i/>
          <w:iCs/>
          <w:color w:val="000000"/>
        </w:rPr>
        <w:t xml:space="preserve">this does </w:t>
      </w:r>
      <w:r w:rsidRPr="009E252B">
        <w:rPr>
          <w:b/>
          <w:i/>
          <w:iCs/>
          <w:color w:val="000000"/>
        </w:rPr>
        <w:t>not</w:t>
      </w:r>
      <w:r w:rsidRPr="009E252B">
        <w:rPr>
          <w:i/>
          <w:iCs/>
          <w:color w:val="000000"/>
        </w:rPr>
        <w:t xml:space="preserve"> have to be your home address):</w:t>
      </w:r>
    </w:p>
    <w:p w14:paraId="776249D4" w14:textId="77777777" w:rsidR="00E1202D" w:rsidRPr="00AB3E47" w:rsidRDefault="00E1202D" w:rsidP="00C94664">
      <w:pPr>
        <w:tabs>
          <w:tab w:val="left" w:pos="5040"/>
          <w:tab w:val="left" w:pos="7286"/>
          <w:tab w:val="left" w:pos="8100"/>
          <w:tab w:val="left" w:pos="9360"/>
        </w:tabs>
        <w:spacing w:before="240" w:after="0"/>
        <w:ind w:left="360"/>
        <w:rPr>
          <w:rFonts w:cs="Arial"/>
          <w:sz w:val="20"/>
          <w:u w:val="single"/>
        </w:rPr>
      </w:pPr>
      <w:r w:rsidRPr="00AB3E47">
        <w:rPr>
          <w:rFonts w:cs="Arial"/>
          <w:sz w:val="20"/>
          <w:u w:val="single"/>
        </w:rPr>
        <w:tab/>
      </w:r>
      <w:r w:rsidRPr="00AB3E47">
        <w:rPr>
          <w:rFonts w:cs="Arial"/>
          <w:sz w:val="20"/>
          <w:u w:val="single"/>
        </w:rPr>
        <w:tab/>
      </w:r>
      <w:r w:rsidRPr="00AB3E47">
        <w:rPr>
          <w:rFonts w:cs="Arial"/>
          <w:sz w:val="20"/>
          <w:u w:val="single"/>
        </w:rPr>
        <w:tab/>
      </w:r>
      <w:r w:rsidRPr="00AB3E47">
        <w:rPr>
          <w:rFonts w:cs="Arial"/>
          <w:sz w:val="20"/>
          <w:u w:val="single"/>
        </w:rPr>
        <w:tab/>
      </w:r>
    </w:p>
    <w:p w14:paraId="10B734DE" w14:textId="77777777" w:rsidR="00E1202D" w:rsidRPr="009E252B" w:rsidRDefault="00B152F6" w:rsidP="005D338E">
      <w:pPr>
        <w:tabs>
          <w:tab w:val="left" w:pos="450"/>
          <w:tab w:val="left" w:pos="5130"/>
          <w:tab w:val="left" w:pos="7290"/>
          <w:tab w:val="left" w:pos="7380"/>
          <w:tab w:val="left" w:pos="8550"/>
          <w:tab w:val="left" w:pos="9180"/>
        </w:tabs>
        <w:spacing w:before="0"/>
        <w:ind w:left="360"/>
        <w:rPr>
          <w:rFonts w:cs="Arial"/>
          <w:i/>
          <w:sz w:val="20"/>
        </w:rPr>
      </w:pPr>
      <w:r>
        <w:rPr>
          <w:rFonts w:cs="Arial"/>
          <w:i/>
          <w:sz w:val="20"/>
        </w:rPr>
        <w:t>S</w:t>
      </w:r>
      <w:r w:rsidR="00E1202D" w:rsidRPr="009E252B">
        <w:rPr>
          <w:rFonts w:cs="Arial"/>
          <w:i/>
          <w:sz w:val="20"/>
        </w:rPr>
        <w:t xml:space="preserve">treet </w:t>
      </w:r>
      <w:r>
        <w:rPr>
          <w:rFonts w:cs="Arial"/>
          <w:i/>
          <w:sz w:val="20"/>
        </w:rPr>
        <w:t>A</w:t>
      </w:r>
      <w:r w:rsidR="00E1202D" w:rsidRPr="009E252B">
        <w:rPr>
          <w:rFonts w:cs="Arial"/>
          <w:i/>
          <w:sz w:val="20"/>
        </w:rPr>
        <w:t xml:space="preserve">ddress or PO </w:t>
      </w:r>
      <w:r>
        <w:rPr>
          <w:rFonts w:cs="Arial"/>
          <w:i/>
          <w:sz w:val="20"/>
        </w:rPr>
        <w:t>Box</w:t>
      </w:r>
      <w:r>
        <w:rPr>
          <w:rFonts w:cs="Arial"/>
          <w:i/>
          <w:sz w:val="20"/>
        </w:rPr>
        <w:tab/>
        <w:t>City</w:t>
      </w:r>
      <w:r>
        <w:rPr>
          <w:rFonts w:cs="Arial"/>
          <w:i/>
          <w:sz w:val="20"/>
        </w:rPr>
        <w:tab/>
        <w:t>State</w:t>
      </w:r>
      <w:r>
        <w:rPr>
          <w:rFonts w:cs="Arial"/>
          <w:i/>
          <w:sz w:val="20"/>
        </w:rPr>
        <w:tab/>
        <w:t>Z</w:t>
      </w:r>
      <w:r w:rsidR="00E1202D" w:rsidRPr="009E252B">
        <w:rPr>
          <w:rFonts w:cs="Arial"/>
          <w:i/>
          <w:sz w:val="20"/>
        </w:rPr>
        <w:t>ip</w:t>
      </w:r>
    </w:p>
    <w:p w14:paraId="587CF8B0" w14:textId="77777777" w:rsidR="00E1202D" w:rsidRDefault="002B63D7" w:rsidP="005D338E">
      <w:pPr>
        <w:tabs>
          <w:tab w:val="left" w:pos="0"/>
          <w:tab w:val="left" w:pos="720"/>
          <w:tab w:val="center" w:pos="4680"/>
          <w:tab w:val="left" w:pos="9180"/>
        </w:tabs>
        <w:suppressAutoHyphens/>
        <w:spacing w:before="200" w:after="0"/>
        <w:rPr>
          <w:rFonts w:cs="Arial"/>
          <w:b/>
          <w:spacing w:val="-2"/>
        </w:rPr>
      </w:pPr>
      <w:r>
        <w:rPr>
          <w:noProof/>
        </w:rPr>
        <mc:AlternateContent>
          <mc:Choice Requires="wps">
            <w:drawing>
              <wp:anchor distT="0" distB="0" distL="114300" distR="114300" simplePos="0" relativeHeight="251658240" behindDoc="0" locked="0" layoutInCell="1" allowOverlap="1" wp14:anchorId="771F6133" wp14:editId="09E0DA2A">
                <wp:simplePos x="0" y="0"/>
                <wp:positionH relativeFrom="column">
                  <wp:posOffset>-52070</wp:posOffset>
                </wp:positionH>
                <wp:positionV relativeFrom="paragraph">
                  <wp:posOffset>401320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8322A" id="Isosceles Triangle 1" o:spid="_x0000_s1026" type="#_x0000_t5" style="position:absolute;margin-left:-4.1pt;margin-top:31.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" fillcolor="black" stroked="f">
                <o:lock v:ext="edit" aspectratio="t"/>
              </v:shape>
            </w:pict>
          </mc:Fallback>
        </mc:AlternateContent>
      </w:r>
      <w:r w:rsidR="00E1202D">
        <w:rPr>
          <w:rFonts w:cs="Arial"/>
          <w:b/>
          <w:spacing w:val="-2"/>
        </w:rPr>
        <w:t>Lawyer (if any) fills out below:</w:t>
      </w:r>
    </w:p>
    <w:p w14:paraId="4D5D4ABC" w14:textId="77777777" w:rsidR="00E1202D" w:rsidRDefault="00E1202D" w:rsidP="00C94664">
      <w:pPr>
        <w:tabs>
          <w:tab w:val="left" w:pos="3690"/>
          <w:tab w:val="left" w:pos="3960"/>
          <w:tab w:val="left" w:pos="7560"/>
          <w:tab w:val="left" w:pos="7830"/>
          <w:tab w:val="left" w:pos="9360"/>
        </w:tabs>
        <w:suppressAutoHyphens/>
        <w:spacing w:before="160" w:after="0"/>
        <w:rPr>
          <w:rFonts w:cs="Arial"/>
          <w:szCs w:val="22"/>
          <w:u w:val="single"/>
        </w:rPr>
      </w:pPr>
      <w:r>
        <w:rPr>
          <w:rFonts w:cs="Arial"/>
          <w:szCs w:val="22"/>
          <w:u w:val="single"/>
        </w:rPr>
        <w:tab/>
      </w:r>
      <w:r>
        <w:rPr>
          <w:rFonts w:cs="Arial"/>
          <w:szCs w:val="22"/>
        </w:rPr>
        <w:tab/>
      </w:r>
      <w:r>
        <w:rPr>
          <w:rFonts w:cs="Arial"/>
          <w:szCs w:val="22"/>
          <w:u w:val="single"/>
        </w:rPr>
        <w:tab/>
      </w:r>
      <w:r>
        <w:rPr>
          <w:rFonts w:cs="Arial"/>
          <w:szCs w:val="22"/>
        </w:rPr>
        <w:tab/>
      </w:r>
      <w:r>
        <w:rPr>
          <w:rFonts w:cs="Arial"/>
          <w:szCs w:val="22"/>
          <w:u w:val="single"/>
        </w:rPr>
        <w:tab/>
      </w:r>
    </w:p>
    <w:p w14:paraId="0F08DD20" w14:textId="77777777" w:rsidR="00E1202D" w:rsidRDefault="00E1202D" w:rsidP="00C94664">
      <w:pPr>
        <w:tabs>
          <w:tab w:val="left" w:pos="3960"/>
          <w:tab w:val="left" w:pos="7830"/>
          <w:tab w:val="left" w:pos="9360"/>
        </w:tabs>
        <w:spacing w:before="0" w:after="0"/>
        <w:rPr>
          <w:rFonts w:cs="Arial"/>
          <w:i/>
          <w:sz w:val="20"/>
        </w:rPr>
      </w:pPr>
      <w:r>
        <w:rPr>
          <w:rFonts w:cs="Arial"/>
          <w:i/>
          <w:sz w:val="20"/>
        </w:rPr>
        <w:t>Lawyer signs here</w:t>
      </w:r>
      <w:r>
        <w:rPr>
          <w:rFonts w:cs="Arial"/>
          <w:i/>
          <w:sz w:val="20"/>
        </w:rPr>
        <w:tab/>
        <w:t>Print name and WSBA No.</w:t>
      </w:r>
      <w:r>
        <w:rPr>
          <w:rFonts w:cs="Arial"/>
          <w:i/>
          <w:sz w:val="20"/>
        </w:rPr>
        <w:tab/>
        <w:t>Date</w:t>
      </w:r>
    </w:p>
    <w:p w14:paraId="6217CB65" w14:textId="77777777" w:rsidR="00E1202D" w:rsidRDefault="00E1202D" w:rsidP="00C94664">
      <w:pPr>
        <w:tabs>
          <w:tab w:val="left" w:pos="5130"/>
          <w:tab w:val="left" w:pos="7290"/>
          <w:tab w:val="left" w:pos="8100"/>
          <w:tab w:val="left" w:pos="9360"/>
        </w:tabs>
        <w:spacing w:after="0"/>
        <w:rPr>
          <w:sz w:val="20"/>
          <w:szCs w:val="21"/>
          <w:u w:val="single"/>
        </w:rPr>
      </w:pPr>
      <w:r>
        <w:rPr>
          <w:rFonts w:cs="Arial"/>
          <w:sz w:val="20"/>
          <w:u w:val="single"/>
        </w:rPr>
        <w:tab/>
      </w:r>
      <w:r>
        <w:rPr>
          <w:rFonts w:cs="Arial"/>
          <w:sz w:val="20"/>
          <w:u w:val="single"/>
        </w:rPr>
        <w:tab/>
      </w:r>
      <w:r>
        <w:rPr>
          <w:rFonts w:cs="Arial"/>
          <w:sz w:val="20"/>
          <w:u w:val="single"/>
        </w:rPr>
        <w:tab/>
      </w:r>
      <w:r>
        <w:rPr>
          <w:rFonts w:cs="Arial"/>
          <w:sz w:val="20"/>
          <w:u w:val="single"/>
        </w:rPr>
        <w:tab/>
      </w:r>
    </w:p>
    <w:p w14:paraId="45E2D96D" w14:textId="77777777" w:rsidR="00E1202D" w:rsidRDefault="00E1202D" w:rsidP="005D338E">
      <w:pPr>
        <w:tabs>
          <w:tab w:val="left" w:pos="450"/>
          <w:tab w:val="left" w:pos="5130"/>
          <w:tab w:val="left" w:pos="7290"/>
          <w:tab w:val="left" w:pos="7380"/>
          <w:tab w:val="left" w:pos="8460"/>
          <w:tab w:val="left" w:pos="9180"/>
        </w:tabs>
        <w:spacing w:before="0" w:after="0"/>
        <w:ind w:left="806" w:hanging="806"/>
        <w:rPr>
          <w:i/>
          <w:sz w:val="20"/>
        </w:rPr>
      </w:pPr>
      <w:r>
        <w:rPr>
          <w:i/>
          <w:sz w:val="20"/>
        </w:rPr>
        <w:t>Lawyer’</w:t>
      </w:r>
      <w:r w:rsidR="00B152F6">
        <w:rPr>
          <w:i/>
          <w:sz w:val="20"/>
        </w:rPr>
        <w:t>s S</w:t>
      </w:r>
      <w:r>
        <w:rPr>
          <w:i/>
          <w:sz w:val="20"/>
        </w:rPr>
        <w:t xml:space="preserve">treet </w:t>
      </w:r>
      <w:r w:rsidR="00B152F6">
        <w:rPr>
          <w:i/>
          <w:sz w:val="20"/>
        </w:rPr>
        <w:t>A</w:t>
      </w:r>
      <w:r>
        <w:rPr>
          <w:i/>
          <w:sz w:val="20"/>
        </w:rPr>
        <w:t>ddress or PO box</w:t>
      </w:r>
      <w:r>
        <w:rPr>
          <w:i/>
          <w:sz w:val="20"/>
        </w:rPr>
        <w:tab/>
      </w:r>
      <w:r w:rsidR="00B152F6">
        <w:rPr>
          <w:i/>
          <w:sz w:val="20"/>
        </w:rPr>
        <w:t>C</w:t>
      </w:r>
      <w:r>
        <w:rPr>
          <w:i/>
          <w:sz w:val="20"/>
        </w:rPr>
        <w:t>ity</w:t>
      </w:r>
      <w:r>
        <w:rPr>
          <w:i/>
          <w:sz w:val="20"/>
        </w:rPr>
        <w:tab/>
      </w:r>
      <w:r w:rsidR="00B152F6">
        <w:rPr>
          <w:i/>
          <w:sz w:val="20"/>
        </w:rPr>
        <w:t>S</w:t>
      </w:r>
      <w:r>
        <w:rPr>
          <w:i/>
          <w:sz w:val="20"/>
        </w:rPr>
        <w:t>tate</w:t>
      </w:r>
      <w:r>
        <w:rPr>
          <w:i/>
          <w:sz w:val="20"/>
        </w:rPr>
        <w:tab/>
      </w:r>
      <w:r w:rsidR="00B152F6">
        <w:rPr>
          <w:i/>
          <w:sz w:val="20"/>
        </w:rPr>
        <w:t>Z</w:t>
      </w:r>
      <w:r>
        <w:rPr>
          <w:i/>
          <w:sz w:val="20"/>
        </w:rPr>
        <w:t>ip</w:t>
      </w:r>
    </w:p>
    <w:p w14:paraId="2ABC0E7B" w14:textId="79899007" w:rsidR="00E1202D" w:rsidRDefault="00E1202D" w:rsidP="00C94664">
      <w:pPr>
        <w:pStyle w:val="WAnote"/>
        <w:tabs>
          <w:tab w:val="clear" w:pos="1260"/>
          <w:tab w:val="left" w:pos="9360"/>
        </w:tabs>
        <w:spacing w:before="80" w:after="240"/>
        <w:ind w:firstLine="0"/>
        <w:rPr>
          <w:i/>
          <w:sz w:val="20"/>
          <w:szCs w:val="20"/>
        </w:rPr>
      </w:pPr>
      <w:r>
        <w:rPr>
          <w:iCs/>
          <w:color w:val="000000"/>
          <w:sz w:val="20"/>
          <w:szCs w:val="20"/>
        </w:rPr>
        <w:t xml:space="preserve">Email </w:t>
      </w:r>
      <w:r>
        <w:rPr>
          <w:i/>
          <w:iCs/>
          <w:color w:val="000000"/>
          <w:sz w:val="20"/>
          <w:szCs w:val="20"/>
        </w:rPr>
        <w:t>(if applicable):</w:t>
      </w:r>
      <w:r>
        <w:rPr>
          <w:iCs/>
          <w:color w:val="000000"/>
          <w:sz w:val="20"/>
          <w:szCs w:val="20"/>
          <w:u w:val="single"/>
        </w:rPr>
        <w:tab/>
      </w:r>
    </w:p>
    <w:p w14:paraId="0B843D08" w14:textId="77777777" w:rsidR="00CF4271" w:rsidRPr="00C94664" w:rsidRDefault="00427764" w:rsidP="00CF4271">
      <w:pPr>
        <w:pStyle w:val="Body"/>
        <w:tabs>
          <w:tab w:val="left" w:pos="0"/>
          <w:tab w:val="left" w:pos="90"/>
          <w:tab w:val="left" w:pos="360"/>
          <w:tab w:val="left" w:pos="2520"/>
          <w:tab w:val="left" w:pos="4320"/>
          <w:tab w:val="left" w:pos="4770"/>
        </w:tabs>
        <w:spacing w:line="240" w:lineRule="auto"/>
        <w:rPr>
          <w:rFonts w:cs="Arial"/>
          <w:sz w:val="28"/>
          <w:szCs w:val="28"/>
        </w:rPr>
      </w:pPr>
      <w:r>
        <w:rPr>
          <w:rFonts w:cs="Arial"/>
          <w:sz w:val="32"/>
          <w:szCs w:val="32"/>
        </w:rPr>
        <w:br w:type="page"/>
      </w:r>
      <w:r w:rsidR="00CF4271" w:rsidRPr="00C94664">
        <w:rPr>
          <w:rFonts w:cs="Arial"/>
          <w:sz w:val="28"/>
          <w:szCs w:val="28"/>
        </w:rPr>
        <w:lastRenderedPageBreak/>
        <w:t>Appendix A: People Important to the Respondent</w:t>
      </w:r>
    </w:p>
    <w:p w14:paraId="6B262628" w14:textId="77777777" w:rsidR="00CF4271" w:rsidRDefault="00CF4271" w:rsidP="00CF4271">
      <w:pPr>
        <w:overflowPunct/>
        <w:autoSpaceDE/>
        <w:autoSpaceDN/>
        <w:adjustRightInd/>
        <w:spacing w:before="0" w:after="0"/>
        <w:textAlignment w:val="auto"/>
        <w:outlineLvl w:val="9"/>
        <w:rPr>
          <w:rFonts w:ascii="Times New Roman" w:hAnsi="Times New Roman"/>
          <w:sz w:val="24"/>
          <w:szCs w:val="24"/>
        </w:rPr>
      </w:pPr>
      <w:r w:rsidRPr="00A54A64">
        <w:rPr>
          <w:rFonts w:cs="Arial"/>
          <w:szCs w:val="22"/>
        </w:rPr>
        <w:t xml:space="preserve">Below is the name, relationship, </w:t>
      </w:r>
      <w:r w:rsidR="005D338E">
        <w:rPr>
          <w:rFonts w:cs="Arial"/>
          <w:szCs w:val="22"/>
        </w:rPr>
        <w:t xml:space="preserve">and </w:t>
      </w:r>
      <w:r w:rsidRPr="00A54A64">
        <w:rPr>
          <w:rFonts w:cs="Arial"/>
          <w:szCs w:val="22"/>
        </w:rPr>
        <w:t>current</w:t>
      </w:r>
      <w:r>
        <w:rPr>
          <w:rFonts w:cs="Arial"/>
          <w:szCs w:val="22"/>
        </w:rPr>
        <w:t xml:space="preserve"> </w:t>
      </w:r>
      <w:r w:rsidRPr="00A54A64">
        <w:rPr>
          <w:rFonts w:cs="Arial"/>
          <w:szCs w:val="22"/>
        </w:rPr>
        <w:t xml:space="preserve">address of people important to the </w:t>
      </w:r>
      <w:r w:rsidR="00574DF1">
        <w:rPr>
          <w:rFonts w:cs="Arial"/>
          <w:szCs w:val="22"/>
        </w:rPr>
        <w:t>Respondent</w:t>
      </w:r>
      <w:r>
        <w:rPr>
          <w:rFonts w:ascii="Times New Roman" w:hAnsi="Times New Roman"/>
          <w:sz w:val="24"/>
          <w:szCs w:val="24"/>
        </w:rPr>
        <w:t>.</w:t>
      </w:r>
    </w:p>
    <w:p w14:paraId="5EAC5F7B" w14:textId="77777777" w:rsidR="00C94664" w:rsidRDefault="00CF4271" w:rsidP="00C94664">
      <w:pPr>
        <w:overflowPunct/>
        <w:autoSpaceDE/>
        <w:autoSpaceDN/>
        <w:adjustRightInd/>
        <w:spacing w:before="0" w:after="0"/>
        <w:textAlignment w:val="auto"/>
        <w:outlineLvl w:val="9"/>
        <w:rPr>
          <w:rFonts w:cs="Arial"/>
          <w:szCs w:val="22"/>
        </w:rPr>
      </w:pPr>
      <w:r w:rsidRPr="00A54A64">
        <w:rPr>
          <w:rFonts w:cs="Arial"/>
          <w:szCs w:val="22"/>
        </w:rPr>
        <w:t>This list includes</w:t>
      </w:r>
      <w:r>
        <w:rPr>
          <w:rFonts w:cs="Arial"/>
          <w:szCs w:val="22"/>
        </w:rPr>
        <w:t xml:space="preserve"> the Respondent’s</w:t>
      </w:r>
      <w:r w:rsidRPr="00A54A64">
        <w:rPr>
          <w:rFonts w:cs="Arial"/>
          <w:szCs w:val="22"/>
        </w:rPr>
        <w:t>:</w:t>
      </w:r>
    </w:p>
    <w:p w14:paraId="67CDB9BA" w14:textId="15D7C77B" w:rsidR="00CF4271" w:rsidRPr="00C94664" w:rsidRDefault="00CF4271" w:rsidP="00C94664">
      <w:pPr>
        <w:pStyle w:val="ListParagraph"/>
        <w:numPr>
          <w:ilvl w:val="0"/>
          <w:numId w:val="37"/>
        </w:numPr>
        <w:overflowPunct/>
        <w:autoSpaceDE/>
        <w:autoSpaceDN/>
        <w:adjustRightInd/>
        <w:spacing w:before="0" w:after="0"/>
        <w:textAlignment w:val="auto"/>
        <w:outlineLvl w:val="9"/>
        <w:rPr>
          <w:rFonts w:cs="Arial"/>
          <w:szCs w:val="22"/>
        </w:rPr>
      </w:pPr>
      <w:r w:rsidRPr="00C94664">
        <w:rPr>
          <w:rFonts w:cs="Arial"/>
          <w:szCs w:val="22"/>
        </w:rPr>
        <w:t>spouse, domestic partner</w:t>
      </w:r>
      <w:r w:rsidR="005D338E" w:rsidRPr="00C94664">
        <w:rPr>
          <w:rFonts w:cs="Arial"/>
          <w:szCs w:val="22"/>
        </w:rPr>
        <w:t>,</w:t>
      </w:r>
      <w:r w:rsidRPr="00C94664">
        <w:rPr>
          <w:rFonts w:cs="Arial"/>
          <w:szCs w:val="22"/>
        </w:rPr>
        <w:t xml:space="preserve"> or an adult </w:t>
      </w:r>
      <w:r w:rsidR="005D338E" w:rsidRPr="00C94664">
        <w:rPr>
          <w:rFonts w:cs="Arial"/>
          <w:szCs w:val="22"/>
        </w:rPr>
        <w:t xml:space="preserve">with </w:t>
      </w:r>
      <w:r w:rsidRPr="00C94664">
        <w:rPr>
          <w:rFonts w:cs="Arial"/>
          <w:szCs w:val="22"/>
        </w:rPr>
        <w:t xml:space="preserve">whom the Respondent has shared household responsibilities for more than </w:t>
      </w:r>
      <w:r w:rsidR="005D338E" w:rsidRPr="00C94664">
        <w:rPr>
          <w:rFonts w:cs="Arial"/>
          <w:szCs w:val="22"/>
        </w:rPr>
        <w:t>6</w:t>
      </w:r>
      <w:r w:rsidRPr="00C94664">
        <w:rPr>
          <w:rFonts w:cs="Arial"/>
          <w:szCs w:val="22"/>
        </w:rPr>
        <w:t xml:space="preserve"> months in the last year;</w:t>
      </w:r>
    </w:p>
    <w:p w14:paraId="5A5B15E5"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 xml:space="preserve">adult children. If there are no adult children, the Respondent’s parents and adult siblings are listed. If the </w:t>
      </w:r>
      <w:r w:rsidR="00574DF1">
        <w:rPr>
          <w:rFonts w:cs="Arial"/>
          <w:szCs w:val="22"/>
        </w:rPr>
        <w:t>Respondent</w:t>
      </w:r>
      <w:r>
        <w:rPr>
          <w:rFonts w:cs="Arial"/>
          <w:szCs w:val="22"/>
        </w:rPr>
        <w:t xml:space="preserve"> has none of the above, the adult nearest in kinship to the </w:t>
      </w:r>
      <w:r w:rsidR="00574DF1">
        <w:rPr>
          <w:rFonts w:cs="Arial"/>
          <w:szCs w:val="22"/>
        </w:rPr>
        <w:t>Respondent</w:t>
      </w:r>
      <w:r>
        <w:rPr>
          <w:rFonts w:cs="Arial"/>
          <w:szCs w:val="22"/>
        </w:rPr>
        <w:t xml:space="preserve"> is listed;</w:t>
      </w:r>
    </w:p>
    <w:p w14:paraId="7363DFA9"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 xml:space="preserve">adult step children that the Respondent parented when they were </w:t>
      </w:r>
      <w:r w:rsidR="005D338E">
        <w:rPr>
          <w:rFonts w:cs="Arial"/>
          <w:szCs w:val="22"/>
        </w:rPr>
        <w:t>m</w:t>
      </w:r>
      <w:r>
        <w:rPr>
          <w:rFonts w:cs="Arial"/>
          <w:szCs w:val="22"/>
        </w:rPr>
        <w:t xml:space="preserve">inors and have continued to have a relationship with the Respondent in the last </w:t>
      </w:r>
      <w:r w:rsidR="005D338E">
        <w:rPr>
          <w:rFonts w:cs="Arial"/>
          <w:szCs w:val="22"/>
        </w:rPr>
        <w:t>2</w:t>
      </w:r>
      <w:r>
        <w:rPr>
          <w:rFonts w:cs="Arial"/>
          <w:szCs w:val="22"/>
        </w:rPr>
        <w:t xml:space="preserve"> years;</w:t>
      </w:r>
    </w:p>
    <w:p w14:paraId="59883EB2"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adult caregiver;</w:t>
      </w:r>
    </w:p>
    <w:p w14:paraId="5ADA0682"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attorney;</w:t>
      </w:r>
    </w:p>
    <w:p w14:paraId="79388CE1"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any representative payee;</w:t>
      </w:r>
    </w:p>
    <w:p w14:paraId="098183E9"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Pr>
          <w:rFonts w:cs="Arial"/>
          <w:szCs w:val="22"/>
        </w:rPr>
        <w:t>guardian or conservator;</w:t>
      </w:r>
    </w:p>
    <w:p w14:paraId="48AE31F9"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trustee or custodian of a trust or custodianship of which the </w:t>
      </w:r>
      <w:r w:rsidR="00574DF1">
        <w:rPr>
          <w:rFonts w:cs="Arial"/>
          <w:szCs w:val="22"/>
        </w:rPr>
        <w:t>Respondent</w:t>
      </w:r>
      <w:r w:rsidRPr="00A54A64">
        <w:rPr>
          <w:rFonts w:cs="Arial"/>
          <w:szCs w:val="22"/>
        </w:rPr>
        <w:t xml:space="preserve"> is a beneficiary</w:t>
      </w:r>
      <w:r w:rsidR="005D338E">
        <w:rPr>
          <w:rFonts w:cs="Arial"/>
          <w:szCs w:val="22"/>
        </w:rPr>
        <w:t>;</w:t>
      </w:r>
    </w:p>
    <w:p w14:paraId="5DBFFD5D"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fiduciary for the </w:t>
      </w:r>
      <w:r w:rsidR="00574DF1">
        <w:rPr>
          <w:rFonts w:cs="Arial"/>
          <w:szCs w:val="22"/>
        </w:rPr>
        <w:t>Respondent</w:t>
      </w:r>
      <w:r w:rsidRPr="00A54A64">
        <w:rPr>
          <w:rFonts w:cs="Arial"/>
          <w:szCs w:val="22"/>
        </w:rPr>
        <w:t xml:space="preserve"> appointed by the </w:t>
      </w:r>
      <w:r w:rsidR="005D338E">
        <w:rPr>
          <w:rFonts w:cs="Arial"/>
          <w:szCs w:val="22"/>
        </w:rPr>
        <w:t>D</w:t>
      </w:r>
      <w:r w:rsidRPr="00A54A64">
        <w:rPr>
          <w:rFonts w:cs="Arial"/>
          <w:szCs w:val="22"/>
        </w:rPr>
        <w:t xml:space="preserve">epartment of </w:t>
      </w:r>
      <w:r w:rsidR="005D338E">
        <w:rPr>
          <w:rFonts w:cs="Arial"/>
          <w:szCs w:val="22"/>
        </w:rPr>
        <w:t>V</w:t>
      </w:r>
      <w:r w:rsidRPr="00A54A64">
        <w:rPr>
          <w:rFonts w:cs="Arial"/>
          <w:szCs w:val="22"/>
        </w:rPr>
        <w:t xml:space="preserve">eterans </w:t>
      </w:r>
      <w:r w:rsidR="005D338E">
        <w:rPr>
          <w:rFonts w:cs="Arial"/>
          <w:szCs w:val="22"/>
        </w:rPr>
        <w:t>A</w:t>
      </w:r>
      <w:r w:rsidRPr="00A54A64">
        <w:rPr>
          <w:rFonts w:cs="Arial"/>
          <w:szCs w:val="22"/>
        </w:rPr>
        <w:t>ffairs;</w:t>
      </w:r>
    </w:p>
    <w:p w14:paraId="2967C5CF" w14:textId="77777777" w:rsidR="00CF4271" w:rsidRPr="00A54A64"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agent designated in the Respondent’s </w:t>
      </w:r>
      <w:r w:rsidR="005D338E">
        <w:rPr>
          <w:rFonts w:cs="Arial"/>
          <w:szCs w:val="22"/>
        </w:rPr>
        <w:t>P</w:t>
      </w:r>
      <w:r w:rsidRPr="00A54A64">
        <w:rPr>
          <w:rFonts w:cs="Arial"/>
          <w:szCs w:val="22"/>
        </w:rPr>
        <w:t xml:space="preserve">ower of </w:t>
      </w:r>
      <w:r w:rsidR="005D338E">
        <w:rPr>
          <w:rFonts w:cs="Arial"/>
          <w:szCs w:val="22"/>
        </w:rPr>
        <w:t>A</w:t>
      </w:r>
      <w:r w:rsidRPr="00A54A64">
        <w:rPr>
          <w:rFonts w:cs="Arial"/>
          <w:szCs w:val="22"/>
        </w:rPr>
        <w:t xml:space="preserve">ttorney; </w:t>
      </w:r>
    </w:p>
    <w:p w14:paraId="0D1C54B1"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nomination of a person to serve as guardian or conservator;</w:t>
      </w:r>
    </w:p>
    <w:p w14:paraId="12E9D083" w14:textId="77777777" w:rsidR="00CF4271" w:rsidRDefault="00CF4271" w:rsidP="00CF4271">
      <w:pPr>
        <w:numPr>
          <w:ilvl w:val="0"/>
          <w:numId w:val="37"/>
        </w:numPr>
        <w:overflowPunct/>
        <w:autoSpaceDE/>
        <w:autoSpaceDN/>
        <w:adjustRightInd/>
        <w:spacing w:before="0" w:after="0"/>
        <w:textAlignment w:val="auto"/>
        <w:outlineLvl w:val="9"/>
        <w:rPr>
          <w:rFonts w:cs="Arial"/>
          <w:szCs w:val="22"/>
        </w:rPr>
      </w:pPr>
      <w:r w:rsidRPr="00A54A64">
        <w:rPr>
          <w:rFonts w:cs="Arial"/>
          <w:szCs w:val="22"/>
        </w:rPr>
        <w:t>parent or spouse or domestic partner</w:t>
      </w:r>
      <w:r>
        <w:rPr>
          <w:rFonts w:cs="Arial"/>
          <w:szCs w:val="22"/>
        </w:rPr>
        <w:t>’s nomination</w:t>
      </w:r>
      <w:r w:rsidRPr="008B6260">
        <w:rPr>
          <w:rFonts w:cs="Arial"/>
          <w:szCs w:val="22"/>
        </w:rPr>
        <w:t xml:space="preserve"> as </w:t>
      </w:r>
      <w:r>
        <w:rPr>
          <w:rFonts w:cs="Arial"/>
          <w:szCs w:val="22"/>
        </w:rPr>
        <w:t xml:space="preserve">a guardian or </w:t>
      </w:r>
      <w:r w:rsidRPr="008B6260">
        <w:rPr>
          <w:rFonts w:cs="Arial"/>
          <w:szCs w:val="22"/>
        </w:rPr>
        <w:t xml:space="preserve">conservator </w:t>
      </w:r>
      <w:r>
        <w:rPr>
          <w:rFonts w:cs="Arial"/>
          <w:szCs w:val="22"/>
        </w:rPr>
        <w:t>i</w:t>
      </w:r>
      <w:r w:rsidRPr="00A54A64">
        <w:rPr>
          <w:rFonts w:cs="Arial"/>
          <w:szCs w:val="22"/>
        </w:rPr>
        <w:t>n a will or other signed record;</w:t>
      </w:r>
      <w:r>
        <w:rPr>
          <w:rFonts w:cs="Arial"/>
          <w:szCs w:val="22"/>
        </w:rPr>
        <w:t xml:space="preserve"> and</w:t>
      </w:r>
    </w:p>
    <w:p w14:paraId="2EF0ECA2" w14:textId="77777777" w:rsidR="00BA7BF6" w:rsidRDefault="00CF4271" w:rsidP="00CF4271">
      <w:pPr>
        <w:numPr>
          <w:ilvl w:val="0"/>
          <w:numId w:val="37"/>
        </w:numPr>
        <w:overflowPunct/>
        <w:autoSpaceDE/>
        <w:autoSpaceDN/>
        <w:adjustRightInd/>
        <w:spacing w:before="0" w:after="0"/>
        <w:textAlignment w:val="auto"/>
        <w:outlineLvl w:val="9"/>
        <w:rPr>
          <w:rFonts w:cs="Arial"/>
          <w:szCs w:val="22"/>
        </w:rPr>
        <w:sectPr w:rsidR="00BA7BF6" w:rsidSect="00235F4E">
          <w:footerReference w:type="default" r:id="rId8"/>
          <w:pgSz w:w="12240" w:h="15840" w:code="1"/>
          <w:pgMar w:top="1440" w:right="1440" w:bottom="1440" w:left="1440" w:header="720" w:footer="864" w:gutter="0"/>
          <w:cols w:space="720"/>
          <w:docGrid w:linePitch="360"/>
        </w:sectPr>
      </w:pPr>
      <w:r>
        <w:rPr>
          <w:rFonts w:cs="Arial"/>
          <w:szCs w:val="22"/>
        </w:rPr>
        <w:t>assisted decision maker</w:t>
      </w:r>
      <w:r w:rsidR="005D338E">
        <w:rPr>
          <w:rFonts w:cs="Arial"/>
          <w:szCs w:val="22"/>
        </w:rPr>
        <w:t>, m</w:t>
      </w:r>
      <w:r>
        <w:rPr>
          <w:rFonts w:cs="Arial"/>
          <w:szCs w:val="22"/>
        </w:rPr>
        <w:t>eaning a</w:t>
      </w:r>
      <w:r w:rsidRPr="00A54A64">
        <w:rPr>
          <w:rFonts w:cs="Arial"/>
          <w:szCs w:val="22"/>
        </w:rPr>
        <w:t xml:space="preserve"> person known to have routinely assisted the </w:t>
      </w:r>
      <w:r w:rsidR="00574DF1">
        <w:rPr>
          <w:rFonts w:cs="Arial"/>
          <w:szCs w:val="22"/>
        </w:rPr>
        <w:t>Respondent</w:t>
      </w:r>
      <w:r w:rsidRPr="00A54A64">
        <w:rPr>
          <w:rFonts w:cs="Arial"/>
          <w:szCs w:val="22"/>
        </w:rPr>
        <w:t xml:space="preserve"> with decision making during the </w:t>
      </w:r>
      <w:r w:rsidR="005D338E">
        <w:rPr>
          <w:rFonts w:cs="Arial"/>
          <w:szCs w:val="22"/>
        </w:rPr>
        <w:t>6</w:t>
      </w:r>
      <w:r w:rsidRPr="00A54A64">
        <w:rPr>
          <w:rFonts w:cs="Arial"/>
          <w:szCs w:val="22"/>
        </w:rPr>
        <w:t xml:space="preserve"> months immediately before the filing of the petition.</w:t>
      </w:r>
    </w:p>
    <w:p w14:paraId="488CBB2E" w14:textId="5470A67B" w:rsidR="00CF4271" w:rsidRPr="00A54A64" w:rsidRDefault="00BA7BF6" w:rsidP="00CF4271">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w:t>
      </w:r>
      <w:r w:rsidR="00262716" w:rsidRPr="00262716">
        <w:rPr>
          <w:rFonts w:cs="Arial"/>
          <w:sz w:val="22"/>
          <w:szCs w:val="22"/>
        </w:rPr>
        <w:t>ame:</w:t>
      </w:r>
      <w:r w:rsidR="00CF4271">
        <w:rPr>
          <w:rFonts w:cs="Arial"/>
          <w:sz w:val="22"/>
          <w:szCs w:val="22"/>
          <w:u w:val="single"/>
        </w:rPr>
        <w:tab/>
      </w:r>
    </w:p>
    <w:p w14:paraId="59F5A18F" w14:textId="00AF9D6C" w:rsidR="00CF4271" w:rsidRPr="00A54A64"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3F43E096" w14:textId="6C36D874"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A0BBB14" w14:textId="0F1AB808"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1F14A6EA" w14:textId="0F12BA7D"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76541EC5" w14:textId="5C890DFF"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42D5B83" w14:textId="10EADF8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B1C7274" w14:textId="1D8D38F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7D5F9903" w14:textId="4DCF6B8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77E163A" w14:textId="295C9699"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B279EF1" w14:textId="600A37C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5A093E4B" w14:textId="030AE973"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664FA734" w14:textId="54AA8292"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B152F6">
        <w:rPr>
          <w:rFonts w:cs="Arial"/>
          <w:sz w:val="22"/>
          <w:szCs w:val="22"/>
          <w:u w:val="single"/>
        </w:rPr>
        <w:tab/>
      </w:r>
    </w:p>
    <w:p w14:paraId="18CE646A" w14:textId="2C5FF1CF"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B152F6">
        <w:rPr>
          <w:rFonts w:cs="Arial"/>
          <w:sz w:val="22"/>
          <w:szCs w:val="22"/>
          <w:u w:val="single"/>
        </w:rPr>
        <w:tab/>
      </w:r>
    </w:p>
    <w:p w14:paraId="40EEE6E9" w14:textId="77CC69B6"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81D5F86" w14:textId="78007150"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09E65A38" w14:textId="4407F031"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651FD535" w14:textId="7F96517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1433B4E" w14:textId="44BFBE2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5B46EC23" w14:textId="0AEFF26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4ADDDB86" w14:textId="323357C0"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C3B713B" w14:textId="76BA1DAA"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F73BE32" w14:textId="5D10F67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654753C" w14:textId="6ECB5EA2"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047FF87B" w14:textId="43CC28B1"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5B29A5">
        <w:rPr>
          <w:rFonts w:cs="Arial"/>
          <w:sz w:val="22"/>
          <w:szCs w:val="22"/>
        </w:rPr>
        <w:t>:</w:t>
      </w:r>
      <w:r w:rsidR="00CF4271">
        <w:rPr>
          <w:rFonts w:cs="Arial"/>
          <w:sz w:val="22"/>
          <w:szCs w:val="22"/>
          <w:u w:val="single"/>
        </w:rPr>
        <w:tab/>
      </w:r>
    </w:p>
    <w:p w14:paraId="3C6C40E7" w14:textId="0A41F4A8"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002BCEE" w14:textId="1F53892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416B63A" w14:textId="62C178E1"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165998A7" w14:textId="3347362B"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06420062" w14:textId="4DF5CEB6"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D156E8B" w14:textId="6A07F3B5"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A3E9427" w14:textId="4E1D4D8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DC664D9" w14:textId="5535228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lastRenderedPageBreak/>
        <w:t>Name:</w:t>
      </w:r>
      <w:r w:rsidR="00CF4271">
        <w:rPr>
          <w:rFonts w:cs="Arial"/>
          <w:sz w:val="22"/>
          <w:szCs w:val="22"/>
          <w:u w:val="single"/>
        </w:rPr>
        <w:tab/>
      </w:r>
    </w:p>
    <w:p w14:paraId="7F17BA03" w14:textId="727A0B4D"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C47F57B" w14:textId="44E4BDB4"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F800C9">
        <w:rPr>
          <w:rFonts w:cs="Arial"/>
          <w:sz w:val="22"/>
          <w:szCs w:val="22"/>
        </w:rPr>
        <w:t>:</w:t>
      </w:r>
      <w:r w:rsidR="00CF4271">
        <w:rPr>
          <w:rFonts w:cs="Arial"/>
          <w:sz w:val="22"/>
          <w:szCs w:val="22"/>
          <w:u w:val="single"/>
        </w:rPr>
        <w:tab/>
      </w:r>
    </w:p>
    <w:p w14:paraId="7FA15B34" w14:textId="164E7869"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6C34CCD4" w14:textId="5B6E1BB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40A2D36E" w14:textId="2A298DC7"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1960AE3" w14:textId="1730C66A"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42C7DD5" w14:textId="4538900C"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29E42647" w14:textId="25FAF766"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09D39BA" w14:textId="27F1D22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1ABC566F" w14:textId="0317202C"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64CAD33" w14:textId="2939E5D8"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069D654F" w14:textId="2D33493E"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F442AC4" w14:textId="238D9BBA"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55297B57" w14:textId="0A9BFDF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36DA627" w14:textId="1D6BE7CC"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108BEF14" w14:textId="4FA82D8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635F7BA0" w14:textId="01E6E178"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61168D27" w14:textId="11647B22"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931FDD1" w14:textId="56D48638"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4810BF12"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Pr>
          <w:rFonts w:cs="Arial"/>
          <w:sz w:val="22"/>
          <w:szCs w:val="22"/>
          <w:u w:val="single"/>
        </w:rPr>
        <w:tab/>
      </w:r>
    </w:p>
    <w:p w14:paraId="457EFED0"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Pr>
          <w:rFonts w:cs="Arial"/>
          <w:sz w:val="22"/>
          <w:szCs w:val="22"/>
          <w:u w:val="single"/>
        </w:rPr>
        <w:tab/>
      </w:r>
    </w:p>
    <w:p w14:paraId="34025345" w14:textId="77777777" w:rsidR="007B5C9E"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Pr>
          <w:rFonts w:cs="Arial"/>
          <w:sz w:val="22"/>
          <w:szCs w:val="22"/>
          <w:u w:val="single"/>
        </w:rPr>
        <w:tab/>
      </w:r>
    </w:p>
    <w:p w14:paraId="58415282" w14:textId="77777777" w:rsidR="007B5C9E" w:rsidRDefault="007B5C9E" w:rsidP="007B5C9E">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5D073A43"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Pr>
          <w:rFonts w:cs="Arial"/>
          <w:sz w:val="22"/>
          <w:szCs w:val="22"/>
          <w:u w:val="single"/>
        </w:rPr>
        <w:tab/>
      </w:r>
    </w:p>
    <w:p w14:paraId="795311E6" w14:textId="77777777" w:rsidR="007B5C9E" w:rsidRPr="008B6260"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Pr>
          <w:rFonts w:cs="Arial"/>
          <w:sz w:val="22"/>
          <w:szCs w:val="22"/>
          <w:u w:val="single"/>
        </w:rPr>
        <w:tab/>
      </w:r>
    </w:p>
    <w:p w14:paraId="02E2A489" w14:textId="77777777" w:rsidR="007B5C9E" w:rsidRDefault="007B5C9E" w:rsidP="007B5C9E">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Pr>
          <w:rFonts w:cs="Arial"/>
          <w:sz w:val="22"/>
          <w:szCs w:val="22"/>
          <w:u w:val="single"/>
        </w:rPr>
        <w:tab/>
      </w:r>
    </w:p>
    <w:p w14:paraId="4BCED889" w14:textId="77777777" w:rsidR="007B5C9E" w:rsidRDefault="007B5C9E" w:rsidP="007B5C9E">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4DE2FCF0" w14:textId="322DEC09" w:rsidR="00CF4271" w:rsidRPr="008B6260" w:rsidRDefault="00CF4271" w:rsidP="00CF4271">
      <w:pPr>
        <w:pStyle w:val="Body"/>
        <w:tabs>
          <w:tab w:val="left" w:pos="0"/>
          <w:tab w:val="left" w:pos="90"/>
          <w:tab w:val="left" w:pos="360"/>
          <w:tab w:val="left" w:pos="4320"/>
          <w:tab w:val="left" w:pos="4770"/>
        </w:tabs>
        <w:spacing w:line="240" w:lineRule="auto"/>
        <w:rPr>
          <w:rFonts w:cs="Arial"/>
          <w:sz w:val="22"/>
          <w:szCs w:val="22"/>
          <w:u w:val="single"/>
        </w:rPr>
      </w:pPr>
      <w:r>
        <w:rPr>
          <w:sz w:val="22"/>
          <w:szCs w:val="22"/>
        </w:rPr>
        <w:br w:type="column"/>
      </w:r>
      <w:r w:rsidR="00262716" w:rsidRPr="00262716">
        <w:rPr>
          <w:rFonts w:cs="Arial"/>
          <w:sz w:val="22"/>
          <w:szCs w:val="22"/>
        </w:rPr>
        <w:t>Name:</w:t>
      </w:r>
      <w:r>
        <w:rPr>
          <w:rFonts w:cs="Arial"/>
          <w:sz w:val="22"/>
          <w:szCs w:val="22"/>
          <w:u w:val="single"/>
        </w:rPr>
        <w:tab/>
      </w:r>
    </w:p>
    <w:p w14:paraId="180E5E01" w14:textId="26C4D90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7A390588" w14:textId="68C5DCFE"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789622F2" w14:textId="09BBF01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2C79786" w14:textId="09F75B56"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2E0CC207" w14:textId="71779AB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3A7C51EC" w14:textId="1476C888"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E5F9A3C" w14:textId="2BF7B47E"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44ACBEEC" w14:textId="58D40A42"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2253662" w14:textId="599A6090"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58A40E7D" w14:textId="1277654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28CCB6CA" w14:textId="097637E2" w:rsidR="00CF4271" w:rsidRDefault="00CF4271" w:rsidP="00CF4271">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508D3401" w14:textId="174A84B6" w:rsidR="00CF4271" w:rsidRPr="008B6260" w:rsidRDefault="00262716" w:rsidP="00CF4271">
      <w:pPr>
        <w:pStyle w:val="Body"/>
        <w:tabs>
          <w:tab w:val="left" w:pos="0"/>
          <w:tab w:val="left" w:pos="90"/>
          <w:tab w:val="left" w:pos="360"/>
          <w:tab w:val="left" w:pos="4320"/>
          <w:tab w:val="left" w:pos="4770"/>
        </w:tabs>
        <w:spacing w:before="240"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5410F549" w14:textId="20D20905"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299ED314" w14:textId="34B0C28F"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4D146CC6" w14:textId="7C24B532"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239DBED9" w14:textId="274849C9"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75AF5947" w14:textId="1B4358FF"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6300FFD0" w14:textId="01B9F23A"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3862B4B1" w14:textId="558E4867" w:rsidR="00CF4271" w:rsidRDefault="00CF4271" w:rsidP="00CF4271">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u w:val="single"/>
        </w:rPr>
        <w:tab/>
      </w:r>
    </w:p>
    <w:p w14:paraId="3DBAB3E1" w14:textId="4E7C6D23"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CF4271">
        <w:rPr>
          <w:rFonts w:cs="Arial"/>
          <w:sz w:val="22"/>
          <w:szCs w:val="22"/>
          <w:u w:val="single"/>
        </w:rPr>
        <w:tab/>
      </w:r>
    </w:p>
    <w:p w14:paraId="3E93A6D0" w14:textId="1673C0C4" w:rsidR="00CF4271" w:rsidRPr="008B6260"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CF4271">
        <w:rPr>
          <w:rFonts w:cs="Arial"/>
          <w:sz w:val="22"/>
          <w:szCs w:val="22"/>
          <w:u w:val="single"/>
        </w:rPr>
        <w:tab/>
      </w:r>
    </w:p>
    <w:p w14:paraId="41735EDE" w14:textId="71B6EC00" w:rsidR="00CF4271" w:rsidRDefault="00262716" w:rsidP="00CF4271">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CF4271">
        <w:rPr>
          <w:rFonts w:cs="Arial"/>
          <w:sz w:val="22"/>
          <w:szCs w:val="22"/>
          <w:u w:val="single"/>
        </w:rPr>
        <w:tab/>
      </w:r>
    </w:p>
    <w:p w14:paraId="020B344F" w14:textId="1188C32C" w:rsidR="00481956" w:rsidRDefault="00481956" w:rsidP="00481956">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u w:val="single"/>
        </w:rPr>
        <w:tab/>
      </w:r>
    </w:p>
    <w:p w14:paraId="02E25D05" w14:textId="46B43C89"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Name:</w:t>
      </w:r>
      <w:r w:rsidR="00B152F6">
        <w:rPr>
          <w:rFonts w:cs="Arial"/>
          <w:sz w:val="22"/>
          <w:szCs w:val="22"/>
          <w:u w:val="single"/>
        </w:rPr>
        <w:tab/>
      </w:r>
    </w:p>
    <w:p w14:paraId="411743A3" w14:textId="0B832D8A" w:rsidR="00B152F6" w:rsidRPr="008B6260"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Relationship:</w:t>
      </w:r>
      <w:r w:rsidR="00B152F6">
        <w:rPr>
          <w:rFonts w:cs="Arial"/>
          <w:sz w:val="22"/>
          <w:szCs w:val="22"/>
          <w:u w:val="single"/>
        </w:rPr>
        <w:tab/>
      </w:r>
    </w:p>
    <w:p w14:paraId="348AA53E" w14:textId="4276AB79" w:rsidR="00B152F6" w:rsidRDefault="00262716" w:rsidP="00B152F6">
      <w:pPr>
        <w:pStyle w:val="Body"/>
        <w:tabs>
          <w:tab w:val="left" w:pos="0"/>
          <w:tab w:val="left" w:pos="90"/>
          <w:tab w:val="left" w:pos="360"/>
          <w:tab w:val="left" w:pos="4320"/>
          <w:tab w:val="left" w:pos="4770"/>
        </w:tabs>
        <w:spacing w:line="240" w:lineRule="auto"/>
        <w:rPr>
          <w:rFonts w:cs="Arial"/>
          <w:sz w:val="22"/>
          <w:szCs w:val="22"/>
          <w:u w:val="single"/>
        </w:rPr>
      </w:pPr>
      <w:r w:rsidRPr="00262716">
        <w:rPr>
          <w:rFonts w:cs="Arial"/>
          <w:sz w:val="22"/>
          <w:szCs w:val="22"/>
        </w:rPr>
        <w:t>Address:</w:t>
      </w:r>
      <w:r w:rsidR="00B152F6">
        <w:rPr>
          <w:rFonts w:cs="Arial"/>
          <w:sz w:val="22"/>
          <w:szCs w:val="22"/>
          <w:u w:val="single"/>
        </w:rPr>
        <w:tab/>
      </w:r>
    </w:p>
    <w:p w14:paraId="45F21656" w14:textId="6FA6AF71" w:rsidR="00256076" w:rsidRPr="00235F4E" w:rsidRDefault="00262716" w:rsidP="00C94664">
      <w:pPr>
        <w:pStyle w:val="Body"/>
        <w:tabs>
          <w:tab w:val="left" w:pos="900"/>
          <w:tab w:val="left" w:pos="4320"/>
          <w:tab w:val="left" w:pos="4770"/>
        </w:tabs>
        <w:spacing w:line="240" w:lineRule="auto"/>
        <w:rPr>
          <w:sz w:val="22"/>
          <w:szCs w:val="22"/>
        </w:rPr>
      </w:pPr>
      <w:r>
        <w:rPr>
          <w:rFonts w:cs="Arial"/>
          <w:sz w:val="22"/>
          <w:szCs w:val="22"/>
        </w:rPr>
        <w:tab/>
      </w:r>
      <w:r w:rsidR="00B152F6">
        <w:rPr>
          <w:rFonts w:cs="Arial"/>
          <w:sz w:val="22"/>
          <w:szCs w:val="22"/>
          <w:u w:val="single"/>
        </w:rPr>
        <w:tab/>
      </w:r>
    </w:p>
    <w:sectPr w:rsidR="00256076" w:rsidRPr="00235F4E" w:rsidSect="00BA7BF6">
      <w:type w:val="continuous"/>
      <w:pgSz w:w="12240" w:h="15840" w:code="1"/>
      <w:pgMar w:top="1440" w:right="1440" w:bottom="1440" w:left="1440" w:header="720" w:footer="864"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7955F" w16cid:durableId="262F39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7F2B" w14:textId="77777777" w:rsidR="00433051" w:rsidRDefault="00433051">
      <w:r>
        <w:separator/>
      </w:r>
    </w:p>
  </w:endnote>
  <w:endnote w:type="continuationSeparator" w:id="0">
    <w:p w14:paraId="41EE28E3" w14:textId="77777777" w:rsidR="00433051" w:rsidRDefault="0043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14:paraId="42C220B0" w14:textId="77777777" w:rsidTr="005577F1">
      <w:tc>
        <w:tcPr>
          <w:tcW w:w="3192" w:type="dxa"/>
          <w:shd w:val="clear" w:color="auto" w:fill="auto"/>
        </w:tcPr>
        <w:p w14:paraId="6A596FCE" w14:textId="77777777" w:rsidR="00194AC2" w:rsidRPr="003B15A4" w:rsidRDefault="00194AC2" w:rsidP="00235F4E">
          <w:pPr>
            <w:pStyle w:val="Footer"/>
            <w:spacing w:before="0" w:after="0"/>
            <w:outlineLvl w:val="9"/>
            <w:rPr>
              <w:rFonts w:cs="Arial"/>
              <w:sz w:val="18"/>
              <w:szCs w:val="18"/>
            </w:rPr>
          </w:pPr>
          <w:r w:rsidRPr="003B15A4">
            <w:rPr>
              <w:rFonts w:cs="Arial"/>
              <w:sz w:val="18"/>
              <w:szCs w:val="18"/>
            </w:rPr>
            <w:t>RCW 11.130.270, .365, .595</w:t>
          </w:r>
        </w:p>
        <w:p w14:paraId="04232827" w14:textId="28B938F5" w:rsidR="00194AC2" w:rsidRPr="003B15A4" w:rsidRDefault="002602A1" w:rsidP="00235F4E">
          <w:pPr>
            <w:pStyle w:val="Footer"/>
            <w:spacing w:before="0" w:after="0"/>
            <w:outlineLvl w:val="9"/>
            <w:rPr>
              <w:rStyle w:val="PageNumber"/>
              <w:rFonts w:cs="Arial"/>
              <w:sz w:val="18"/>
              <w:szCs w:val="18"/>
            </w:rPr>
          </w:pPr>
          <w:r>
            <w:rPr>
              <w:rStyle w:val="PageNumber"/>
              <w:rFonts w:cs="Arial"/>
              <w:i/>
              <w:sz w:val="18"/>
              <w:szCs w:val="18"/>
            </w:rPr>
            <w:t>(0</w:t>
          </w:r>
          <w:r w:rsidR="00C94664">
            <w:rPr>
              <w:rStyle w:val="PageNumber"/>
              <w:rFonts w:cs="Arial"/>
              <w:i/>
              <w:sz w:val="18"/>
              <w:szCs w:val="18"/>
            </w:rPr>
            <w:t>7</w:t>
          </w:r>
          <w:r>
            <w:rPr>
              <w:rStyle w:val="PageNumber"/>
              <w:rFonts w:cs="Arial"/>
              <w:i/>
              <w:sz w:val="18"/>
              <w:szCs w:val="18"/>
            </w:rPr>
            <w:t>/2022</w:t>
          </w:r>
          <w:r w:rsidR="00194AC2" w:rsidRPr="003B15A4">
            <w:rPr>
              <w:rStyle w:val="PageNumber"/>
              <w:rFonts w:cs="Arial"/>
              <w:i/>
              <w:sz w:val="18"/>
              <w:szCs w:val="18"/>
            </w:rPr>
            <w:t xml:space="preserve">) </w:t>
          </w:r>
        </w:p>
        <w:p w14:paraId="53C80C60" w14:textId="77777777" w:rsidR="00194AC2" w:rsidRPr="003B15A4" w:rsidRDefault="00194AC2" w:rsidP="00BA7BF6">
          <w:pPr>
            <w:spacing w:before="0" w:after="0"/>
            <w:outlineLvl w:val="9"/>
            <w:rPr>
              <w:rFonts w:cs="Arial"/>
              <w:sz w:val="18"/>
              <w:szCs w:val="18"/>
            </w:rPr>
          </w:pPr>
          <w:r w:rsidRPr="003B15A4">
            <w:rPr>
              <w:rStyle w:val="PageNumber"/>
              <w:rFonts w:cs="Arial"/>
              <w:b/>
              <w:sz w:val="18"/>
              <w:szCs w:val="18"/>
            </w:rPr>
            <w:t xml:space="preserve">GDN </w:t>
          </w:r>
          <w:r w:rsidR="002602A1">
            <w:rPr>
              <w:rStyle w:val="PageNumber"/>
              <w:rFonts w:cs="Arial"/>
              <w:b/>
              <w:sz w:val="18"/>
              <w:szCs w:val="18"/>
            </w:rPr>
            <w:t>C</w:t>
          </w:r>
          <w:r w:rsidR="00BA7BF6" w:rsidRPr="003B15A4">
            <w:rPr>
              <w:rStyle w:val="PageNumber"/>
              <w:rFonts w:cs="Arial"/>
              <w:b/>
              <w:sz w:val="18"/>
              <w:szCs w:val="18"/>
            </w:rPr>
            <w:t xml:space="preserve"> 102</w:t>
          </w:r>
        </w:p>
      </w:tc>
      <w:tc>
        <w:tcPr>
          <w:tcW w:w="3192" w:type="dxa"/>
          <w:shd w:val="clear" w:color="auto" w:fill="auto"/>
        </w:tcPr>
        <w:p w14:paraId="3C8F9F29" w14:textId="77777777" w:rsidR="00194AC2" w:rsidRPr="003B15A4" w:rsidRDefault="00194AC2" w:rsidP="003B15A4">
          <w:pPr>
            <w:tabs>
              <w:tab w:val="left" w:pos="-180"/>
            </w:tabs>
            <w:spacing w:before="0" w:after="0"/>
            <w:ind w:right="144"/>
            <w:jc w:val="center"/>
            <w:rPr>
              <w:rFonts w:cs="Arial"/>
              <w:b/>
              <w:sz w:val="18"/>
              <w:szCs w:val="18"/>
            </w:rPr>
          </w:pPr>
          <w:r w:rsidRPr="003B15A4">
            <w:rPr>
              <w:rFonts w:cs="Arial"/>
              <w:sz w:val="18"/>
              <w:szCs w:val="18"/>
            </w:rPr>
            <w:t>Pt. for Gdn. Cons., or Protective Argt.for an Adult</w:t>
          </w:r>
        </w:p>
        <w:p w14:paraId="6CD9AB07" w14:textId="77777777" w:rsidR="00194AC2" w:rsidRPr="003B15A4" w:rsidRDefault="00194AC2" w:rsidP="00235F4E">
          <w:pPr>
            <w:pStyle w:val="Footer"/>
            <w:spacing w:before="0" w:after="0"/>
            <w:jc w:val="center"/>
            <w:rPr>
              <w:rFonts w:cs="Arial"/>
              <w:sz w:val="18"/>
              <w:szCs w:val="18"/>
            </w:rPr>
          </w:pPr>
          <w:r w:rsidRPr="003B15A4">
            <w:rPr>
              <w:rStyle w:val="PageNumber"/>
              <w:rFonts w:cs="Arial"/>
              <w:sz w:val="18"/>
              <w:szCs w:val="18"/>
            </w:rPr>
            <w:t xml:space="preserve">p. </w:t>
          </w:r>
          <w:r w:rsidRPr="003B15A4">
            <w:rPr>
              <w:rStyle w:val="PageNumber"/>
              <w:rFonts w:cs="Arial"/>
              <w:b/>
              <w:sz w:val="18"/>
              <w:szCs w:val="18"/>
            </w:rPr>
            <w:fldChar w:fldCharType="begin"/>
          </w:r>
          <w:r w:rsidRPr="003B15A4">
            <w:rPr>
              <w:rStyle w:val="PageNumber"/>
              <w:rFonts w:cs="Arial"/>
              <w:b/>
              <w:sz w:val="18"/>
              <w:szCs w:val="18"/>
            </w:rPr>
            <w:instrText xml:space="preserve"> PAGE </w:instrText>
          </w:r>
          <w:r w:rsidRPr="003B15A4">
            <w:rPr>
              <w:rStyle w:val="PageNumber"/>
              <w:rFonts w:cs="Arial"/>
              <w:b/>
              <w:sz w:val="18"/>
              <w:szCs w:val="18"/>
            </w:rPr>
            <w:fldChar w:fldCharType="separate"/>
          </w:r>
          <w:r w:rsidR="00D237B9">
            <w:rPr>
              <w:rStyle w:val="PageNumber"/>
              <w:rFonts w:cs="Arial"/>
              <w:b/>
              <w:noProof/>
              <w:sz w:val="18"/>
              <w:szCs w:val="18"/>
            </w:rPr>
            <w:t>2</w:t>
          </w:r>
          <w:r w:rsidRPr="003B15A4">
            <w:rPr>
              <w:rStyle w:val="PageNumber"/>
              <w:rFonts w:cs="Arial"/>
              <w:b/>
              <w:sz w:val="18"/>
              <w:szCs w:val="18"/>
            </w:rPr>
            <w:fldChar w:fldCharType="end"/>
          </w:r>
          <w:r w:rsidRPr="003B15A4">
            <w:rPr>
              <w:rStyle w:val="PageNumber"/>
              <w:rFonts w:cs="Arial"/>
              <w:sz w:val="18"/>
              <w:szCs w:val="18"/>
            </w:rPr>
            <w:t xml:space="preserve"> of </w:t>
          </w:r>
          <w:r w:rsidRPr="003B15A4">
            <w:rPr>
              <w:rStyle w:val="PageNumber"/>
              <w:rFonts w:cs="Arial"/>
              <w:b/>
              <w:sz w:val="18"/>
              <w:szCs w:val="18"/>
            </w:rPr>
            <w:fldChar w:fldCharType="begin"/>
          </w:r>
          <w:r w:rsidRPr="003B15A4">
            <w:rPr>
              <w:rStyle w:val="PageNumber"/>
              <w:rFonts w:cs="Arial"/>
              <w:b/>
              <w:sz w:val="18"/>
              <w:szCs w:val="18"/>
            </w:rPr>
            <w:instrText xml:space="preserve"> NUMPAGES </w:instrText>
          </w:r>
          <w:r w:rsidRPr="003B15A4">
            <w:rPr>
              <w:rStyle w:val="PageNumber"/>
              <w:rFonts w:cs="Arial"/>
              <w:b/>
              <w:sz w:val="18"/>
              <w:szCs w:val="18"/>
            </w:rPr>
            <w:fldChar w:fldCharType="separate"/>
          </w:r>
          <w:r w:rsidR="00D237B9">
            <w:rPr>
              <w:rStyle w:val="PageNumber"/>
              <w:rFonts w:cs="Arial"/>
              <w:b/>
              <w:noProof/>
              <w:sz w:val="18"/>
              <w:szCs w:val="18"/>
            </w:rPr>
            <w:t>11</w:t>
          </w:r>
          <w:r w:rsidRPr="003B15A4">
            <w:rPr>
              <w:rStyle w:val="PageNumber"/>
              <w:rFonts w:cs="Arial"/>
              <w:b/>
              <w:sz w:val="18"/>
              <w:szCs w:val="18"/>
            </w:rPr>
            <w:fldChar w:fldCharType="end"/>
          </w:r>
        </w:p>
      </w:tc>
      <w:tc>
        <w:tcPr>
          <w:tcW w:w="3192" w:type="dxa"/>
          <w:shd w:val="clear" w:color="auto" w:fill="auto"/>
        </w:tcPr>
        <w:p w14:paraId="75832227" w14:textId="77777777" w:rsidR="00194AC2" w:rsidRPr="003B15A4" w:rsidRDefault="00194AC2" w:rsidP="00194AC2">
          <w:pPr>
            <w:pStyle w:val="Footer"/>
            <w:rPr>
              <w:rFonts w:cs="Arial"/>
              <w:sz w:val="18"/>
              <w:szCs w:val="18"/>
            </w:rPr>
          </w:pPr>
        </w:p>
      </w:tc>
    </w:tr>
  </w:tbl>
  <w:p w14:paraId="2C6CD6C8" w14:textId="77777777" w:rsidR="00992A13" w:rsidRPr="00C94664" w:rsidRDefault="00992A13" w:rsidP="00C94664">
    <w:pPr>
      <w:pStyle w:val="Footer"/>
      <w:rPr>
        <w:rFonts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0CEF" w14:textId="77777777" w:rsidR="00433051" w:rsidRDefault="00433051">
      <w:r>
        <w:separator/>
      </w:r>
    </w:p>
  </w:footnote>
  <w:footnote w:type="continuationSeparator" w:id="0">
    <w:p w14:paraId="76516F23" w14:textId="77777777" w:rsidR="00433051" w:rsidRDefault="00433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1"/>
  </w:num>
  <w:num w:numId="3">
    <w:abstractNumId w:val="24"/>
  </w:num>
  <w:num w:numId="4">
    <w:abstractNumId w:val="7"/>
  </w:num>
  <w:num w:numId="5">
    <w:abstractNumId w:val="35"/>
  </w:num>
  <w:num w:numId="6">
    <w:abstractNumId w:val="30"/>
  </w:num>
  <w:num w:numId="7">
    <w:abstractNumId w:val="13"/>
  </w:num>
  <w:num w:numId="8">
    <w:abstractNumId w:val="28"/>
  </w:num>
  <w:num w:numId="9">
    <w:abstractNumId w:val="33"/>
  </w:num>
  <w:num w:numId="10">
    <w:abstractNumId w:val="11"/>
  </w:num>
  <w:num w:numId="11">
    <w:abstractNumId w:val="31"/>
  </w:num>
  <w:num w:numId="12">
    <w:abstractNumId w:val="17"/>
  </w:num>
  <w:num w:numId="13">
    <w:abstractNumId w:val="23"/>
  </w:num>
  <w:num w:numId="14">
    <w:abstractNumId w:val="4"/>
  </w:num>
  <w:num w:numId="15">
    <w:abstractNumId w:val="5"/>
  </w:num>
  <w:num w:numId="16">
    <w:abstractNumId w:val="22"/>
  </w:num>
  <w:num w:numId="17">
    <w:abstractNumId w:val="26"/>
  </w:num>
  <w:num w:numId="18">
    <w:abstractNumId w:val="9"/>
  </w:num>
  <w:num w:numId="19">
    <w:abstractNumId w:val="29"/>
  </w:num>
  <w:num w:numId="20">
    <w:abstractNumId w:val="0"/>
  </w:num>
  <w:num w:numId="21">
    <w:abstractNumId w:val="20"/>
  </w:num>
  <w:num w:numId="22">
    <w:abstractNumId w:val="27"/>
  </w:num>
  <w:num w:numId="23">
    <w:abstractNumId w:val="8"/>
  </w:num>
  <w:num w:numId="24">
    <w:abstractNumId w:val="1"/>
  </w:num>
  <w:num w:numId="25">
    <w:abstractNumId w:val="32"/>
  </w:num>
  <w:num w:numId="26">
    <w:abstractNumId w:val="15"/>
  </w:num>
  <w:num w:numId="27">
    <w:abstractNumId w:val="16"/>
  </w:num>
  <w:num w:numId="28">
    <w:abstractNumId w:val="19"/>
  </w:num>
  <w:num w:numId="29">
    <w:abstractNumId w:val="34"/>
  </w:num>
  <w:num w:numId="30">
    <w:abstractNumId w:val="6"/>
  </w:num>
  <w:num w:numId="31">
    <w:abstractNumId w:val="2"/>
  </w:num>
  <w:num w:numId="32">
    <w:abstractNumId w:val="36"/>
  </w:num>
  <w:num w:numId="33">
    <w:abstractNumId w:val="10"/>
  </w:num>
  <w:num w:numId="34">
    <w:abstractNumId w:val="3"/>
  </w:num>
  <w:num w:numId="35">
    <w:abstractNumId w:val="18"/>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4C"/>
    <w:rsid w:val="00000BB2"/>
    <w:rsid w:val="000209CC"/>
    <w:rsid w:val="000A6A66"/>
    <w:rsid w:val="000A77E5"/>
    <w:rsid w:val="000B4EE8"/>
    <w:rsid w:val="000E10EB"/>
    <w:rsid w:val="000F41B3"/>
    <w:rsid w:val="001047EE"/>
    <w:rsid w:val="0013254B"/>
    <w:rsid w:val="00171E3C"/>
    <w:rsid w:val="0018790B"/>
    <w:rsid w:val="00194AC2"/>
    <w:rsid w:val="001B0F9C"/>
    <w:rsid w:val="001B51FF"/>
    <w:rsid w:val="001D6F3B"/>
    <w:rsid w:val="0023410E"/>
    <w:rsid w:val="00235F4E"/>
    <w:rsid w:val="00256076"/>
    <w:rsid w:val="002602A1"/>
    <w:rsid w:val="00260C6E"/>
    <w:rsid w:val="00262716"/>
    <w:rsid w:val="002666A8"/>
    <w:rsid w:val="00276801"/>
    <w:rsid w:val="00295678"/>
    <w:rsid w:val="002A0B07"/>
    <w:rsid w:val="002B63D7"/>
    <w:rsid w:val="002E191F"/>
    <w:rsid w:val="00313AEB"/>
    <w:rsid w:val="003308F3"/>
    <w:rsid w:val="00346E35"/>
    <w:rsid w:val="00351A27"/>
    <w:rsid w:val="0035603A"/>
    <w:rsid w:val="00367F80"/>
    <w:rsid w:val="003779D1"/>
    <w:rsid w:val="00381440"/>
    <w:rsid w:val="00384D38"/>
    <w:rsid w:val="003954A7"/>
    <w:rsid w:val="003961D3"/>
    <w:rsid w:val="003A4EB8"/>
    <w:rsid w:val="003B15A4"/>
    <w:rsid w:val="003F1944"/>
    <w:rsid w:val="00427764"/>
    <w:rsid w:val="00431485"/>
    <w:rsid w:val="00433051"/>
    <w:rsid w:val="00437B0E"/>
    <w:rsid w:val="00444B94"/>
    <w:rsid w:val="00481956"/>
    <w:rsid w:val="004B4A18"/>
    <w:rsid w:val="004E3E6F"/>
    <w:rsid w:val="00520776"/>
    <w:rsid w:val="0054306E"/>
    <w:rsid w:val="005577F1"/>
    <w:rsid w:val="005621F7"/>
    <w:rsid w:val="00574DF1"/>
    <w:rsid w:val="005B29A5"/>
    <w:rsid w:val="005C5A44"/>
    <w:rsid w:val="005D338E"/>
    <w:rsid w:val="005E7125"/>
    <w:rsid w:val="00600C64"/>
    <w:rsid w:val="00601D71"/>
    <w:rsid w:val="00602448"/>
    <w:rsid w:val="006566CA"/>
    <w:rsid w:val="00661EAE"/>
    <w:rsid w:val="006759A5"/>
    <w:rsid w:val="00681880"/>
    <w:rsid w:val="006926FF"/>
    <w:rsid w:val="006C3101"/>
    <w:rsid w:val="00700819"/>
    <w:rsid w:val="007304C8"/>
    <w:rsid w:val="0073401D"/>
    <w:rsid w:val="00737901"/>
    <w:rsid w:val="00783943"/>
    <w:rsid w:val="007900E3"/>
    <w:rsid w:val="00796B3B"/>
    <w:rsid w:val="007B5C9E"/>
    <w:rsid w:val="007C78BD"/>
    <w:rsid w:val="007E5523"/>
    <w:rsid w:val="008013D3"/>
    <w:rsid w:val="00801C8B"/>
    <w:rsid w:val="00826C8F"/>
    <w:rsid w:val="008458A2"/>
    <w:rsid w:val="00861E7B"/>
    <w:rsid w:val="008D06C2"/>
    <w:rsid w:val="008E6EC1"/>
    <w:rsid w:val="008F2E4C"/>
    <w:rsid w:val="00925E18"/>
    <w:rsid w:val="00926751"/>
    <w:rsid w:val="00940BD5"/>
    <w:rsid w:val="00943409"/>
    <w:rsid w:val="009449E5"/>
    <w:rsid w:val="009563C1"/>
    <w:rsid w:val="0098568E"/>
    <w:rsid w:val="009862FA"/>
    <w:rsid w:val="00992A13"/>
    <w:rsid w:val="00992A93"/>
    <w:rsid w:val="009972E4"/>
    <w:rsid w:val="009B08F9"/>
    <w:rsid w:val="009E673D"/>
    <w:rsid w:val="00A041DE"/>
    <w:rsid w:val="00A050C3"/>
    <w:rsid w:val="00A202FB"/>
    <w:rsid w:val="00A27DC4"/>
    <w:rsid w:val="00A447F0"/>
    <w:rsid w:val="00A540F0"/>
    <w:rsid w:val="00A66554"/>
    <w:rsid w:val="00AE7C38"/>
    <w:rsid w:val="00B15294"/>
    <w:rsid w:val="00B152F6"/>
    <w:rsid w:val="00B16466"/>
    <w:rsid w:val="00B40A67"/>
    <w:rsid w:val="00B566D4"/>
    <w:rsid w:val="00B669A6"/>
    <w:rsid w:val="00B72038"/>
    <w:rsid w:val="00BA7BF6"/>
    <w:rsid w:val="00BC3B7E"/>
    <w:rsid w:val="00BE1870"/>
    <w:rsid w:val="00C0509C"/>
    <w:rsid w:val="00C32592"/>
    <w:rsid w:val="00C47CFB"/>
    <w:rsid w:val="00C622C2"/>
    <w:rsid w:val="00C94664"/>
    <w:rsid w:val="00CC70F9"/>
    <w:rsid w:val="00CE4831"/>
    <w:rsid w:val="00CF0E7A"/>
    <w:rsid w:val="00CF4271"/>
    <w:rsid w:val="00D237B9"/>
    <w:rsid w:val="00D44159"/>
    <w:rsid w:val="00D561D5"/>
    <w:rsid w:val="00D620AE"/>
    <w:rsid w:val="00D70DE3"/>
    <w:rsid w:val="00D73CC5"/>
    <w:rsid w:val="00D77595"/>
    <w:rsid w:val="00D82B23"/>
    <w:rsid w:val="00D84AAE"/>
    <w:rsid w:val="00DA19C6"/>
    <w:rsid w:val="00DA3E5A"/>
    <w:rsid w:val="00DB2F06"/>
    <w:rsid w:val="00DB320F"/>
    <w:rsid w:val="00DC0351"/>
    <w:rsid w:val="00DC2F21"/>
    <w:rsid w:val="00DE1CEF"/>
    <w:rsid w:val="00DE7692"/>
    <w:rsid w:val="00E06AC7"/>
    <w:rsid w:val="00E1202D"/>
    <w:rsid w:val="00E24610"/>
    <w:rsid w:val="00E250C9"/>
    <w:rsid w:val="00E32415"/>
    <w:rsid w:val="00E43311"/>
    <w:rsid w:val="00E675C7"/>
    <w:rsid w:val="00ED5201"/>
    <w:rsid w:val="00EF4AFC"/>
    <w:rsid w:val="00F06134"/>
    <w:rsid w:val="00F129D4"/>
    <w:rsid w:val="00F15000"/>
    <w:rsid w:val="00F20B32"/>
    <w:rsid w:val="00F24D73"/>
    <w:rsid w:val="00F34B20"/>
    <w:rsid w:val="00F50782"/>
    <w:rsid w:val="00F5784C"/>
    <w:rsid w:val="00F64C79"/>
    <w:rsid w:val="00F66C61"/>
    <w:rsid w:val="00F76F0C"/>
    <w:rsid w:val="00F77AA7"/>
    <w:rsid w:val="00F800C9"/>
    <w:rsid w:val="00F83CD2"/>
    <w:rsid w:val="00F869D2"/>
    <w:rsid w:val="00FA4DD7"/>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FADC-DA6F-405C-AA94-8D0CBDFF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6</cp:revision>
  <dcterms:created xsi:type="dcterms:W3CDTF">2022-06-07T22:23:00Z</dcterms:created>
  <dcterms:modified xsi:type="dcterms:W3CDTF">2022-06-21T16:18:00Z</dcterms:modified>
</cp:coreProperties>
</file>